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6C237B" w:rsidR="00717D9D" w:rsidP="00046D3A" w:rsidRDefault="00717D9D" w14:paraId="672A6659" wp14:textId="77777777">
      <w:pPr>
        <w:pStyle w:val="Standard"/>
        <w:ind w:right="-1368"/>
      </w:pPr>
    </w:p>
    <w:p xmlns:wp14="http://schemas.microsoft.com/office/word/2010/wordml" w:rsidRPr="006C237B" w:rsidR="00717D9D" w:rsidP="00046D3A" w:rsidRDefault="00717D9D" w14:paraId="0A37501D" wp14:textId="77777777">
      <w:pPr>
        <w:pStyle w:val="Standard"/>
        <w:ind w:right="-1368"/>
      </w:pPr>
    </w:p>
    <w:p xmlns:wp14="http://schemas.microsoft.com/office/word/2010/wordml" w:rsidRPr="006C237B" w:rsidR="00717D9D" w:rsidP="00046D3A" w:rsidRDefault="00717D9D" w14:paraId="5DAB6C7B" wp14:textId="77777777">
      <w:pPr>
        <w:pStyle w:val="Standard"/>
        <w:ind w:right="-1368"/>
      </w:pPr>
    </w:p>
    <w:p xmlns:wp14="http://schemas.microsoft.com/office/word/2010/wordml" w:rsidRPr="006C237B" w:rsidR="00717D9D" w:rsidP="00046D3A" w:rsidRDefault="00717D9D" w14:paraId="02EB378F" wp14:textId="77777777">
      <w:pPr>
        <w:pStyle w:val="Standard"/>
        <w:ind w:right="-1368"/>
      </w:pPr>
    </w:p>
    <w:p xmlns:wp14="http://schemas.microsoft.com/office/word/2010/wordml" w:rsidRPr="006C237B" w:rsidR="00717D9D" w:rsidP="00046D3A" w:rsidRDefault="00717D9D" w14:paraId="6A05A809" wp14:textId="77777777">
      <w:pPr>
        <w:pStyle w:val="Standard"/>
        <w:ind w:right="-1368"/>
      </w:pPr>
    </w:p>
    <w:p xmlns:wp14="http://schemas.microsoft.com/office/word/2010/wordml" w:rsidRPr="006C237B" w:rsidR="00717D9D" w:rsidP="00046D3A" w:rsidRDefault="00717D9D" w14:paraId="5A39BBE3" wp14:textId="77777777">
      <w:pPr>
        <w:pStyle w:val="Standard"/>
        <w:ind w:right="-1368"/>
      </w:pPr>
    </w:p>
    <w:p xmlns:wp14="http://schemas.microsoft.com/office/word/2010/wordml" w:rsidRPr="006C237B" w:rsidR="00717D9D" w:rsidP="00046D3A" w:rsidRDefault="00717D9D" w14:paraId="41C8F396" wp14:textId="77777777">
      <w:pPr>
        <w:pStyle w:val="Standard"/>
        <w:ind w:right="-1368"/>
      </w:pPr>
    </w:p>
    <w:p xmlns:wp14="http://schemas.microsoft.com/office/word/2010/wordml" w:rsidRPr="006C237B" w:rsidR="00717D9D" w:rsidP="00046D3A" w:rsidRDefault="00717D9D" w14:paraId="72A3D3EC" wp14:textId="77777777">
      <w:pPr>
        <w:pStyle w:val="Standard"/>
        <w:ind w:right="-1368"/>
      </w:pPr>
    </w:p>
    <w:p xmlns:wp14="http://schemas.microsoft.com/office/word/2010/wordml" w:rsidRPr="006C237B" w:rsidR="00717D9D" w:rsidP="00046D3A" w:rsidRDefault="00717D9D" w14:paraId="0D0B940D" wp14:textId="77777777">
      <w:pPr>
        <w:pStyle w:val="Standard"/>
        <w:ind w:right="-1368"/>
      </w:pPr>
    </w:p>
    <w:p xmlns:wp14="http://schemas.microsoft.com/office/word/2010/wordml" w:rsidRPr="006C237B" w:rsidR="00717D9D" w:rsidP="00717D9D" w:rsidRDefault="00717D9D" w14:paraId="6994FCCC" wp14:textId="77777777">
      <w:pPr>
        <w:pStyle w:val="Standard"/>
        <w:tabs>
          <w:tab w:val="left" w:pos="1560"/>
        </w:tabs>
        <w:ind w:right="-1368"/>
        <w:rPr>
          <w:sz w:val="52"/>
          <w:szCs w:val="52"/>
        </w:rPr>
      </w:pPr>
      <w:r w:rsidRPr="006C237B">
        <w:rPr>
          <w:sz w:val="52"/>
          <w:szCs w:val="52"/>
        </w:rPr>
        <w:t xml:space="preserve">        </w:t>
      </w:r>
    </w:p>
    <w:p xmlns:wp14="http://schemas.microsoft.com/office/word/2010/wordml" w:rsidRPr="006C237B" w:rsidR="00717D9D" w:rsidP="00717D9D" w:rsidRDefault="00717D9D" w14:paraId="0E27B00A" wp14:textId="77777777">
      <w:pPr>
        <w:pStyle w:val="Standard"/>
        <w:tabs>
          <w:tab w:val="left" w:pos="1560"/>
        </w:tabs>
        <w:ind w:right="-1368"/>
        <w:rPr>
          <w:sz w:val="52"/>
          <w:szCs w:val="52"/>
        </w:rPr>
      </w:pPr>
    </w:p>
    <w:p xmlns:wp14="http://schemas.microsoft.com/office/word/2010/wordml" w:rsidRPr="006C237B" w:rsidR="00717D9D" w:rsidP="00717D9D" w:rsidRDefault="00717D9D" w14:paraId="0633DC42" wp14:textId="653FA7CF">
      <w:pPr>
        <w:pStyle w:val="Standard"/>
        <w:tabs>
          <w:tab w:val="left" w:pos="1560"/>
        </w:tabs>
        <w:ind w:right="-1368"/>
        <w:rPr>
          <w:sz w:val="52"/>
          <w:szCs w:val="52"/>
        </w:rPr>
      </w:pPr>
      <w:r w:rsidRPr="7199CADF" w:rsidR="00717D9D">
        <w:rPr>
          <w:sz w:val="52"/>
          <w:szCs w:val="52"/>
        </w:rPr>
        <w:t xml:space="preserve">         </w:t>
      </w:r>
      <w:r w:rsidRPr="7199CADF" w:rsidR="00717D9D">
        <w:rPr>
          <w:sz w:val="52"/>
          <w:szCs w:val="52"/>
        </w:rPr>
        <w:t>Vasalemma</w:t>
      </w:r>
      <w:r w:rsidRPr="7199CADF" w:rsidR="00717D9D">
        <w:rPr>
          <w:sz w:val="52"/>
          <w:szCs w:val="52"/>
        </w:rPr>
        <w:t xml:space="preserve"> </w:t>
      </w:r>
      <w:r w:rsidRPr="7199CADF" w:rsidR="00717D9D">
        <w:rPr>
          <w:sz w:val="52"/>
          <w:szCs w:val="52"/>
        </w:rPr>
        <w:t>Põhikooli</w:t>
      </w:r>
      <w:r w:rsidRPr="7199CADF" w:rsidR="00717D9D">
        <w:rPr>
          <w:sz w:val="52"/>
          <w:szCs w:val="52"/>
        </w:rPr>
        <w:t xml:space="preserve"> </w:t>
      </w:r>
      <w:r w:rsidRPr="7199CADF" w:rsidR="00717D9D">
        <w:rPr>
          <w:sz w:val="52"/>
          <w:szCs w:val="52"/>
        </w:rPr>
        <w:t>õppekava</w:t>
      </w:r>
      <w:r w:rsidRPr="7199CADF" w:rsidR="5D3010D9">
        <w:rPr>
          <w:sz w:val="52"/>
          <w:szCs w:val="52"/>
        </w:rPr>
        <w:t xml:space="preserve"> </w:t>
      </w:r>
    </w:p>
    <w:p xmlns:wp14="http://schemas.microsoft.com/office/word/2010/wordml" w:rsidRPr="006C237B" w:rsidR="00717D9D" w:rsidP="00717D9D" w:rsidRDefault="00717D9D" w14:paraId="60061E4C" wp14:textId="77777777">
      <w:pPr>
        <w:pStyle w:val="Standard"/>
        <w:tabs>
          <w:tab w:val="left" w:pos="1560"/>
        </w:tabs>
        <w:ind w:right="-1368"/>
        <w:jc w:val="center"/>
        <w:rPr>
          <w:sz w:val="52"/>
          <w:szCs w:val="52"/>
        </w:rPr>
      </w:pPr>
    </w:p>
    <w:p xmlns:wp14="http://schemas.microsoft.com/office/word/2010/wordml" w:rsidRPr="006C237B" w:rsidR="00717D9D" w:rsidP="00717D9D" w:rsidRDefault="00717D9D" w14:paraId="44EAFD9C" wp14:textId="77777777">
      <w:pPr>
        <w:pStyle w:val="Standard"/>
        <w:tabs>
          <w:tab w:val="left" w:pos="1560"/>
        </w:tabs>
        <w:ind w:right="-1368"/>
        <w:jc w:val="center"/>
        <w:rPr>
          <w:sz w:val="52"/>
          <w:szCs w:val="52"/>
        </w:rPr>
      </w:pPr>
    </w:p>
    <w:p xmlns:wp14="http://schemas.microsoft.com/office/word/2010/wordml" w:rsidRPr="006C237B" w:rsidR="00717D9D" w:rsidP="003327EF" w:rsidRDefault="00717D9D" w14:paraId="4B94D5A5" wp14:textId="77777777">
      <w:pPr>
        <w:pStyle w:val="Standard"/>
        <w:tabs>
          <w:tab w:val="left" w:pos="1560"/>
        </w:tabs>
        <w:ind w:right="-1368"/>
        <w:rPr>
          <w:sz w:val="52"/>
          <w:szCs w:val="52"/>
        </w:rPr>
      </w:pPr>
    </w:p>
    <w:p xmlns:wp14="http://schemas.microsoft.com/office/word/2010/wordml" w:rsidRPr="006C237B" w:rsidR="00717D9D" w:rsidP="00717D9D" w:rsidRDefault="00717D9D" w14:paraId="4E9B0A08" wp14:textId="77777777">
      <w:pPr>
        <w:pStyle w:val="Standard"/>
        <w:tabs>
          <w:tab w:val="left" w:pos="1560"/>
        </w:tabs>
        <w:ind w:right="-1368"/>
        <w:rPr>
          <w:sz w:val="52"/>
          <w:szCs w:val="52"/>
        </w:rPr>
      </w:pPr>
      <w:r w:rsidRPr="006C237B">
        <w:rPr>
          <w:sz w:val="52"/>
          <w:szCs w:val="52"/>
        </w:rPr>
        <w:t xml:space="preserve">                         ÜLDOSA</w:t>
      </w:r>
    </w:p>
    <w:p xmlns:wp14="http://schemas.microsoft.com/office/word/2010/wordml" w:rsidRPr="006C237B" w:rsidR="003327EF" w:rsidP="00717D9D" w:rsidRDefault="003327EF" w14:paraId="3DEEC669" wp14:textId="77777777">
      <w:pPr>
        <w:pStyle w:val="Standard"/>
        <w:tabs>
          <w:tab w:val="left" w:pos="1560"/>
        </w:tabs>
        <w:ind w:right="-1368"/>
        <w:rPr>
          <w:sz w:val="52"/>
          <w:szCs w:val="52"/>
        </w:rPr>
      </w:pPr>
    </w:p>
    <w:p xmlns:wp14="http://schemas.microsoft.com/office/word/2010/wordml" w:rsidRPr="006C237B" w:rsidR="003327EF" w:rsidP="003327EF" w:rsidRDefault="003327EF" w14:paraId="3656B9AB" wp14:textId="77777777">
      <w:pPr>
        <w:pStyle w:val="Standard"/>
        <w:tabs>
          <w:tab w:val="left" w:pos="1560"/>
        </w:tabs>
        <w:ind w:right="-995"/>
        <w:jc w:val="right"/>
        <w:rPr>
          <w:sz w:val="36"/>
          <w:szCs w:val="36"/>
        </w:rPr>
      </w:pPr>
    </w:p>
    <w:p xmlns:wp14="http://schemas.microsoft.com/office/word/2010/wordml" w:rsidRPr="006C237B" w:rsidR="003327EF" w:rsidP="003327EF" w:rsidRDefault="003327EF" w14:paraId="45FB0818" wp14:textId="77777777">
      <w:pPr>
        <w:pStyle w:val="Standard"/>
        <w:tabs>
          <w:tab w:val="left" w:pos="1560"/>
        </w:tabs>
        <w:ind w:right="-995"/>
        <w:jc w:val="right"/>
        <w:rPr>
          <w:sz w:val="36"/>
          <w:szCs w:val="36"/>
        </w:rPr>
      </w:pPr>
    </w:p>
    <w:p xmlns:wp14="http://schemas.microsoft.com/office/word/2010/wordml" w:rsidRPr="006C237B" w:rsidR="003327EF" w:rsidP="003327EF" w:rsidRDefault="003327EF" w14:paraId="27184950" wp14:textId="77777777">
      <w:pPr>
        <w:pStyle w:val="Standard"/>
        <w:tabs>
          <w:tab w:val="left" w:pos="1560"/>
        </w:tabs>
        <w:ind w:right="-995"/>
        <w:jc w:val="right"/>
        <w:rPr>
          <w:sz w:val="28"/>
          <w:szCs w:val="28"/>
        </w:rPr>
      </w:pPr>
      <w:r w:rsidRPr="52789575" w:rsidR="003327EF">
        <w:rPr>
          <w:sz w:val="28"/>
          <w:szCs w:val="28"/>
        </w:rPr>
        <w:t>K</w:t>
      </w:r>
      <w:r w:rsidRPr="52789575" w:rsidR="007D1C88">
        <w:rPr>
          <w:sz w:val="28"/>
          <w:szCs w:val="28"/>
        </w:rPr>
        <w:t>ehtestatud</w:t>
      </w:r>
      <w:r w:rsidRPr="52789575" w:rsidR="003327EF">
        <w:rPr>
          <w:sz w:val="28"/>
          <w:szCs w:val="28"/>
        </w:rPr>
        <w:t xml:space="preserve"> </w:t>
      </w:r>
    </w:p>
    <w:p w:rsidR="699F2139" w:rsidP="52789575" w:rsidRDefault="699F2139" w14:paraId="68814594" w14:textId="180520EC">
      <w:pPr>
        <w:pStyle w:val="Standard"/>
        <w:tabs>
          <w:tab w:val="left" w:leader="none" w:pos="1560"/>
        </w:tabs>
        <w:ind w:right="-995"/>
        <w:jc w:val="right"/>
        <w:rPr>
          <w:sz w:val="28"/>
          <w:szCs w:val="28"/>
        </w:rPr>
      </w:pPr>
      <w:r w:rsidRPr="52789575" w:rsidR="699F2139">
        <w:rPr>
          <w:sz w:val="28"/>
          <w:szCs w:val="28"/>
        </w:rPr>
        <w:t>direktori 21.09.2023</w:t>
      </w:r>
    </w:p>
    <w:p w:rsidR="699F2139" w:rsidP="52789575" w:rsidRDefault="699F2139" w14:paraId="28446F2E" w14:textId="18E66965">
      <w:pPr>
        <w:pStyle w:val="Standard"/>
        <w:tabs>
          <w:tab w:val="left" w:leader="none" w:pos="1560"/>
        </w:tabs>
        <w:ind w:right="-995"/>
        <w:jc w:val="right"/>
        <w:rPr>
          <w:sz w:val="28"/>
          <w:szCs w:val="28"/>
        </w:rPr>
      </w:pPr>
      <w:r w:rsidRPr="52789575" w:rsidR="699F2139">
        <w:rPr>
          <w:sz w:val="28"/>
          <w:szCs w:val="28"/>
        </w:rPr>
        <w:t>Käskkirjaga nr 1-4/7</w:t>
      </w:r>
    </w:p>
    <w:p xmlns:wp14="http://schemas.microsoft.com/office/word/2010/wordml" w:rsidRPr="006C237B" w:rsidR="00CE2A43" w:rsidP="003327EF" w:rsidRDefault="002C07C9" w14:paraId="29D6B04F" wp14:textId="77777777">
      <w:pPr>
        <w:pStyle w:val="Standard"/>
        <w:tabs>
          <w:tab w:val="left" w:pos="1560"/>
        </w:tabs>
        <w:ind w:right="-995"/>
        <w:jc w:val="right"/>
        <w:rPr>
          <w:sz w:val="28"/>
          <w:szCs w:val="28"/>
        </w:rPr>
      </w:pPr>
      <w:r>
        <w:rPr>
          <w:sz w:val="28"/>
          <w:szCs w:val="28"/>
        </w:rPr>
        <w:t xml:space="preserve"> </w:t>
      </w:r>
    </w:p>
    <w:p xmlns:wp14="http://schemas.microsoft.com/office/word/2010/wordml" w:rsidRPr="006C237B" w:rsidR="00717D9D" w:rsidP="00717D9D" w:rsidRDefault="00717D9D" w14:paraId="049F31CB" wp14:textId="77777777">
      <w:pPr>
        <w:pStyle w:val="Standard"/>
        <w:ind w:right="-1368"/>
        <w:jc w:val="center"/>
        <w:rPr>
          <w:sz w:val="52"/>
          <w:szCs w:val="52"/>
        </w:rPr>
      </w:pPr>
    </w:p>
    <w:p xmlns:wp14="http://schemas.microsoft.com/office/word/2010/wordml" w:rsidRPr="006C237B" w:rsidR="00717D9D" w:rsidP="00717D9D" w:rsidRDefault="00717D9D" w14:paraId="53128261" wp14:textId="77777777">
      <w:pPr>
        <w:pStyle w:val="Standard"/>
        <w:ind w:right="-1368"/>
        <w:jc w:val="center"/>
        <w:rPr>
          <w:sz w:val="52"/>
          <w:szCs w:val="52"/>
        </w:rPr>
      </w:pPr>
    </w:p>
    <w:p xmlns:wp14="http://schemas.microsoft.com/office/word/2010/wordml" w:rsidRPr="006C237B" w:rsidR="00717D9D" w:rsidP="00717D9D" w:rsidRDefault="00717D9D" w14:paraId="62486C05" wp14:textId="77777777">
      <w:pPr>
        <w:pStyle w:val="Standard"/>
        <w:ind w:right="-1368"/>
        <w:jc w:val="center"/>
        <w:rPr>
          <w:sz w:val="52"/>
          <w:szCs w:val="52"/>
        </w:rPr>
      </w:pPr>
    </w:p>
    <w:p xmlns:wp14="http://schemas.microsoft.com/office/word/2010/wordml" w:rsidRPr="006C237B" w:rsidR="00C26537" w:rsidP="006C237B" w:rsidRDefault="00046D3A" w14:paraId="4101652C" wp14:textId="77777777">
      <w:pPr>
        <w:pStyle w:val="Standard"/>
        <w:ind w:right="-1368"/>
      </w:pPr>
      <w:r w:rsidRPr="006C237B">
        <w:br w:type="page"/>
      </w:r>
    </w:p>
    <w:p xmlns:wp14="http://schemas.microsoft.com/office/word/2010/wordml" w:rsidRPr="00692829" w:rsidR="009E2550" w:rsidP="00902AFE" w:rsidRDefault="009E2550" w14:paraId="4B99056E" wp14:textId="77777777">
      <w:pPr>
        <w:tabs>
          <w:tab w:val="left" w:pos="3402"/>
        </w:tabs>
        <w:rPr>
          <w:lang w:val="et-EE"/>
        </w:rPr>
      </w:pPr>
    </w:p>
    <w:p xmlns:wp14="http://schemas.microsoft.com/office/word/2010/wordml" w:rsidRPr="006C237B" w:rsidR="00C90A0F" w:rsidP="00902AFE" w:rsidRDefault="00EA4972" w14:paraId="3BB3D66D" wp14:textId="77777777">
      <w:pPr>
        <w:pStyle w:val="Pealkiri1"/>
        <w:tabs>
          <w:tab w:val="left" w:pos="3402"/>
        </w:tabs>
        <w:rPr>
          <w:sz w:val="28"/>
          <w:szCs w:val="28"/>
          <w:lang w:val="et-EE"/>
        </w:rPr>
      </w:pPr>
      <w:r w:rsidRPr="00692829">
        <w:rPr>
          <w:sz w:val="28"/>
          <w:szCs w:val="28"/>
          <w:lang w:val="et-EE"/>
        </w:rPr>
        <w:t xml:space="preserve">       </w:t>
      </w:r>
      <w:bookmarkStart w:name="_Ref440799751" w:id="0"/>
      <w:r w:rsidRPr="00692829" w:rsidR="00C90A0F">
        <w:rPr>
          <w:sz w:val="28"/>
          <w:szCs w:val="28"/>
          <w:lang w:val="et-EE"/>
        </w:rPr>
        <w:t>ÜLDSÄTTED</w:t>
      </w:r>
      <w:bookmarkEnd w:id="0"/>
    </w:p>
    <w:p xmlns:wp14="http://schemas.microsoft.com/office/word/2010/wordml" w:rsidRPr="006C237B" w:rsidR="00C90A0F" w:rsidP="00902AFE" w:rsidRDefault="00C90A0F" w14:paraId="1299C43A" wp14:textId="77777777">
      <w:pPr>
        <w:tabs>
          <w:tab w:val="left" w:pos="3402"/>
        </w:tabs>
        <w:jc w:val="center"/>
        <w:rPr>
          <w:lang w:val="et-EE"/>
        </w:rPr>
      </w:pPr>
    </w:p>
    <w:p xmlns:wp14="http://schemas.microsoft.com/office/word/2010/wordml" w:rsidRPr="00692829" w:rsidR="00C90A0F" w:rsidP="00902AFE" w:rsidRDefault="00C90A0F" w14:paraId="3659347E" wp14:textId="77777777">
      <w:pPr>
        <w:pStyle w:val="Pealkiri3"/>
        <w:numPr>
          <w:ilvl w:val="0"/>
          <w:numId w:val="0"/>
        </w:numPr>
        <w:tabs>
          <w:tab w:val="left" w:pos="3402"/>
        </w:tabs>
        <w:ind w:left="288"/>
        <w:jc w:val="left"/>
        <w:rPr>
          <w:color w:val="auto"/>
          <w:lang w:val="et-EE"/>
        </w:rPr>
      </w:pPr>
      <w:bookmarkStart w:name="_Ref440799816" w:id="1"/>
      <w:r w:rsidRPr="00692829">
        <w:rPr>
          <w:color w:val="auto"/>
          <w:sz w:val="24"/>
          <w:lang w:val="et-EE"/>
        </w:rPr>
        <w:t>§ 1. Kooli õppekava koostamise alused ja ülesehitus</w:t>
      </w:r>
      <w:bookmarkEnd w:id="1"/>
    </w:p>
    <w:p xmlns:wp14="http://schemas.microsoft.com/office/word/2010/wordml" w:rsidRPr="00692829" w:rsidR="00C90A0F" w:rsidP="00902AFE" w:rsidRDefault="00C90A0F" w14:paraId="4DDBEF00" wp14:textId="77777777">
      <w:pPr>
        <w:tabs>
          <w:tab w:val="left" w:pos="3402"/>
        </w:tabs>
        <w:rPr>
          <w:szCs w:val="22"/>
          <w:lang w:val="et-EE"/>
        </w:rPr>
      </w:pPr>
    </w:p>
    <w:p xmlns:wp14="http://schemas.microsoft.com/office/word/2010/wordml" w:rsidRPr="00692829" w:rsidR="00C90A0F" w:rsidP="00902AFE" w:rsidRDefault="00C90A0F" w14:paraId="140DAD31" wp14:textId="77777777">
      <w:pPr>
        <w:numPr>
          <w:ilvl w:val="0"/>
          <w:numId w:val="27"/>
        </w:numPr>
        <w:tabs>
          <w:tab w:val="left" w:pos="3402"/>
        </w:tabs>
        <w:jc w:val="both"/>
        <w:rPr>
          <w:szCs w:val="22"/>
          <w:lang w:val="et-EE"/>
        </w:rPr>
      </w:pPr>
      <w:bookmarkStart w:name="_Ref290290074" w:id="2"/>
      <w:r w:rsidRPr="00692829">
        <w:rPr>
          <w:szCs w:val="22"/>
          <w:lang w:val="et-EE"/>
        </w:rPr>
        <w:t xml:space="preserve"> Kooli õppekava on kooli õppe- ja kasvatustegevuse alusdokument, milles kirjeldatakse õppe rõhuasetused ja tegevused õppekava täitmisel.</w:t>
      </w:r>
      <w:bookmarkEnd w:id="2"/>
    </w:p>
    <w:p xmlns:wp14="http://schemas.microsoft.com/office/word/2010/wordml" w:rsidRPr="00692829" w:rsidR="00C90A0F" w:rsidP="00902AFE" w:rsidRDefault="00C90A0F" w14:paraId="3461D779" wp14:textId="77777777">
      <w:pPr>
        <w:tabs>
          <w:tab w:val="left" w:pos="3402"/>
        </w:tabs>
        <w:jc w:val="both"/>
        <w:rPr>
          <w:szCs w:val="22"/>
          <w:lang w:val="et-EE"/>
        </w:rPr>
      </w:pPr>
    </w:p>
    <w:p xmlns:wp14="http://schemas.microsoft.com/office/word/2010/wordml" w:rsidRPr="00692829" w:rsidR="00C90A0F" w:rsidP="00902AFE" w:rsidRDefault="00C90A0F" w14:paraId="4EB06F44" wp14:textId="77777777">
      <w:pPr>
        <w:numPr>
          <w:ilvl w:val="0"/>
          <w:numId w:val="27"/>
        </w:numPr>
        <w:tabs>
          <w:tab w:val="left" w:pos="3402"/>
        </w:tabs>
        <w:jc w:val="both"/>
        <w:rPr>
          <w:szCs w:val="22"/>
          <w:lang w:val="et-EE"/>
        </w:rPr>
      </w:pPr>
      <w:r w:rsidRPr="00692829">
        <w:rPr>
          <w:szCs w:val="22"/>
          <w:lang w:val="et-EE"/>
        </w:rPr>
        <w:t xml:space="preserve">Kooli õppekava koostades lähtutakse riiklikust õppekavast ja kooli arengukavast, pidades silmas kooli ja paikkonna eripära, kooli töötajate, vanemate ja õpilaste soove ning kasutatavaid ressursse. </w:t>
      </w:r>
    </w:p>
    <w:p xmlns:wp14="http://schemas.microsoft.com/office/word/2010/wordml" w:rsidRPr="00692829" w:rsidR="00C90A0F" w:rsidP="00902AFE" w:rsidRDefault="00C90A0F" w14:paraId="3CF2D8B6" wp14:textId="77777777">
      <w:pPr>
        <w:tabs>
          <w:tab w:val="left" w:pos="3402"/>
        </w:tabs>
        <w:jc w:val="both"/>
        <w:rPr>
          <w:szCs w:val="22"/>
          <w:lang w:val="et-EE"/>
        </w:rPr>
      </w:pPr>
    </w:p>
    <w:p xmlns:wp14="http://schemas.microsoft.com/office/word/2010/wordml" w:rsidRPr="006C237B" w:rsidR="00C90A0F" w:rsidP="00902AFE" w:rsidRDefault="00C90A0F" w14:paraId="095E9B67" wp14:textId="77777777">
      <w:pPr>
        <w:numPr>
          <w:ilvl w:val="0"/>
          <w:numId w:val="27"/>
        </w:numPr>
        <w:tabs>
          <w:tab w:val="left" w:pos="3402"/>
        </w:tabs>
        <w:jc w:val="both"/>
      </w:pPr>
      <w:r w:rsidRPr="00692829">
        <w:rPr>
          <w:lang w:val="et-EE"/>
        </w:rPr>
        <w:t xml:space="preserve">Kooli õppekava koostamises osalevad kõik koolis õppe- ja kasvatusalal töötavad isikud ning vajadusel teised koolitöötajad. Kool kaasab õppekava koostamisse õpilasi, lapsevanemaid ja teiste huvirühmade esindajaid. </w:t>
      </w:r>
      <w:r w:rsidRPr="006C237B">
        <w:t xml:space="preserve">Kooli õppekava koostamise ja arendamise demokraatliku korralduse eest vastutab põhikooli direktor. </w:t>
      </w:r>
    </w:p>
    <w:p xmlns:wp14="http://schemas.microsoft.com/office/word/2010/wordml" w:rsidRPr="006C237B" w:rsidR="00C83F93" w:rsidP="00902AFE" w:rsidRDefault="00C83F93" w14:paraId="0FB78278" wp14:textId="77777777">
      <w:pPr>
        <w:tabs>
          <w:tab w:val="left" w:pos="3402"/>
        </w:tabs>
        <w:jc w:val="both"/>
        <w:rPr>
          <w:szCs w:val="22"/>
        </w:rPr>
      </w:pPr>
    </w:p>
    <w:p xmlns:wp14="http://schemas.microsoft.com/office/word/2010/wordml" w:rsidRPr="006C237B" w:rsidR="00C90A0F" w:rsidP="00902AFE" w:rsidRDefault="00C90A0F" w14:paraId="76EF5182" wp14:textId="77777777">
      <w:pPr>
        <w:numPr>
          <w:ilvl w:val="0"/>
          <w:numId w:val="27"/>
        </w:numPr>
        <w:tabs>
          <w:tab w:val="left" w:pos="3402"/>
        </w:tabs>
        <w:jc w:val="both"/>
        <w:rPr>
          <w:szCs w:val="22"/>
        </w:rPr>
      </w:pPr>
      <w:r w:rsidRPr="006C237B">
        <w:rPr>
          <w:szCs w:val="22"/>
        </w:rPr>
        <w:t>Kooli õppekava kehtestab direktor. Kooli õppekava ja selle muudatused esitatakse enne kehtestamist arvamuse avaldamiseks kooli hoolekogule, õpilasesindusele ja õppenõukogule.</w:t>
      </w:r>
    </w:p>
    <w:p xmlns:wp14="http://schemas.microsoft.com/office/word/2010/wordml" w:rsidRPr="006C237B" w:rsidR="00C90A0F" w:rsidP="00902AFE" w:rsidRDefault="00C90A0F" w14:paraId="1FC39945" wp14:textId="77777777">
      <w:pPr>
        <w:tabs>
          <w:tab w:val="left" w:pos="3402"/>
        </w:tabs>
        <w:jc w:val="both"/>
        <w:rPr>
          <w:szCs w:val="22"/>
        </w:rPr>
      </w:pPr>
    </w:p>
    <w:p xmlns:wp14="http://schemas.microsoft.com/office/word/2010/wordml" w:rsidRPr="006C237B" w:rsidR="00C90A0F" w:rsidP="00902AFE" w:rsidRDefault="00C90A0F" w14:paraId="4D7F0498" wp14:textId="77777777">
      <w:pPr>
        <w:numPr>
          <w:ilvl w:val="0"/>
          <w:numId w:val="27"/>
        </w:numPr>
        <w:tabs>
          <w:tab w:val="left" w:pos="3402"/>
        </w:tabs>
        <w:jc w:val="both"/>
        <w:rPr>
          <w:szCs w:val="22"/>
        </w:rPr>
      </w:pPr>
      <w:r w:rsidRPr="006C237B">
        <w:rPr>
          <w:szCs w:val="22"/>
        </w:rPr>
        <w:t xml:space="preserve">Kooli õppekavas on üldosa ja ainevaldkondade kavad. </w:t>
      </w:r>
    </w:p>
    <w:p xmlns:wp14="http://schemas.microsoft.com/office/word/2010/wordml" w:rsidRPr="006C237B" w:rsidR="00C90A0F" w:rsidP="00902AFE" w:rsidRDefault="00C90A0F" w14:paraId="0562CB0E" wp14:textId="77777777">
      <w:pPr>
        <w:tabs>
          <w:tab w:val="left" w:pos="3402"/>
        </w:tabs>
        <w:jc w:val="both"/>
        <w:rPr>
          <w:szCs w:val="22"/>
        </w:rPr>
      </w:pPr>
    </w:p>
    <w:p xmlns:wp14="http://schemas.microsoft.com/office/word/2010/wordml" w:rsidRPr="006C237B" w:rsidR="00C90A0F" w:rsidP="00902AFE" w:rsidRDefault="00C90A0F" w14:paraId="2D049132" wp14:textId="77777777">
      <w:pPr>
        <w:numPr>
          <w:ilvl w:val="0"/>
          <w:numId w:val="27"/>
        </w:numPr>
        <w:tabs>
          <w:tab w:val="left" w:pos="3402"/>
        </w:tabs>
        <w:jc w:val="both"/>
        <w:rPr>
          <w:szCs w:val="22"/>
        </w:rPr>
      </w:pPr>
      <w:r w:rsidRPr="006C237B">
        <w:rPr>
          <w:szCs w:val="22"/>
        </w:rPr>
        <w:t>Põhikooli kooliastmed on:</w:t>
      </w:r>
    </w:p>
    <w:p xmlns:wp14="http://schemas.microsoft.com/office/word/2010/wordml" w:rsidRPr="006C237B" w:rsidR="00C90A0F" w:rsidP="00902AFE" w:rsidRDefault="00C90A0F" w14:paraId="6D7D1833" wp14:textId="77777777">
      <w:pPr>
        <w:numPr>
          <w:ilvl w:val="1"/>
          <w:numId w:val="27"/>
        </w:numPr>
        <w:tabs>
          <w:tab w:val="left" w:pos="3402"/>
        </w:tabs>
        <w:jc w:val="both"/>
        <w:rPr>
          <w:szCs w:val="22"/>
        </w:rPr>
      </w:pPr>
      <w:r w:rsidRPr="006C237B">
        <w:rPr>
          <w:szCs w:val="22"/>
        </w:rPr>
        <w:t>I kooliaste – 1.–3. klass;</w:t>
      </w:r>
    </w:p>
    <w:p xmlns:wp14="http://schemas.microsoft.com/office/word/2010/wordml" w:rsidRPr="006C237B" w:rsidR="00C90A0F" w:rsidP="00902AFE" w:rsidRDefault="00C90A0F" w14:paraId="7104358E" wp14:textId="77777777">
      <w:pPr>
        <w:numPr>
          <w:ilvl w:val="1"/>
          <w:numId w:val="27"/>
        </w:numPr>
        <w:tabs>
          <w:tab w:val="left" w:pos="3402"/>
        </w:tabs>
        <w:jc w:val="both"/>
        <w:rPr>
          <w:szCs w:val="22"/>
        </w:rPr>
      </w:pPr>
      <w:r w:rsidRPr="006C237B">
        <w:rPr>
          <w:szCs w:val="22"/>
        </w:rPr>
        <w:t>II kooliaste – 4.–6. klass;</w:t>
      </w:r>
    </w:p>
    <w:p xmlns:wp14="http://schemas.microsoft.com/office/word/2010/wordml" w:rsidRPr="006C237B" w:rsidR="00C90A0F" w:rsidP="00902AFE" w:rsidRDefault="00C90A0F" w14:paraId="0C278FE2" wp14:textId="77777777">
      <w:pPr>
        <w:numPr>
          <w:ilvl w:val="1"/>
          <w:numId w:val="27"/>
        </w:numPr>
        <w:tabs>
          <w:tab w:val="left" w:pos="3402"/>
        </w:tabs>
        <w:jc w:val="both"/>
        <w:rPr>
          <w:szCs w:val="22"/>
        </w:rPr>
      </w:pPr>
      <w:r w:rsidRPr="006C237B">
        <w:rPr>
          <w:szCs w:val="22"/>
        </w:rPr>
        <w:t xml:space="preserve">III kooliaste – 7.–9. klass. </w:t>
      </w:r>
    </w:p>
    <w:p xmlns:wp14="http://schemas.microsoft.com/office/word/2010/wordml" w:rsidRPr="006C237B" w:rsidR="00C90A0F" w:rsidP="00902AFE" w:rsidRDefault="00C90A0F" w14:paraId="34CE0A41" wp14:textId="77777777">
      <w:pPr>
        <w:tabs>
          <w:tab w:val="left" w:pos="3402"/>
        </w:tabs>
        <w:jc w:val="both"/>
        <w:rPr>
          <w:szCs w:val="22"/>
        </w:rPr>
      </w:pPr>
    </w:p>
    <w:p xmlns:wp14="http://schemas.microsoft.com/office/word/2010/wordml" w:rsidRPr="006C237B" w:rsidR="00C90A0F" w:rsidP="00902AFE" w:rsidRDefault="00C90A0F" w14:paraId="7615E4FC" wp14:textId="77777777">
      <w:pPr>
        <w:numPr>
          <w:ilvl w:val="0"/>
          <w:numId w:val="27"/>
        </w:numPr>
        <w:tabs>
          <w:tab w:val="left" w:pos="3402"/>
        </w:tabs>
        <w:jc w:val="both"/>
        <w:rPr>
          <w:szCs w:val="22"/>
        </w:rPr>
      </w:pPr>
      <w:r w:rsidRPr="006C237B">
        <w:rPr>
          <w:szCs w:val="22"/>
        </w:rPr>
        <w:t>Kooli õppekava üldosas esitatakse:</w:t>
      </w:r>
    </w:p>
    <w:p xmlns:wp14="http://schemas.microsoft.com/office/word/2010/wordml" w:rsidRPr="006C237B" w:rsidR="00C90A0F" w:rsidP="00902AFE" w:rsidRDefault="00C90A0F" w14:paraId="4465E579" wp14:textId="77777777">
      <w:pPr>
        <w:numPr>
          <w:ilvl w:val="1"/>
          <w:numId w:val="27"/>
        </w:numPr>
        <w:tabs>
          <w:tab w:val="left" w:pos="3402"/>
        </w:tabs>
        <w:jc w:val="both"/>
        <w:rPr>
          <w:szCs w:val="22"/>
        </w:rPr>
      </w:pPr>
      <w:r w:rsidRPr="006C237B">
        <w:rPr>
          <w:szCs w:val="22"/>
        </w:rPr>
        <w:t xml:space="preserve">Kooli väärtused ja eripära, kooli õppe- ja kasvatuseesmärgid; </w:t>
      </w:r>
    </w:p>
    <w:p xmlns:wp14="http://schemas.microsoft.com/office/word/2010/wordml" w:rsidRPr="006C237B" w:rsidR="00C90A0F" w:rsidP="00902AFE" w:rsidRDefault="00C90A0F" w14:paraId="7D52BD82" wp14:textId="77777777">
      <w:pPr>
        <w:numPr>
          <w:ilvl w:val="1"/>
          <w:numId w:val="27"/>
        </w:numPr>
        <w:tabs>
          <w:tab w:val="left" w:pos="3402"/>
        </w:tabs>
        <w:jc w:val="both"/>
        <w:rPr>
          <w:szCs w:val="22"/>
        </w:rPr>
      </w:pPr>
      <w:r w:rsidRPr="006C237B">
        <w:rPr>
          <w:szCs w:val="22"/>
        </w:rPr>
        <w:t>Õppekorraldus - tunnijaotusplaan õppeaineti ja   klassiti,  valikainete loendid ja valimise põhimõtted, võõrkeelte valik ning erinevate õppekeelte kasutamine õppeaineti;</w:t>
      </w:r>
    </w:p>
    <w:p xmlns:wp14="http://schemas.microsoft.com/office/word/2010/wordml" w:rsidRPr="006C237B" w:rsidR="00C90A0F" w:rsidP="00902AFE" w:rsidRDefault="00C90A0F" w14:paraId="525E90EF" wp14:textId="77777777">
      <w:pPr>
        <w:numPr>
          <w:ilvl w:val="1"/>
          <w:numId w:val="27"/>
        </w:numPr>
        <w:tabs>
          <w:tab w:val="left" w:pos="3402"/>
        </w:tabs>
        <w:jc w:val="both"/>
        <w:rPr>
          <w:szCs w:val="22"/>
        </w:rPr>
      </w:pPr>
      <w:r w:rsidRPr="006C237B">
        <w:rPr>
          <w:szCs w:val="22"/>
        </w:rPr>
        <w:t>läbivad teemad ja nende käsitlemise põhimõtted, lõimingu põhimõtted;</w:t>
      </w:r>
    </w:p>
    <w:p xmlns:wp14="http://schemas.microsoft.com/office/word/2010/wordml" w:rsidRPr="006C237B" w:rsidR="00C90A0F" w:rsidP="00902AFE" w:rsidRDefault="00C90A0F" w14:paraId="17813E81" wp14:textId="77777777">
      <w:pPr>
        <w:numPr>
          <w:ilvl w:val="1"/>
          <w:numId w:val="27"/>
        </w:numPr>
        <w:tabs>
          <w:tab w:val="left" w:pos="3402"/>
        </w:tabs>
        <w:jc w:val="both"/>
        <w:rPr>
          <w:szCs w:val="22"/>
        </w:rPr>
      </w:pPr>
      <w:r w:rsidRPr="006C237B">
        <w:rPr>
          <w:szCs w:val="22"/>
        </w:rPr>
        <w:t xml:space="preserve">III kooliastme loovtöö temaatika valiku, juhendamise, töö koostamise ja hindamise kord;  </w:t>
      </w:r>
    </w:p>
    <w:p xmlns:wp14="http://schemas.microsoft.com/office/word/2010/wordml" w:rsidRPr="006C237B" w:rsidR="00C90A0F" w:rsidP="00902AFE" w:rsidRDefault="00C90A0F" w14:paraId="25749A48" wp14:textId="77777777">
      <w:pPr>
        <w:numPr>
          <w:ilvl w:val="1"/>
          <w:numId w:val="27"/>
        </w:numPr>
        <w:tabs>
          <w:tab w:val="left" w:pos="3402"/>
        </w:tabs>
        <w:jc w:val="both"/>
        <w:rPr>
          <w:szCs w:val="22"/>
        </w:rPr>
      </w:pPr>
      <w:r w:rsidRPr="006C237B">
        <w:rPr>
          <w:szCs w:val="22"/>
        </w:rPr>
        <w:t>õppekeskkonna mitmekesistamiseks kavandatud tegevused, sh õppekava rakendamist toetavad tegevused, õppekäigud ja muu taoline;</w:t>
      </w:r>
    </w:p>
    <w:p xmlns:wp14="http://schemas.microsoft.com/office/word/2010/wordml" w:rsidRPr="006C237B" w:rsidR="00C90A0F" w:rsidP="00902AFE" w:rsidRDefault="00C90A0F" w14:paraId="703AAD14" wp14:textId="77777777">
      <w:pPr>
        <w:numPr>
          <w:ilvl w:val="1"/>
          <w:numId w:val="27"/>
        </w:numPr>
        <w:tabs>
          <w:tab w:val="left" w:pos="3402"/>
        </w:tabs>
        <w:jc w:val="both"/>
        <w:rPr>
          <w:szCs w:val="22"/>
        </w:rPr>
      </w:pPr>
      <w:r w:rsidRPr="006C237B">
        <w:rPr>
          <w:szCs w:val="22"/>
        </w:rPr>
        <w:t>õpilaste arengu ja õppimise toetamise ja hindamise korraldus;</w:t>
      </w:r>
    </w:p>
    <w:p xmlns:wp14="http://schemas.microsoft.com/office/word/2010/wordml" w:rsidRPr="006C237B" w:rsidR="00C90A0F" w:rsidP="00902AFE" w:rsidRDefault="00C90A0F" w14:paraId="7158A6C7" wp14:textId="77777777">
      <w:pPr>
        <w:numPr>
          <w:ilvl w:val="1"/>
          <w:numId w:val="27"/>
        </w:numPr>
        <w:tabs>
          <w:tab w:val="left" w:pos="3402"/>
        </w:tabs>
        <w:jc w:val="both"/>
        <w:rPr>
          <w:szCs w:val="22"/>
        </w:rPr>
      </w:pPr>
      <w:r w:rsidRPr="006C237B">
        <w:rPr>
          <w:szCs w:val="22"/>
        </w:rPr>
        <w:t>õpilaste ja lastevanemate teavitamise ja nõustamise korraldus;</w:t>
      </w:r>
    </w:p>
    <w:p xmlns:wp14="http://schemas.microsoft.com/office/word/2010/wordml" w:rsidRPr="006C237B" w:rsidR="00C90A0F" w:rsidP="00902AFE" w:rsidRDefault="00C90A0F" w14:paraId="0A23EE84" wp14:textId="77777777">
      <w:pPr>
        <w:numPr>
          <w:ilvl w:val="1"/>
          <w:numId w:val="27"/>
        </w:numPr>
        <w:tabs>
          <w:tab w:val="left" w:pos="3402"/>
        </w:tabs>
        <w:jc w:val="both"/>
        <w:rPr>
          <w:szCs w:val="22"/>
        </w:rPr>
      </w:pPr>
      <w:r w:rsidRPr="006C237B">
        <w:rPr>
          <w:szCs w:val="22"/>
        </w:rPr>
        <w:t>hariduslike erivajadustega õpilaste õppekorralduse põhimõtted, tugiteenuste rakendamise kord;</w:t>
      </w:r>
    </w:p>
    <w:p xmlns:wp14="http://schemas.microsoft.com/office/word/2010/wordml" w:rsidRPr="006C237B" w:rsidR="00C90A0F" w:rsidP="00902AFE" w:rsidRDefault="00C90A0F" w14:paraId="6E984C88" wp14:textId="77777777">
      <w:pPr>
        <w:numPr>
          <w:ilvl w:val="1"/>
          <w:numId w:val="27"/>
        </w:numPr>
        <w:tabs>
          <w:tab w:val="left" w:pos="3402"/>
        </w:tabs>
        <w:jc w:val="both"/>
        <w:rPr>
          <w:szCs w:val="22"/>
        </w:rPr>
      </w:pPr>
      <w:r w:rsidRPr="006C237B">
        <w:rPr>
          <w:szCs w:val="22"/>
        </w:rPr>
        <w:t>karjääriõppe, sh karjääriinfo ja nõustamise korraldus;</w:t>
      </w:r>
    </w:p>
    <w:p xmlns:wp14="http://schemas.microsoft.com/office/word/2010/wordml" w:rsidRPr="006C237B" w:rsidR="00C90A0F" w:rsidP="00902AFE" w:rsidRDefault="00C90A0F" w14:paraId="78122C31" wp14:textId="77777777">
      <w:pPr>
        <w:numPr>
          <w:ilvl w:val="1"/>
          <w:numId w:val="27"/>
        </w:numPr>
        <w:tabs>
          <w:tab w:val="left" w:pos="3402"/>
        </w:tabs>
        <w:jc w:val="both"/>
        <w:rPr>
          <w:szCs w:val="22"/>
        </w:rPr>
      </w:pPr>
      <w:r w:rsidRPr="006C237B">
        <w:rPr>
          <w:szCs w:val="22"/>
        </w:rPr>
        <w:t>õpetajate koostöö ja töö planeerimise põhimõtted;</w:t>
      </w:r>
    </w:p>
    <w:p xmlns:wp14="http://schemas.microsoft.com/office/word/2010/wordml" w:rsidRPr="006C237B" w:rsidR="00C90A0F" w:rsidP="00902AFE" w:rsidRDefault="00C90A0F" w14:paraId="1A5E5A4A" wp14:textId="77777777">
      <w:pPr>
        <w:numPr>
          <w:ilvl w:val="1"/>
          <w:numId w:val="27"/>
        </w:numPr>
        <w:tabs>
          <w:tab w:val="left" w:pos="3402"/>
        </w:tabs>
        <w:jc w:val="both"/>
        <w:rPr>
          <w:szCs w:val="22"/>
        </w:rPr>
      </w:pPr>
      <w:r w:rsidRPr="006C237B">
        <w:rPr>
          <w:szCs w:val="22"/>
        </w:rPr>
        <w:t xml:space="preserve">kooli õppekava uuendamise ja täiendamise kord. </w:t>
      </w:r>
    </w:p>
    <w:p xmlns:wp14="http://schemas.microsoft.com/office/word/2010/wordml" w:rsidRPr="006C237B" w:rsidR="00C90A0F" w:rsidP="00902AFE" w:rsidRDefault="00C90A0F" w14:paraId="62EBF3C5" wp14:textId="77777777">
      <w:pPr>
        <w:tabs>
          <w:tab w:val="left" w:pos="3402"/>
        </w:tabs>
        <w:jc w:val="both"/>
        <w:rPr>
          <w:szCs w:val="22"/>
        </w:rPr>
      </w:pPr>
    </w:p>
    <w:p xmlns:wp14="http://schemas.microsoft.com/office/word/2010/wordml" w:rsidRPr="006C237B" w:rsidR="00C90A0F" w:rsidP="00902AFE" w:rsidRDefault="00C90A0F" w14:paraId="0A5CC303" wp14:textId="77777777">
      <w:pPr>
        <w:numPr>
          <w:ilvl w:val="0"/>
          <w:numId w:val="27"/>
        </w:numPr>
        <w:tabs>
          <w:tab w:val="left" w:pos="3402"/>
        </w:tabs>
        <w:jc w:val="both"/>
        <w:rPr>
          <w:szCs w:val="22"/>
        </w:rPr>
      </w:pPr>
      <w:r w:rsidRPr="006C237B">
        <w:rPr>
          <w:szCs w:val="22"/>
        </w:rPr>
        <w:t>Ainevaldkondade õppeainete ainekavades esitatakse õppeainete õpitulemuste ja õppesisu kirjeldused klassiti.</w:t>
      </w:r>
    </w:p>
    <w:p xmlns:wp14="http://schemas.microsoft.com/office/word/2010/wordml" w:rsidRPr="006C237B" w:rsidR="00C90A0F" w:rsidP="00902AFE" w:rsidRDefault="00C90A0F" w14:paraId="6D98A12B" wp14:textId="77777777">
      <w:pPr>
        <w:tabs>
          <w:tab w:val="left" w:pos="3402"/>
        </w:tabs>
        <w:jc w:val="both"/>
        <w:rPr>
          <w:szCs w:val="22"/>
        </w:rPr>
      </w:pPr>
    </w:p>
    <w:p xmlns:wp14="http://schemas.microsoft.com/office/word/2010/wordml" w:rsidRPr="006C237B" w:rsidR="00F36096" w:rsidP="00902AFE" w:rsidRDefault="00F36096" w14:paraId="2946DB82" wp14:textId="77777777">
      <w:pPr>
        <w:tabs>
          <w:tab w:val="left" w:pos="3402"/>
        </w:tabs>
      </w:pPr>
    </w:p>
    <w:p xmlns:wp14="http://schemas.microsoft.com/office/word/2010/wordml" w:rsidRPr="006C237B" w:rsidR="00C90A0F" w:rsidP="00902AFE" w:rsidRDefault="00C90A0F" w14:paraId="6EABF1DC" wp14:textId="77777777">
      <w:pPr>
        <w:pStyle w:val="Pealkiri1"/>
        <w:tabs>
          <w:tab w:val="left" w:pos="3402"/>
        </w:tabs>
        <w:rPr>
          <w:sz w:val="28"/>
          <w:szCs w:val="28"/>
        </w:rPr>
      </w:pPr>
      <w:bookmarkStart w:name="_Ref440799826" w:id="3"/>
      <w:r w:rsidRPr="006C237B">
        <w:rPr>
          <w:bCs w:val="0"/>
          <w:sz w:val="28"/>
          <w:szCs w:val="28"/>
        </w:rPr>
        <w:t>ÜLDOSA</w:t>
      </w:r>
      <w:bookmarkEnd w:id="3"/>
    </w:p>
    <w:p xmlns:wp14="http://schemas.microsoft.com/office/word/2010/wordml" w:rsidRPr="006C237B" w:rsidR="00C90A0F" w:rsidP="00902AFE" w:rsidRDefault="00C90A0F" w14:paraId="5997CC1D" wp14:textId="77777777">
      <w:pPr>
        <w:tabs>
          <w:tab w:val="left" w:pos="3402"/>
        </w:tabs>
        <w:jc w:val="center"/>
        <w:rPr>
          <w:b/>
          <w:bCs/>
          <w:szCs w:val="22"/>
        </w:rPr>
      </w:pPr>
    </w:p>
    <w:p xmlns:wp14="http://schemas.microsoft.com/office/word/2010/wordml" w:rsidRPr="006C237B" w:rsidR="00C90A0F" w:rsidP="00902AFE" w:rsidRDefault="00C90A0F" w14:paraId="5226E6AA" wp14:textId="77777777">
      <w:pPr>
        <w:pStyle w:val="Pealkiri2"/>
        <w:tabs>
          <w:tab w:val="left" w:pos="3402"/>
        </w:tabs>
        <w:rPr>
          <w:sz w:val="28"/>
        </w:rPr>
      </w:pPr>
      <w:bookmarkStart w:name="_Ref440799833" w:id="4"/>
      <w:r w:rsidRPr="006C237B">
        <w:rPr>
          <w:sz w:val="28"/>
        </w:rPr>
        <w:t>1. jagu</w:t>
      </w:r>
      <w:bookmarkStart w:name="_Ref440799841" w:id="5"/>
      <w:bookmarkEnd w:id="4"/>
      <w:r w:rsidRPr="006C237B" w:rsidR="00C26537">
        <w:rPr>
          <w:sz w:val="28"/>
        </w:rPr>
        <w:t xml:space="preserve">. </w:t>
      </w:r>
      <w:r w:rsidRPr="006C237B">
        <w:rPr>
          <w:sz w:val="28"/>
        </w:rPr>
        <w:t>Kooli väärtused ja eripära ning kooli õppe- ja kasvatuseesmärgid</w:t>
      </w:r>
      <w:bookmarkEnd w:id="5"/>
    </w:p>
    <w:p xmlns:wp14="http://schemas.microsoft.com/office/word/2010/wordml" w:rsidRPr="006C237B" w:rsidR="00C90A0F" w:rsidP="00902AFE" w:rsidRDefault="00C90A0F" w14:paraId="110FFD37" wp14:textId="77777777">
      <w:pPr>
        <w:tabs>
          <w:tab w:val="left" w:pos="3402"/>
        </w:tabs>
        <w:jc w:val="both"/>
        <w:rPr>
          <w:b/>
          <w:bCs/>
          <w:szCs w:val="22"/>
        </w:rPr>
      </w:pPr>
    </w:p>
    <w:p xmlns:wp14="http://schemas.microsoft.com/office/word/2010/wordml" w:rsidRPr="006C237B" w:rsidR="00C90A0F" w:rsidP="00902AFE" w:rsidRDefault="00C90A0F" w14:paraId="571543EB" wp14:textId="77777777">
      <w:pPr>
        <w:pStyle w:val="Pealkiri3"/>
        <w:numPr>
          <w:ilvl w:val="0"/>
          <w:numId w:val="0"/>
        </w:numPr>
        <w:tabs>
          <w:tab w:val="left" w:pos="3402"/>
        </w:tabs>
        <w:jc w:val="left"/>
        <w:rPr>
          <w:color w:val="auto"/>
          <w:sz w:val="24"/>
        </w:rPr>
      </w:pPr>
      <w:bookmarkStart w:name="_Ref440799849" w:id="6"/>
      <w:r w:rsidRPr="006C237B">
        <w:rPr>
          <w:color w:val="auto"/>
          <w:sz w:val="24"/>
        </w:rPr>
        <w:t>§ 2. Kooli väärtused ja eripära</w:t>
      </w:r>
      <w:bookmarkEnd w:id="6"/>
    </w:p>
    <w:p xmlns:wp14="http://schemas.microsoft.com/office/word/2010/wordml" w:rsidRPr="006C237B" w:rsidR="00C90A0F" w:rsidP="00902AFE" w:rsidRDefault="00C90A0F" w14:paraId="6B699379" wp14:textId="77777777">
      <w:pPr>
        <w:tabs>
          <w:tab w:val="left" w:pos="3402"/>
        </w:tabs>
      </w:pPr>
    </w:p>
    <w:p xmlns:wp14="http://schemas.microsoft.com/office/word/2010/wordml" w:rsidRPr="006C237B" w:rsidR="00C90A0F" w:rsidP="52789575" w:rsidRDefault="00C90A0F" w14:paraId="1924C6F5" wp14:textId="77777777">
      <w:pPr>
        <w:tabs>
          <w:tab w:val="left" w:pos="3402"/>
        </w:tabs>
        <w:jc w:val="both"/>
        <w:rPr>
          <w:sz w:val="24"/>
          <w:szCs w:val="24"/>
        </w:rPr>
      </w:pPr>
      <w:r w:rsidRPr="52789575" w:rsidR="00C90A0F">
        <w:rPr>
          <w:sz w:val="24"/>
          <w:szCs w:val="24"/>
        </w:rPr>
        <w:t>Vasalemma</w:t>
      </w:r>
      <w:r w:rsidRPr="52789575" w:rsidR="00C90A0F">
        <w:rPr>
          <w:sz w:val="24"/>
          <w:szCs w:val="24"/>
        </w:rPr>
        <w:t xml:space="preserve"> </w:t>
      </w:r>
      <w:r w:rsidRPr="52789575" w:rsidR="00C90A0F">
        <w:rPr>
          <w:sz w:val="24"/>
          <w:szCs w:val="24"/>
        </w:rPr>
        <w:t>Põhikool</w:t>
      </w:r>
      <w:r w:rsidRPr="52789575" w:rsidR="00C90A0F">
        <w:rPr>
          <w:sz w:val="24"/>
          <w:szCs w:val="24"/>
        </w:rPr>
        <w:t xml:space="preserve"> on </w:t>
      </w:r>
      <w:r w:rsidRPr="52789575" w:rsidR="00C90A0F">
        <w:rPr>
          <w:sz w:val="24"/>
          <w:szCs w:val="24"/>
        </w:rPr>
        <w:t>mõisakool</w:t>
      </w:r>
      <w:r w:rsidRPr="52789575" w:rsidR="00C90A0F">
        <w:rPr>
          <w:sz w:val="24"/>
          <w:szCs w:val="24"/>
        </w:rPr>
        <w:t xml:space="preserve">, </w:t>
      </w:r>
      <w:r w:rsidRPr="52789575" w:rsidR="00C90A0F">
        <w:rPr>
          <w:sz w:val="24"/>
          <w:szCs w:val="24"/>
        </w:rPr>
        <w:t>mille</w:t>
      </w:r>
      <w:r w:rsidRPr="52789575" w:rsidR="00C90A0F">
        <w:rPr>
          <w:sz w:val="24"/>
          <w:szCs w:val="24"/>
        </w:rPr>
        <w:t xml:space="preserve"> </w:t>
      </w:r>
      <w:r w:rsidRPr="52789575" w:rsidR="00C90A0F">
        <w:rPr>
          <w:sz w:val="24"/>
          <w:szCs w:val="24"/>
        </w:rPr>
        <w:t>motoks</w:t>
      </w:r>
      <w:r w:rsidRPr="52789575" w:rsidR="00C90A0F">
        <w:rPr>
          <w:sz w:val="24"/>
          <w:szCs w:val="24"/>
        </w:rPr>
        <w:t xml:space="preserve"> on </w:t>
      </w:r>
      <w:r w:rsidRPr="52789575" w:rsidR="00C90A0F">
        <w:rPr>
          <w:sz w:val="24"/>
          <w:szCs w:val="24"/>
        </w:rPr>
        <w:t>mõisahärra</w:t>
      </w:r>
      <w:r w:rsidRPr="52789575" w:rsidR="00C90A0F">
        <w:rPr>
          <w:sz w:val="24"/>
          <w:szCs w:val="24"/>
        </w:rPr>
        <w:t xml:space="preserve"> Eduard von </w:t>
      </w:r>
      <w:r w:rsidRPr="52789575" w:rsidR="00C90A0F">
        <w:rPr>
          <w:sz w:val="24"/>
          <w:szCs w:val="24"/>
        </w:rPr>
        <w:t>Baggehufwudti</w:t>
      </w:r>
      <w:r w:rsidRPr="52789575" w:rsidR="00C90A0F">
        <w:rPr>
          <w:sz w:val="24"/>
          <w:szCs w:val="24"/>
        </w:rPr>
        <w:t xml:space="preserve"> </w:t>
      </w:r>
      <w:r w:rsidRPr="52789575" w:rsidR="00C90A0F">
        <w:rPr>
          <w:sz w:val="24"/>
          <w:szCs w:val="24"/>
        </w:rPr>
        <w:t>töökabineti</w:t>
      </w:r>
      <w:r w:rsidRPr="52789575" w:rsidR="00C90A0F">
        <w:rPr>
          <w:sz w:val="24"/>
          <w:szCs w:val="24"/>
        </w:rPr>
        <w:t xml:space="preserve"> </w:t>
      </w:r>
      <w:r w:rsidRPr="52789575" w:rsidR="00C90A0F">
        <w:rPr>
          <w:sz w:val="24"/>
          <w:szCs w:val="24"/>
        </w:rPr>
        <w:t>seinalt</w:t>
      </w:r>
      <w:r w:rsidRPr="52789575" w:rsidR="00C90A0F">
        <w:rPr>
          <w:sz w:val="24"/>
          <w:szCs w:val="24"/>
        </w:rPr>
        <w:t xml:space="preserve"> </w:t>
      </w:r>
      <w:r w:rsidRPr="52789575" w:rsidR="00C90A0F">
        <w:rPr>
          <w:sz w:val="24"/>
          <w:szCs w:val="24"/>
        </w:rPr>
        <w:t>avastatud</w:t>
      </w:r>
      <w:r w:rsidRPr="52789575" w:rsidR="00C90A0F">
        <w:rPr>
          <w:sz w:val="24"/>
          <w:szCs w:val="24"/>
        </w:rPr>
        <w:t xml:space="preserve"> </w:t>
      </w:r>
      <w:r w:rsidRPr="52789575" w:rsidR="00C90A0F">
        <w:rPr>
          <w:sz w:val="24"/>
          <w:szCs w:val="24"/>
        </w:rPr>
        <w:t>õpetussõnad</w:t>
      </w:r>
      <w:r w:rsidRPr="52789575" w:rsidR="00C90A0F">
        <w:rPr>
          <w:sz w:val="24"/>
          <w:szCs w:val="24"/>
        </w:rPr>
        <w:t>:</w:t>
      </w:r>
    </w:p>
    <w:p xmlns:wp14="http://schemas.microsoft.com/office/word/2010/wordml" w:rsidRPr="006C237B" w:rsidR="00C90A0F" w:rsidP="52789575" w:rsidRDefault="00C90A0F" w14:paraId="725D0B9F" wp14:textId="77777777">
      <w:pPr>
        <w:tabs>
          <w:tab w:val="left" w:pos="3402"/>
        </w:tabs>
        <w:jc w:val="both"/>
        <w:rPr>
          <w:sz w:val="24"/>
          <w:szCs w:val="24"/>
        </w:rPr>
      </w:pPr>
      <w:r w:rsidRPr="52789575" w:rsidR="00C90A0F">
        <w:rPr>
          <w:sz w:val="24"/>
          <w:szCs w:val="24"/>
        </w:rPr>
        <w:t>„</w:t>
      </w:r>
      <w:r w:rsidRPr="52789575" w:rsidR="00C90A0F">
        <w:rPr>
          <w:sz w:val="24"/>
          <w:szCs w:val="24"/>
        </w:rPr>
        <w:t>Usinuseta</w:t>
      </w:r>
      <w:r w:rsidRPr="52789575" w:rsidR="00C90A0F">
        <w:rPr>
          <w:sz w:val="24"/>
          <w:szCs w:val="24"/>
        </w:rPr>
        <w:t xml:space="preserve"> </w:t>
      </w:r>
      <w:r w:rsidRPr="52789575" w:rsidR="00C90A0F">
        <w:rPr>
          <w:sz w:val="24"/>
          <w:szCs w:val="24"/>
        </w:rPr>
        <w:t>auhinda</w:t>
      </w:r>
      <w:r w:rsidRPr="52789575" w:rsidR="00C90A0F">
        <w:rPr>
          <w:sz w:val="24"/>
          <w:szCs w:val="24"/>
        </w:rPr>
        <w:t xml:space="preserve"> </w:t>
      </w:r>
      <w:r w:rsidRPr="52789575" w:rsidR="00C90A0F">
        <w:rPr>
          <w:sz w:val="24"/>
          <w:szCs w:val="24"/>
        </w:rPr>
        <w:t>ei</w:t>
      </w:r>
      <w:r w:rsidRPr="52789575" w:rsidR="00C90A0F">
        <w:rPr>
          <w:sz w:val="24"/>
          <w:szCs w:val="24"/>
        </w:rPr>
        <w:t xml:space="preserve"> </w:t>
      </w:r>
      <w:r w:rsidRPr="52789575" w:rsidR="00C90A0F">
        <w:rPr>
          <w:sz w:val="24"/>
          <w:szCs w:val="24"/>
        </w:rPr>
        <w:t>saavuta</w:t>
      </w:r>
      <w:r w:rsidRPr="52789575" w:rsidR="00C90A0F">
        <w:rPr>
          <w:sz w:val="24"/>
          <w:szCs w:val="24"/>
        </w:rPr>
        <w:t xml:space="preserve">. </w:t>
      </w:r>
      <w:r w:rsidRPr="52789575" w:rsidR="00C90A0F">
        <w:rPr>
          <w:sz w:val="24"/>
          <w:szCs w:val="24"/>
        </w:rPr>
        <w:t>Väsimatult</w:t>
      </w:r>
      <w:r w:rsidRPr="52789575" w:rsidR="00C90A0F">
        <w:rPr>
          <w:sz w:val="24"/>
          <w:szCs w:val="24"/>
        </w:rPr>
        <w:t xml:space="preserve"> </w:t>
      </w:r>
      <w:r w:rsidRPr="52789575" w:rsidR="00C90A0F">
        <w:rPr>
          <w:sz w:val="24"/>
          <w:szCs w:val="24"/>
        </w:rPr>
        <w:t>pead</w:t>
      </w:r>
      <w:r w:rsidRPr="52789575" w:rsidR="00C90A0F">
        <w:rPr>
          <w:sz w:val="24"/>
          <w:szCs w:val="24"/>
        </w:rPr>
        <w:t xml:space="preserve"> </w:t>
      </w:r>
      <w:r w:rsidRPr="52789575" w:rsidR="00C90A0F">
        <w:rPr>
          <w:sz w:val="24"/>
          <w:szCs w:val="24"/>
        </w:rPr>
        <w:t>sa</w:t>
      </w:r>
      <w:r w:rsidRPr="52789575" w:rsidR="00C90A0F">
        <w:rPr>
          <w:sz w:val="24"/>
          <w:szCs w:val="24"/>
        </w:rPr>
        <w:t xml:space="preserve"> </w:t>
      </w:r>
      <w:r w:rsidRPr="52789575" w:rsidR="00C90A0F">
        <w:rPr>
          <w:sz w:val="24"/>
          <w:szCs w:val="24"/>
        </w:rPr>
        <w:t>edasi</w:t>
      </w:r>
      <w:r w:rsidRPr="52789575" w:rsidR="00C90A0F">
        <w:rPr>
          <w:sz w:val="24"/>
          <w:szCs w:val="24"/>
        </w:rPr>
        <w:t xml:space="preserve"> </w:t>
      </w:r>
      <w:r w:rsidRPr="52789575" w:rsidR="00C90A0F">
        <w:rPr>
          <w:sz w:val="24"/>
          <w:szCs w:val="24"/>
        </w:rPr>
        <w:t>püüdlema</w:t>
      </w:r>
      <w:r w:rsidRPr="52789575" w:rsidR="00C90A0F">
        <w:rPr>
          <w:sz w:val="24"/>
          <w:szCs w:val="24"/>
        </w:rPr>
        <w:t>.“</w:t>
      </w:r>
    </w:p>
    <w:p xmlns:wp14="http://schemas.microsoft.com/office/word/2010/wordml" w:rsidRPr="006C237B" w:rsidR="00C90A0F" w:rsidP="00902AFE" w:rsidRDefault="00C90A0F" w14:paraId="3FE9F23F" wp14:textId="77777777">
      <w:pPr>
        <w:pStyle w:val="Kehatekst2"/>
        <w:tabs>
          <w:tab w:val="left" w:pos="3402"/>
        </w:tabs>
        <w:rPr>
          <w:color w:val="auto"/>
          <w:sz w:val="24"/>
          <w:szCs w:val="24"/>
        </w:rPr>
      </w:pPr>
    </w:p>
    <w:p xmlns:wp14="http://schemas.microsoft.com/office/word/2010/wordml" w:rsidRPr="006C237B" w:rsidR="00C90A0F" w:rsidP="52789575" w:rsidRDefault="00C90A0F" w14:paraId="4931AD20" wp14:textId="77777777">
      <w:pPr>
        <w:pStyle w:val="Kehatekst2"/>
        <w:tabs>
          <w:tab w:val="left" w:pos="3402"/>
        </w:tabs>
        <w:spacing w:line="259" w:lineRule="auto"/>
        <w:rPr>
          <w:color w:val="auto"/>
          <w:sz w:val="24"/>
          <w:szCs w:val="24"/>
        </w:rPr>
      </w:pPr>
      <w:r w:rsidRPr="52789575" w:rsidR="00C90A0F">
        <w:rPr>
          <w:color w:val="auto"/>
          <w:sz w:val="24"/>
          <w:szCs w:val="24"/>
        </w:rPr>
        <w:t>Vasalemma</w:t>
      </w:r>
      <w:r w:rsidRPr="52789575" w:rsidR="00C90A0F">
        <w:rPr>
          <w:color w:val="auto"/>
          <w:sz w:val="24"/>
          <w:szCs w:val="24"/>
        </w:rPr>
        <w:t xml:space="preserve"> </w:t>
      </w:r>
      <w:r w:rsidRPr="52789575" w:rsidR="00C90A0F">
        <w:rPr>
          <w:color w:val="auto"/>
          <w:sz w:val="24"/>
          <w:szCs w:val="24"/>
        </w:rPr>
        <w:t>Põhikooli</w:t>
      </w:r>
      <w:r w:rsidRPr="52789575" w:rsidR="00C90A0F">
        <w:rPr>
          <w:color w:val="auto"/>
          <w:sz w:val="24"/>
          <w:szCs w:val="24"/>
        </w:rPr>
        <w:t xml:space="preserve"> </w:t>
      </w:r>
      <w:r w:rsidRPr="52789575" w:rsidR="00C90A0F">
        <w:rPr>
          <w:color w:val="auto"/>
          <w:sz w:val="24"/>
          <w:szCs w:val="24"/>
        </w:rPr>
        <w:t>missioon</w:t>
      </w:r>
      <w:r w:rsidRPr="52789575" w:rsidR="028F8E5D">
        <w:rPr>
          <w:color w:val="auto"/>
          <w:sz w:val="24"/>
          <w:szCs w:val="24"/>
        </w:rPr>
        <w:t>:</w:t>
      </w:r>
      <w:r w:rsidRPr="52789575" w:rsidR="00C90A0F">
        <w:rPr>
          <w:color w:val="auto"/>
          <w:sz w:val="24"/>
          <w:szCs w:val="24"/>
        </w:rPr>
        <w:t xml:space="preserve"> </w:t>
      </w:r>
      <w:r w:rsidRPr="52789575" w:rsidR="5599064F">
        <w:rPr>
          <w:color w:val="auto"/>
          <w:sz w:val="24"/>
          <w:szCs w:val="24"/>
        </w:rPr>
        <w:t>Lähtudes</w:t>
      </w:r>
      <w:r w:rsidRPr="52789575" w:rsidR="5599064F">
        <w:rPr>
          <w:color w:val="auto"/>
          <w:sz w:val="24"/>
          <w:szCs w:val="24"/>
        </w:rPr>
        <w:t xml:space="preserve"> </w:t>
      </w:r>
      <w:r w:rsidRPr="52789575" w:rsidR="5599064F">
        <w:rPr>
          <w:color w:val="auto"/>
          <w:sz w:val="24"/>
          <w:szCs w:val="24"/>
        </w:rPr>
        <w:t>iga</w:t>
      </w:r>
      <w:r w:rsidRPr="52789575" w:rsidR="5599064F">
        <w:rPr>
          <w:color w:val="auto"/>
          <w:sz w:val="24"/>
          <w:szCs w:val="24"/>
        </w:rPr>
        <w:t xml:space="preserve"> </w:t>
      </w:r>
      <w:r w:rsidRPr="52789575" w:rsidR="5599064F">
        <w:rPr>
          <w:color w:val="auto"/>
          <w:sz w:val="24"/>
          <w:szCs w:val="24"/>
        </w:rPr>
        <w:t>õppija</w:t>
      </w:r>
      <w:r w:rsidRPr="52789575" w:rsidR="5599064F">
        <w:rPr>
          <w:color w:val="auto"/>
          <w:sz w:val="24"/>
          <w:szCs w:val="24"/>
        </w:rPr>
        <w:t xml:space="preserve"> </w:t>
      </w:r>
      <w:r w:rsidRPr="52789575" w:rsidR="5599064F">
        <w:rPr>
          <w:color w:val="auto"/>
          <w:sz w:val="24"/>
          <w:szCs w:val="24"/>
        </w:rPr>
        <w:t>isikupärast</w:t>
      </w:r>
      <w:r w:rsidRPr="52789575" w:rsidR="5599064F">
        <w:rPr>
          <w:color w:val="auto"/>
          <w:sz w:val="24"/>
          <w:szCs w:val="24"/>
        </w:rPr>
        <w:t xml:space="preserve">, </w:t>
      </w:r>
      <w:r w:rsidRPr="52789575" w:rsidR="5599064F">
        <w:rPr>
          <w:color w:val="auto"/>
          <w:sz w:val="24"/>
          <w:szCs w:val="24"/>
        </w:rPr>
        <w:t>toetada</w:t>
      </w:r>
      <w:r w:rsidRPr="52789575" w:rsidR="5599064F">
        <w:rPr>
          <w:color w:val="auto"/>
          <w:sz w:val="24"/>
          <w:szCs w:val="24"/>
        </w:rPr>
        <w:t xml:space="preserve"> </w:t>
      </w:r>
      <w:r w:rsidRPr="52789575" w:rsidR="5599064F">
        <w:rPr>
          <w:color w:val="auto"/>
          <w:sz w:val="24"/>
          <w:szCs w:val="24"/>
        </w:rPr>
        <w:t>tema</w:t>
      </w:r>
      <w:r w:rsidRPr="52789575" w:rsidR="5599064F">
        <w:rPr>
          <w:color w:val="auto"/>
          <w:sz w:val="24"/>
          <w:szCs w:val="24"/>
        </w:rPr>
        <w:t xml:space="preserve"> </w:t>
      </w:r>
      <w:r w:rsidRPr="52789575" w:rsidR="5599064F">
        <w:rPr>
          <w:color w:val="auto"/>
          <w:sz w:val="24"/>
          <w:szCs w:val="24"/>
        </w:rPr>
        <w:t>kasvamist</w:t>
      </w:r>
      <w:r w:rsidRPr="52789575" w:rsidR="5599064F">
        <w:rPr>
          <w:color w:val="auto"/>
          <w:sz w:val="24"/>
          <w:szCs w:val="24"/>
        </w:rPr>
        <w:t xml:space="preserve"> </w:t>
      </w:r>
      <w:r w:rsidRPr="52789575" w:rsidR="5599064F">
        <w:rPr>
          <w:color w:val="auto"/>
          <w:sz w:val="24"/>
          <w:szCs w:val="24"/>
        </w:rPr>
        <w:t>edasises</w:t>
      </w:r>
      <w:r w:rsidRPr="52789575" w:rsidR="5599064F">
        <w:rPr>
          <w:color w:val="auto"/>
          <w:sz w:val="24"/>
          <w:szCs w:val="24"/>
        </w:rPr>
        <w:t xml:space="preserve"> </w:t>
      </w:r>
      <w:r w:rsidRPr="52789575" w:rsidR="5599064F">
        <w:rPr>
          <w:color w:val="auto"/>
          <w:sz w:val="24"/>
          <w:szCs w:val="24"/>
        </w:rPr>
        <w:t>elus</w:t>
      </w:r>
      <w:r w:rsidRPr="52789575" w:rsidR="5599064F">
        <w:rPr>
          <w:color w:val="auto"/>
          <w:sz w:val="24"/>
          <w:szCs w:val="24"/>
        </w:rPr>
        <w:t xml:space="preserve"> </w:t>
      </w:r>
      <w:r w:rsidRPr="52789575" w:rsidR="5599064F">
        <w:rPr>
          <w:color w:val="auto"/>
          <w:sz w:val="24"/>
          <w:szCs w:val="24"/>
        </w:rPr>
        <w:t>toimetulevaks</w:t>
      </w:r>
      <w:r w:rsidRPr="52789575" w:rsidR="5599064F">
        <w:rPr>
          <w:color w:val="auto"/>
          <w:sz w:val="24"/>
          <w:szCs w:val="24"/>
        </w:rPr>
        <w:t xml:space="preserve">, </w:t>
      </w:r>
      <w:r w:rsidRPr="52789575" w:rsidR="5599064F">
        <w:rPr>
          <w:color w:val="auto"/>
          <w:sz w:val="24"/>
          <w:szCs w:val="24"/>
        </w:rPr>
        <w:t>haridust</w:t>
      </w:r>
      <w:r w:rsidRPr="52789575" w:rsidR="5599064F">
        <w:rPr>
          <w:color w:val="auto"/>
          <w:sz w:val="24"/>
          <w:szCs w:val="24"/>
        </w:rPr>
        <w:t xml:space="preserve"> </w:t>
      </w:r>
      <w:r w:rsidRPr="52789575" w:rsidR="5599064F">
        <w:rPr>
          <w:color w:val="auto"/>
          <w:sz w:val="24"/>
          <w:szCs w:val="24"/>
        </w:rPr>
        <w:t>ja</w:t>
      </w:r>
      <w:r w:rsidRPr="52789575" w:rsidR="5599064F">
        <w:rPr>
          <w:color w:val="auto"/>
          <w:sz w:val="24"/>
          <w:szCs w:val="24"/>
        </w:rPr>
        <w:t xml:space="preserve"> </w:t>
      </w:r>
      <w:r w:rsidRPr="52789575" w:rsidR="5599064F">
        <w:rPr>
          <w:color w:val="auto"/>
          <w:sz w:val="24"/>
          <w:szCs w:val="24"/>
        </w:rPr>
        <w:t>haritust</w:t>
      </w:r>
      <w:r w:rsidRPr="52789575" w:rsidR="5599064F">
        <w:rPr>
          <w:color w:val="auto"/>
          <w:sz w:val="24"/>
          <w:szCs w:val="24"/>
        </w:rPr>
        <w:t xml:space="preserve"> </w:t>
      </w:r>
      <w:r w:rsidRPr="52789575" w:rsidR="5599064F">
        <w:rPr>
          <w:color w:val="auto"/>
          <w:sz w:val="24"/>
          <w:szCs w:val="24"/>
        </w:rPr>
        <w:t>väärtustavaks</w:t>
      </w:r>
      <w:r w:rsidRPr="52789575" w:rsidR="5599064F">
        <w:rPr>
          <w:color w:val="auto"/>
          <w:sz w:val="24"/>
          <w:szCs w:val="24"/>
        </w:rPr>
        <w:t xml:space="preserve"> </w:t>
      </w:r>
      <w:r w:rsidRPr="52789575" w:rsidR="5599064F">
        <w:rPr>
          <w:color w:val="auto"/>
          <w:sz w:val="24"/>
          <w:szCs w:val="24"/>
        </w:rPr>
        <w:t>kodanikuks</w:t>
      </w:r>
      <w:r w:rsidRPr="52789575" w:rsidR="5599064F">
        <w:rPr>
          <w:color w:val="auto"/>
          <w:sz w:val="24"/>
          <w:szCs w:val="24"/>
        </w:rPr>
        <w:t>.</w:t>
      </w:r>
    </w:p>
    <w:p xmlns:wp14="http://schemas.microsoft.com/office/word/2010/wordml" w:rsidRPr="006C237B" w:rsidR="00C90A0F" w:rsidP="52789575" w:rsidRDefault="00C90A0F" w14:paraId="0A6959E7" wp14:textId="77777777">
      <w:pPr>
        <w:tabs>
          <w:tab w:val="left" w:pos="3402"/>
        </w:tabs>
        <w:ind w:left="1800"/>
        <w:jc w:val="both"/>
        <w:rPr>
          <w:sz w:val="24"/>
          <w:szCs w:val="24"/>
        </w:rPr>
      </w:pPr>
      <w:r w:rsidRPr="52789575" w:rsidR="00C90A0F">
        <w:rPr>
          <w:sz w:val="24"/>
          <w:szCs w:val="24"/>
        </w:rPr>
        <w:t xml:space="preserve"> </w:t>
      </w:r>
    </w:p>
    <w:p xmlns:wp14="http://schemas.microsoft.com/office/word/2010/wordml" w:rsidRPr="006C237B" w:rsidR="00C90A0F" w:rsidP="52789575" w:rsidRDefault="00C90A0F" w14:paraId="5D2CAA2F" wp14:textId="77777777">
      <w:pPr>
        <w:pStyle w:val="Kehatekst2"/>
        <w:tabs>
          <w:tab w:val="left" w:pos="3402"/>
        </w:tabs>
        <w:autoSpaceDE w:val="0"/>
        <w:rPr>
          <w:color w:val="auto"/>
          <w:sz w:val="24"/>
          <w:szCs w:val="24"/>
        </w:rPr>
      </w:pPr>
      <w:r w:rsidRPr="52789575" w:rsidR="00C90A0F">
        <w:rPr>
          <w:rFonts w:eastAsia="Times-Roman"/>
          <w:color w:val="auto"/>
          <w:sz w:val="24"/>
          <w:szCs w:val="24"/>
        </w:rPr>
        <w:t xml:space="preserve">Kooli </w:t>
      </w:r>
      <w:r w:rsidRPr="52789575" w:rsidR="00C90A0F">
        <w:rPr>
          <w:rFonts w:eastAsia="Times-Roman"/>
          <w:color w:val="auto"/>
          <w:sz w:val="24"/>
          <w:szCs w:val="24"/>
        </w:rPr>
        <w:t>visioon</w:t>
      </w:r>
      <w:r w:rsidRPr="52789575" w:rsidR="227E352F">
        <w:rPr>
          <w:rFonts w:eastAsia="Times-Roman"/>
          <w:color w:val="auto"/>
          <w:sz w:val="24"/>
          <w:szCs w:val="24"/>
        </w:rPr>
        <w:t xml:space="preserve">: </w:t>
      </w:r>
      <w:r w:rsidRPr="52789575" w:rsidR="227E352F">
        <w:rPr>
          <w:color w:val="auto"/>
          <w:sz w:val="24"/>
          <w:szCs w:val="24"/>
        </w:rPr>
        <w:t>Vasalemma</w:t>
      </w:r>
      <w:r w:rsidRPr="52789575" w:rsidR="227E352F">
        <w:rPr>
          <w:color w:val="auto"/>
          <w:sz w:val="24"/>
          <w:szCs w:val="24"/>
        </w:rPr>
        <w:t xml:space="preserve"> </w:t>
      </w:r>
      <w:r w:rsidRPr="52789575" w:rsidR="227E352F">
        <w:rPr>
          <w:color w:val="auto"/>
          <w:sz w:val="24"/>
          <w:szCs w:val="24"/>
        </w:rPr>
        <w:t>Põhikool</w:t>
      </w:r>
      <w:r w:rsidRPr="52789575" w:rsidR="227E352F">
        <w:rPr>
          <w:color w:val="auto"/>
          <w:sz w:val="24"/>
          <w:szCs w:val="24"/>
        </w:rPr>
        <w:t xml:space="preserve"> on </w:t>
      </w:r>
      <w:r w:rsidRPr="52789575" w:rsidR="227E352F">
        <w:rPr>
          <w:color w:val="auto"/>
          <w:sz w:val="24"/>
          <w:szCs w:val="24"/>
        </w:rPr>
        <w:t>turvalise</w:t>
      </w:r>
      <w:r w:rsidRPr="52789575" w:rsidR="227E352F">
        <w:rPr>
          <w:color w:val="auto"/>
          <w:sz w:val="24"/>
          <w:szCs w:val="24"/>
        </w:rPr>
        <w:t xml:space="preserve"> </w:t>
      </w:r>
      <w:r w:rsidRPr="52789575" w:rsidR="227E352F">
        <w:rPr>
          <w:color w:val="auto"/>
          <w:sz w:val="24"/>
          <w:szCs w:val="24"/>
        </w:rPr>
        <w:t>õpikeskkonnaga</w:t>
      </w:r>
      <w:r w:rsidRPr="52789575" w:rsidR="227E352F">
        <w:rPr>
          <w:color w:val="auto"/>
          <w:sz w:val="24"/>
          <w:szCs w:val="24"/>
        </w:rPr>
        <w:t xml:space="preserve"> </w:t>
      </w:r>
      <w:r w:rsidRPr="52789575" w:rsidR="227E352F">
        <w:rPr>
          <w:color w:val="auto"/>
          <w:sz w:val="24"/>
          <w:szCs w:val="24"/>
        </w:rPr>
        <w:t>kool</w:t>
      </w:r>
      <w:r w:rsidRPr="52789575" w:rsidR="227E352F">
        <w:rPr>
          <w:color w:val="auto"/>
          <w:sz w:val="24"/>
          <w:szCs w:val="24"/>
        </w:rPr>
        <w:t xml:space="preserve">, </w:t>
      </w:r>
      <w:r w:rsidRPr="52789575" w:rsidR="227E352F">
        <w:rPr>
          <w:color w:val="auto"/>
          <w:sz w:val="24"/>
          <w:szCs w:val="24"/>
        </w:rPr>
        <w:t>kus</w:t>
      </w:r>
      <w:r w:rsidRPr="52789575" w:rsidR="227E352F">
        <w:rPr>
          <w:color w:val="auto"/>
          <w:sz w:val="24"/>
          <w:szCs w:val="24"/>
        </w:rPr>
        <w:t xml:space="preserve"> </w:t>
      </w:r>
      <w:r w:rsidRPr="52789575" w:rsidR="227E352F">
        <w:rPr>
          <w:color w:val="auto"/>
          <w:sz w:val="24"/>
          <w:szCs w:val="24"/>
        </w:rPr>
        <w:t>väärtustatakse</w:t>
      </w:r>
      <w:r w:rsidRPr="52789575" w:rsidR="227E352F">
        <w:rPr>
          <w:color w:val="auto"/>
          <w:sz w:val="24"/>
          <w:szCs w:val="24"/>
        </w:rPr>
        <w:t xml:space="preserve"> </w:t>
      </w:r>
      <w:r w:rsidRPr="52789575" w:rsidR="227E352F">
        <w:rPr>
          <w:color w:val="auto"/>
          <w:sz w:val="24"/>
          <w:szCs w:val="24"/>
        </w:rPr>
        <w:t>mitmekülgseid</w:t>
      </w:r>
      <w:r w:rsidRPr="52789575" w:rsidR="227E352F">
        <w:rPr>
          <w:color w:val="auto"/>
          <w:sz w:val="24"/>
          <w:szCs w:val="24"/>
        </w:rPr>
        <w:t xml:space="preserve"> </w:t>
      </w:r>
      <w:r w:rsidRPr="52789575" w:rsidR="227E352F">
        <w:rPr>
          <w:color w:val="auto"/>
          <w:sz w:val="24"/>
          <w:szCs w:val="24"/>
        </w:rPr>
        <w:t>ainealaseid</w:t>
      </w:r>
      <w:r w:rsidRPr="52789575" w:rsidR="227E352F">
        <w:rPr>
          <w:color w:val="auto"/>
          <w:sz w:val="24"/>
          <w:szCs w:val="24"/>
        </w:rPr>
        <w:t xml:space="preserve"> </w:t>
      </w:r>
      <w:r w:rsidRPr="52789575" w:rsidR="227E352F">
        <w:rPr>
          <w:color w:val="auto"/>
          <w:sz w:val="24"/>
          <w:szCs w:val="24"/>
        </w:rPr>
        <w:t>teadmisi</w:t>
      </w:r>
      <w:r w:rsidRPr="52789575" w:rsidR="227E352F">
        <w:rPr>
          <w:color w:val="auto"/>
          <w:sz w:val="24"/>
          <w:szCs w:val="24"/>
        </w:rPr>
        <w:t xml:space="preserve">, </w:t>
      </w:r>
      <w:r w:rsidRPr="52789575" w:rsidR="227E352F">
        <w:rPr>
          <w:color w:val="auto"/>
          <w:sz w:val="24"/>
          <w:szCs w:val="24"/>
        </w:rPr>
        <w:t>loovust</w:t>
      </w:r>
      <w:r w:rsidRPr="52789575" w:rsidR="227E352F">
        <w:rPr>
          <w:color w:val="auto"/>
          <w:sz w:val="24"/>
          <w:szCs w:val="24"/>
        </w:rPr>
        <w:t xml:space="preserve">, </w:t>
      </w:r>
      <w:r w:rsidRPr="52789575" w:rsidR="227E352F">
        <w:rPr>
          <w:color w:val="auto"/>
          <w:sz w:val="24"/>
          <w:szCs w:val="24"/>
        </w:rPr>
        <w:t>innovaatilisust</w:t>
      </w:r>
      <w:r w:rsidRPr="52789575" w:rsidR="227E352F">
        <w:rPr>
          <w:color w:val="auto"/>
          <w:sz w:val="24"/>
          <w:szCs w:val="24"/>
        </w:rPr>
        <w:t xml:space="preserve">, </w:t>
      </w:r>
      <w:r w:rsidRPr="52789575" w:rsidR="227E352F">
        <w:rPr>
          <w:color w:val="auto"/>
          <w:sz w:val="24"/>
          <w:szCs w:val="24"/>
        </w:rPr>
        <w:t>traditsioone</w:t>
      </w:r>
      <w:r w:rsidRPr="52789575" w:rsidR="227E352F">
        <w:rPr>
          <w:color w:val="auto"/>
          <w:sz w:val="24"/>
          <w:szCs w:val="24"/>
        </w:rPr>
        <w:t xml:space="preserve"> </w:t>
      </w:r>
      <w:r w:rsidRPr="52789575" w:rsidR="227E352F">
        <w:rPr>
          <w:color w:val="auto"/>
          <w:sz w:val="24"/>
          <w:szCs w:val="24"/>
        </w:rPr>
        <w:t>ja</w:t>
      </w:r>
      <w:r w:rsidRPr="52789575" w:rsidR="227E352F">
        <w:rPr>
          <w:color w:val="auto"/>
          <w:sz w:val="24"/>
          <w:szCs w:val="24"/>
        </w:rPr>
        <w:t xml:space="preserve"> </w:t>
      </w:r>
      <w:r w:rsidRPr="52789575" w:rsidR="227E352F">
        <w:rPr>
          <w:color w:val="auto"/>
          <w:sz w:val="24"/>
          <w:szCs w:val="24"/>
        </w:rPr>
        <w:t>tervislikke</w:t>
      </w:r>
      <w:r w:rsidRPr="52789575" w:rsidR="227E352F">
        <w:rPr>
          <w:color w:val="auto"/>
          <w:sz w:val="24"/>
          <w:szCs w:val="24"/>
        </w:rPr>
        <w:t xml:space="preserve"> </w:t>
      </w:r>
      <w:r w:rsidRPr="52789575" w:rsidR="227E352F">
        <w:rPr>
          <w:color w:val="auto"/>
          <w:sz w:val="24"/>
          <w:szCs w:val="24"/>
        </w:rPr>
        <w:t>eluviise</w:t>
      </w:r>
      <w:r w:rsidRPr="52789575" w:rsidR="227E352F">
        <w:rPr>
          <w:color w:val="auto"/>
          <w:sz w:val="24"/>
          <w:szCs w:val="24"/>
        </w:rPr>
        <w:t>.</w:t>
      </w:r>
    </w:p>
    <w:p xmlns:wp14="http://schemas.microsoft.com/office/word/2010/wordml" w:rsidRPr="006C237B" w:rsidR="00C90A0F" w:rsidP="69790BB8" w:rsidRDefault="00C90A0F" w14:paraId="1F72F646" wp14:textId="77777777">
      <w:pPr>
        <w:pStyle w:val="Kehatekst2"/>
        <w:tabs>
          <w:tab w:val="left" w:pos="3402"/>
        </w:tabs>
        <w:autoSpaceDE w:val="0"/>
        <w:rPr>
          <w:rFonts w:eastAsia="Times-Bold"/>
          <w:b w:val="1"/>
          <w:bCs w:val="1"/>
          <w:color w:val="auto"/>
          <w:sz w:val="24"/>
          <w:szCs w:val="24"/>
        </w:rPr>
      </w:pPr>
    </w:p>
    <w:p xmlns:wp14="http://schemas.microsoft.com/office/word/2010/wordml" w:rsidRPr="006C237B" w:rsidR="00C90A0F" w:rsidP="52789575" w:rsidRDefault="00C90A0F" w14:paraId="1260B530" wp14:textId="77777777">
      <w:pPr>
        <w:pStyle w:val="Kehatekst2"/>
        <w:tabs>
          <w:tab w:val="left" w:pos="3402"/>
        </w:tabs>
        <w:autoSpaceDE w:val="0"/>
        <w:rPr>
          <w:rFonts w:eastAsia="Times-Roman"/>
          <w:color w:val="auto"/>
          <w:sz w:val="24"/>
          <w:szCs w:val="24"/>
        </w:rPr>
      </w:pPr>
      <w:r w:rsidRPr="52789575" w:rsidR="00C90A0F">
        <w:rPr>
          <w:rFonts w:eastAsia="Times-Bold"/>
          <w:color w:val="auto"/>
          <w:sz w:val="24"/>
          <w:szCs w:val="24"/>
        </w:rPr>
        <w:t xml:space="preserve">Kooli </w:t>
      </w:r>
      <w:r w:rsidRPr="52789575" w:rsidR="00C90A0F">
        <w:rPr>
          <w:rFonts w:eastAsia="Times-Bold"/>
          <w:color w:val="auto"/>
          <w:sz w:val="24"/>
          <w:szCs w:val="24"/>
        </w:rPr>
        <w:t>põhiväärtused</w:t>
      </w:r>
    </w:p>
    <w:p xmlns:wp14="http://schemas.microsoft.com/office/word/2010/wordml" w:rsidRPr="006C237B" w:rsidR="00C90A0F" w:rsidP="52789575" w:rsidRDefault="00C90A0F" w14:paraId="206C3CBE" wp14:textId="1C776BBE">
      <w:pPr>
        <w:widowControl w:val="0"/>
        <w:numPr>
          <w:ilvl w:val="0"/>
          <w:numId w:val="51"/>
        </w:numPr>
        <w:autoSpaceDE w:val="0"/>
        <w:rPr>
          <w:rFonts w:eastAsia="Times-Roman"/>
          <w:color w:val="auto"/>
        </w:rPr>
      </w:pPr>
      <w:r w:rsidRPr="52789575" w:rsidR="00C90A0F">
        <w:rPr>
          <w:rFonts w:eastAsia="Times-Roman"/>
          <w:color w:val="auto"/>
        </w:rPr>
        <w:t>Turvalisus</w:t>
      </w:r>
      <w:r w:rsidRPr="52789575" w:rsidR="00C90A0F">
        <w:rPr>
          <w:rFonts w:eastAsia="Times-Roman"/>
          <w:color w:val="auto"/>
        </w:rPr>
        <w:t xml:space="preserve"> – </w:t>
      </w:r>
      <w:r w:rsidRPr="52789575" w:rsidR="17F55504">
        <w:rPr>
          <w:rFonts w:eastAsia="Times-Roman"/>
          <w:color w:val="auto"/>
        </w:rPr>
        <w:t xml:space="preserve">pean </w:t>
      </w:r>
      <w:r w:rsidRPr="52789575" w:rsidR="17F55504">
        <w:rPr>
          <w:rFonts w:eastAsia="Times-Roman"/>
          <w:color w:val="auto"/>
        </w:rPr>
        <w:t>lugu</w:t>
      </w:r>
      <w:r w:rsidRPr="52789575" w:rsidR="17F55504">
        <w:rPr>
          <w:rFonts w:eastAsia="Times-Roman"/>
          <w:color w:val="auto"/>
        </w:rPr>
        <w:t xml:space="preserve"> </w:t>
      </w:r>
      <w:r w:rsidRPr="52789575" w:rsidR="17F55504">
        <w:rPr>
          <w:rFonts w:eastAsia="Times-Roman"/>
          <w:color w:val="auto"/>
        </w:rPr>
        <w:t>endast</w:t>
      </w:r>
      <w:r w:rsidRPr="52789575" w:rsidR="17F55504">
        <w:rPr>
          <w:rFonts w:eastAsia="Times-Roman"/>
          <w:color w:val="auto"/>
        </w:rPr>
        <w:t xml:space="preserve">, </w:t>
      </w:r>
      <w:r w:rsidRPr="52789575" w:rsidR="17F55504">
        <w:rPr>
          <w:rFonts w:eastAsia="Times-Roman"/>
          <w:color w:val="auto"/>
        </w:rPr>
        <w:t>teistest</w:t>
      </w:r>
      <w:r w:rsidRPr="52789575" w:rsidR="17F55504">
        <w:rPr>
          <w:rFonts w:eastAsia="Times-Roman"/>
          <w:color w:val="auto"/>
        </w:rPr>
        <w:t xml:space="preserve"> </w:t>
      </w:r>
      <w:r w:rsidRPr="52789575" w:rsidR="17F55504">
        <w:rPr>
          <w:rFonts w:eastAsia="Times-Roman"/>
          <w:color w:val="auto"/>
        </w:rPr>
        <w:t>ja</w:t>
      </w:r>
      <w:r w:rsidRPr="52789575" w:rsidR="17F55504">
        <w:rPr>
          <w:rFonts w:eastAsia="Times-Roman"/>
          <w:color w:val="auto"/>
        </w:rPr>
        <w:t xml:space="preserve"> </w:t>
      </w:r>
      <w:r w:rsidRPr="52789575" w:rsidR="17F55504">
        <w:rPr>
          <w:rFonts w:eastAsia="Times-Roman"/>
          <w:color w:val="auto"/>
        </w:rPr>
        <w:t>keskkonnast</w:t>
      </w:r>
      <w:r w:rsidRPr="52789575" w:rsidR="17F55504">
        <w:rPr>
          <w:rFonts w:eastAsia="Times-Roman"/>
          <w:color w:val="auto"/>
        </w:rPr>
        <w:t xml:space="preserve">; </w:t>
      </w:r>
      <w:r w:rsidRPr="52789575" w:rsidR="72ADB420">
        <w:rPr>
          <w:rFonts w:eastAsia="Times-Roman"/>
          <w:color w:val="auto"/>
        </w:rPr>
        <w:t xml:space="preserve"> </w:t>
      </w:r>
    </w:p>
    <w:p xmlns:wp14="http://schemas.microsoft.com/office/word/2010/wordml" w:rsidRPr="006C237B" w:rsidR="00C90A0F" w:rsidP="52789575" w:rsidRDefault="00C90A0F" w14:paraId="330C561D" wp14:textId="77777777">
      <w:pPr>
        <w:widowControl w:val="0"/>
        <w:numPr>
          <w:ilvl w:val="0"/>
          <w:numId w:val="51"/>
        </w:numPr>
        <w:autoSpaceDE w:val="0"/>
        <w:rPr>
          <w:rFonts w:eastAsia="Times-Roman"/>
          <w:color w:val="auto"/>
        </w:rPr>
      </w:pPr>
      <w:r w:rsidRPr="52789575" w:rsidR="00C90A0F">
        <w:rPr>
          <w:rFonts w:eastAsia="Times-Roman"/>
          <w:color w:val="auto"/>
        </w:rPr>
        <w:t xml:space="preserve">Tervis – </w:t>
      </w:r>
      <w:r w:rsidRPr="52789575" w:rsidR="00C90A0F">
        <w:rPr>
          <w:rFonts w:eastAsia="Times-Roman"/>
          <w:color w:val="auto"/>
        </w:rPr>
        <w:t>väärtustan</w:t>
      </w:r>
      <w:r w:rsidRPr="52789575" w:rsidR="00C90A0F">
        <w:rPr>
          <w:rFonts w:eastAsia="Times-Roman"/>
          <w:color w:val="auto"/>
        </w:rPr>
        <w:t xml:space="preserve"> </w:t>
      </w:r>
      <w:r w:rsidRPr="52789575" w:rsidR="00C90A0F">
        <w:rPr>
          <w:rFonts w:eastAsia="Times-Roman"/>
          <w:color w:val="auto"/>
        </w:rPr>
        <w:t>tervislikke</w:t>
      </w:r>
      <w:r w:rsidRPr="52789575" w:rsidR="00C90A0F">
        <w:rPr>
          <w:rFonts w:eastAsia="Times-Roman"/>
          <w:color w:val="auto"/>
        </w:rPr>
        <w:t xml:space="preserve"> </w:t>
      </w:r>
      <w:r w:rsidRPr="52789575" w:rsidR="00C90A0F">
        <w:rPr>
          <w:rFonts w:eastAsia="Times-Roman"/>
          <w:color w:val="auto"/>
        </w:rPr>
        <w:t>eluviise</w:t>
      </w:r>
      <w:r w:rsidRPr="52789575" w:rsidR="00C90A0F">
        <w:rPr>
          <w:rFonts w:eastAsia="Times-Roman"/>
          <w:color w:val="auto"/>
        </w:rPr>
        <w:t>;</w:t>
      </w:r>
    </w:p>
    <w:p xmlns:wp14="http://schemas.microsoft.com/office/word/2010/wordml" w:rsidRPr="006C237B" w:rsidR="00C90A0F" w:rsidP="52789575" w:rsidRDefault="00C90A0F" w14:paraId="4C61FC81" wp14:textId="77777777">
      <w:pPr>
        <w:widowControl w:val="0"/>
        <w:numPr>
          <w:ilvl w:val="0"/>
          <w:numId w:val="51"/>
        </w:numPr>
        <w:autoSpaceDE w:val="0"/>
        <w:rPr>
          <w:rFonts w:eastAsia="Times-Roman"/>
          <w:color w:val="auto"/>
        </w:rPr>
      </w:pPr>
      <w:r w:rsidRPr="52789575" w:rsidR="00C90A0F">
        <w:rPr>
          <w:rFonts w:eastAsia="Times-Roman"/>
          <w:color w:val="auto"/>
        </w:rPr>
        <w:t>Koostöö</w:t>
      </w:r>
      <w:r w:rsidRPr="52789575" w:rsidR="00C90A0F">
        <w:rPr>
          <w:rFonts w:eastAsia="Times-Roman"/>
          <w:color w:val="auto"/>
        </w:rPr>
        <w:t xml:space="preserve"> – </w:t>
      </w:r>
      <w:r w:rsidRPr="52789575" w:rsidR="00C90A0F">
        <w:rPr>
          <w:rFonts w:eastAsia="Times-Roman"/>
          <w:color w:val="auto"/>
        </w:rPr>
        <w:t>olen</w:t>
      </w:r>
      <w:r w:rsidRPr="52789575" w:rsidR="00C90A0F">
        <w:rPr>
          <w:rFonts w:eastAsia="Times-Roman"/>
          <w:color w:val="auto"/>
        </w:rPr>
        <w:t xml:space="preserve"> </w:t>
      </w:r>
      <w:r w:rsidRPr="52789575" w:rsidR="00C90A0F">
        <w:rPr>
          <w:rFonts w:eastAsia="Times-Roman"/>
          <w:color w:val="auto"/>
        </w:rPr>
        <w:t>aktiivne</w:t>
      </w:r>
      <w:r w:rsidRPr="52789575" w:rsidR="00C90A0F">
        <w:rPr>
          <w:rFonts w:eastAsia="Times-Roman"/>
          <w:color w:val="auto"/>
        </w:rPr>
        <w:t xml:space="preserve"> </w:t>
      </w:r>
      <w:r w:rsidRPr="52789575" w:rsidR="00C90A0F">
        <w:rPr>
          <w:rFonts w:eastAsia="Times-Roman"/>
          <w:color w:val="auto"/>
        </w:rPr>
        <w:t>ja</w:t>
      </w:r>
      <w:r w:rsidRPr="52789575" w:rsidR="00C90A0F">
        <w:rPr>
          <w:rFonts w:eastAsia="Times-Roman"/>
          <w:color w:val="auto"/>
        </w:rPr>
        <w:t xml:space="preserve"> </w:t>
      </w:r>
      <w:r w:rsidRPr="52789575" w:rsidR="00C90A0F">
        <w:rPr>
          <w:rFonts w:eastAsia="Times-Roman"/>
          <w:color w:val="auto"/>
        </w:rPr>
        <w:t>avatud</w:t>
      </w:r>
      <w:r w:rsidRPr="52789575" w:rsidR="00C90A0F">
        <w:rPr>
          <w:rFonts w:eastAsia="Times-Roman"/>
          <w:color w:val="auto"/>
        </w:rPr>
        <w:t xml:space="preserve">, </w:t>
      </w:r>
      <w:r w:rsidRPr="52789575" w:rsidR="00C90A0F">
        <w:rPr>
          <w:rFonts w:eastAsia="Times-Roman"/>
          <w:color w:val="auto"/>
        </w:rPr>
        <w:t>pakun</w:t>
      </w:r>
      <w:r w:rsidRPr="52789575" w:rsidR="00C90A0F">
        <w:rPr>
          <w:rFonts w:eastAsia="Times-Roman"/>
          <w:color w:val="auto"/>
        </w:rPr>
        <w:t xml:space="preserve"> </w:t>
      </w:r>
      <w:r w:rsidRPr="52789575" w:rsidR="00C90A0F">
        <w:rPr>
          <w:rFonts w:eastAsia="Times-Roman"/>
          <w:color w:val="auto"/>
        </w:rPr>
        <w:t>ideid</w:t>
      </w:r>
      <w:r w:rsidRPr="52789575" w:rsidR="00C90A0F">
        <w:rPr>
          <w:rFonts w:eastAsia="Times-Roman"/>
          <w:color w:val="auto"/>
        </w:rPr>
        <w:t xml:space="preserve">, </w:t>
      </w:r>
      <w:r w:rsidRPr="52789575" w:rsidR="00C90A0F">
        <w:rPr>
          <w:rFonts w:eastAsia="Times-Roman"/>
          <w:color w:val="auto"/>
        </w:rPr>
        <w:t>kuulan</w:t>
      </w:r>
      <w:r w:rsidRPr="52789575" w:rsidR="00C90A0F">
        <w:rPr>
          <w:rFonts w:eastAsia="Times-Roman"/>
          <w:color w:val="auto"/>
        </w:rPr>
        <w:t xml:space="preserve"> </w:t>
      </w:r>
      <w:r w:rsidRPr="52789575" w:rsidR="00C90A0F">
        <w:rPr>
          <w:rFonts w:eastAsia="Times-Roman"/>
          <w:color w:val="auto"/>
        </w:rPr>
        <w:t>teisi</w:t>
      </w:r>
      <w:r w:rsidRPr="52789575" w:rsidR="00C90A0F">
        <w:rPr>
          <w:rFonts w:eastAsia="Times-Roman"/>
          <w:color w:val="auto"/>
        </w:rPr>
        <w:t>;</w:t>
      </w:r>
    </w:p>
    <w:p xmlns:wp14="http://schemas.microsoft.com/office/word/2010/wordml" w:rsidRPr="006C237B" w:rsidR="00C90A0F" w:rsidP="00C66FC9" w:rsidRDefault="00C90A0F" w14:paraId="0BB7D29E" wp14:textId="77777777">
      <w:pPr>
        <w:widowControl w:val="0"/>
        <w:numPr>
          <w:ilvl w:val="0"/>
          <w:numId w:val="51"/>
        </w:numPr>
        <w:autoSpaceDE w:val="0"/>
        <w:rPr>
          <w:rFonts w:eastAsia="Times-Roman"/>
        </w:rPr>
      </w:pPr>
      <w:r w:rsidRPr="006C237B">
        <w:rPr>
          <w:rFonts w:eastAsia="Times-Roman"/>
        </w:rPr>
        <w:t>Sallivus – märkan kaaslast, olen tolerantne;</w:t>
      </w:r>
    </w:p>
    <w:p xmlns:wp14="http://schemas.microsoft.com/office/word/2010/wordml" w:rsidRPr="006C237B" w:rsidR="00C90A0F" w:rsidP="4357B24D" w:rsidRDefault="00C90A0F" w14:paraId="132B7DE0" wp14:textId="77777777">
      <w:pPr>
        <w:widowControl w:val="0"/>
        <w:numPr>
          <w:ilvl w:val="0"/>
          <w:numId w:val="51"/>
        </w:numPr>
        <w:autoSpaceDE w:val="0"/>
        <w:rPr>
          <w:rFonts w:eastAsia="Times-Roman"/>
        </w:rPr>
      </w:pPr>
      <w:r w:rsidRPr="006C237B">
        <w:rPr>
          <w:rFonts w:eastAsia="Times-Roman"/>
        </w:rPr>
        <w:t xml:space="preserve">Loovus – </w:t>
      </w:r>
      <w:r w:rsidRPr="006C237B" w:rsidR="37A1AE85">
        <w:rPr>
          <w:rFonts w:eastAsia="Times-Roman"/>
        </w:rPr>
        <w:t>ei karda unistada ega eksida</w:t>
      </w:r>
      <w:r w:rsidRPr="006C237B">
        <w:rPr>
          <w:rFonts w:eastAsia="Times-Roman"/>
        </w:rPr>
        <w:t>;</w:t>
      </w:r>
      <w:r w:rsidRPr="006C237B" w:rsidR="16F4211E">
        <w:rPr>
          <w:rFonts w:eastAsia="Times-Roman"/>
        </w:rPr>
        <w:t xml:space="preserve"> </w:t>
      </w:r>
    </w:p>
    <w:p xmlns:wp14="http://schemas.microsoft.com/office/word/2010/wordml" w:rsidRPr="006C237B" w:rsidR="00C90A0F" w:rsidP="00C66FC9" w:rsidRDefault="00C90A0F" w14:paraId="62220B51" wp14:textId="77777777">
      <w:pPr>
        <w:widowControl w:val="0"/>
        <w:numPr>
          <w:ilvl w:val="0"/>
          <w:numId w:val="51"/>
        </w:numPr>
        <w:autoSpaceDE w:val="0"/>
        <w:rPr>
          <w:rFonts w:eastAsia="Times-Roman"/>
        </w:rPr>
      </w:pPr>
      <w:r w:rsidRPr="006C237B">
        <w:rPr>
          <w:rFonts w:eastAsia="Times-Roman"/>
        </w:rPr>
        <w:t>Miljööväärtuslikkus – hindan ja säilitan traditsioone ning mõisakeskkonda.</w:t>
      </w:r>
    </w:p>
    <w:p xmlns:wp14="http://schemas.microsoft.com/office/word/2010/wordml" w:rsidRPr="006C237B" w:rsidR="00C90A0F" w:rsidP="69790BB8" w:rsidRDefault="00C90A0F" w14:paraId="08CE6F91" wp14:textId="77777777">
      <w:pPr>
        <w:suppressAutoHyphens w:val="0"/>
        <w:spacing w:before="100" w:beforeAutospacing="1"/>
        <w:rPr>
          <w:b/>
          <w:bCs/>
          <w:lang w:val="et-EE" w:eastAsia="et-EE"/>
        </w:rPr>
      </w:pPr>
    </w:p>
    <w:p xmlns:wp14="http://schemas.microsoft.com/office/word/2010/wordml" w:rsidRPr="006C237B" w:rsidR="00C90A0F" w:rsidP="7A036D0E" w:rsidRDefault="00C90A0F" w14:paraId="13F0F92C" wp14:textId="77777777">
      <w:pPr>
        <w:suppressAutoHyphens w:val="0"/>
        <w:spacing w:before="100" w:beforeAutospacing="1"/>
        <w:rPr>
          <w:b/>
          <w:bCs/>
          <w:lang w:val="et-EE" w:eastAsia="et-EE"/>
        </w:rPr>
      </w:pPr>
      <w:r w:rsidRPr="006C237B">
        <w:rPr>
          <w:b/>
          <w:bCs/>
          <w:lang w:val="et-EE" w:eastAsia="et-EE"/>
        </w:rPr>
        <w:t>§ 3. Kooli õppe- ja kasvatuseesmärgid</w:t>
      </w:r>
    </w:p>
    <w:p xmlns:wp14="http://schemas.microsoft.com/office/word/2010/wordml" w:rsidRPr="006C237B" w:rsidR="69790BB8" w:rsidP="7A036D0E" w:rsidRDefault="69790BB8" w14:paraId="61CDCEAD" wp14:textId="77777777">
      <w:pPr>
        <w:rPr>
          <w:b/>
          <w:bCs/>
          <w:lang w:val="et-EE" w:eastAsia="et-EE"/>
        </w:rPr>
      </w:pPr>
    </w:p>
    <w:p xmlns:wp14="http://schemas.microsoft.com/office/word/2010/wordml" w:rsidRPr="006C237B" w:rsidR="00C90A0F" w:rsidP="7A036D0E" w:rsidRDefault="00C90A0F" w14:paraId="34D5133E" wp14:textId="77777777">
      <w:pPr>
        <w:tabs>
          <w:tab w:val="left" w:pos="3402"/>
        </w:tabs>
        <w:suppressAutoHyphens w:val="0"/>
        <w:spacing w:before="100" w:beforeAutospacing="1"/>
        <w:rPr>
          <w:lang w:val="et-EE" w:eastAsia="et-EE"/>
        </w:rPr>
      </w:pPr>
      <w:r w:rsidRPr="006C237B">
        <w:rPr>
          <w:lang w:val="et-EE" w:eastAsia="et-EE"/>
        </w:rPr>
        <w:t>Vasalemma Põhikooli  tegevuse peamisteks eesmärkideks on kasvatada elus toimetulevat, vastutustundlikku, tervet isiksust, anda piirkonna lastele põhiharidus ning elavdada ja rikastada kohalikku kultuurielu.</w:t>
      </w:r>
    </w:p>
    <w:p xmlns:wp14="http://schemas.microsoft.com/office/word/2010/wordml" w:rsidRPr="006C237B" w:rsidR="69790BB8" w:rsidP="7A036D0E" w:rsidRDefault="69790BB8" w14:paraId="6BB9E253" wp14:textId="77777777">
      <w:pPr>
        <w:tabs>
          <w:tab w:val="left" w:pos="3402"/>
        </w:tabs>
        <w:spacing w:beforeAutospacing="1"/>
        <w:rPr>
          <w:lang w:val="et-EE" w:eastAsia="et-EE"/>
        </w:rPr>
      </w:pPr>
    </w:p>
    <w:p xmlns:wp14="http://schemas.microsoft.com/office/word/2010/wordml" w:rsidRPr="006C237B" w:rsidR="00C90A0F" w:rsidP="7A036D0E" w:rsidRDefault="00C90A0F" w14:paraId="27BAD8FC" wp14:textId="77777777">
      <w:pPr>
        <w:tabs>
          <w:tab w:val="left" w:pos="3402"/>
        </w:tabs>
        <w:suppressAutoHyphens w:val="0"/>
        <w:spacing w:before="100" w:beforeAutospacing="1"/>
        <w:rPr>
          <w:lang w:val="et-EE" w:eastAsia="et-EE"/>
        </w:rPr>
      </w:pPr>
      <w:r w:rsidRPr="006C237B">
        <w:rPr>
          <w:lang w:val="et-EE" w:eastAsia="et-EE"/>
        </w:rPr>
        <w:t>Vasalemma Põhikooli ülesandeks on aidata kujuneda isiksusel, kes:</w:t>
      </w:r>
    </w:p>
    <w:p xmlns:wp14="http://schemas.microsoft.com/office/word/2010/wordml" w:rsidRPr="006C237B" w:rsidR="00C90A0F" w:rsidP="7A036D0E" w:rsidRDefault="00C90A0F" w14:paraId="5833A9BC" wp14:textId="77777777">
      <w:pPr>
        <w:pStyle w:val="Vahedeta"/>
        <w:tabs>
          <w:tab w:val="left" w:pos="3402"/>
        </w:tabs>
        <w:rPr>
          <w:lang w:val="et-EE" w:eastAsia="et-EE"/>
        </w:rPr>
      </w:pPr>
      <w:r w:rsidRPr="006C237B">
        <w:rPr>
          <w:lang w:val="et-EE" w:eastAsia="et-EE"/>
        </w:rPr>
        <w:t>1) austab ennast ja kaaslasi;</w:t>
      </w:r>
    </w:p>
    <w:p xmlns:wp14="http://schemas.microsoft.com/office/word/2010/wordml" w:rsidRPr="006C237B" w:rsidR="3CEEEE9D" w:rsidP="7A036D0E" w:rsidRDefault="00C90A0F" w14:paraId="41FD40FC" wp14:textId="77777777">
      <w:pPr>
        <w:pStyle w:val="Vahedeta"/>
        <w:tabs>
          <w:tab w:val="left" w:pos="3402"/>
        </w:tabs>
        <w:rPr>
          <w:lang w:val="et-EE" w:eastAsia="et-EE"/>
        </w:rPr>
      </w:pPr>
      <w:r w:rsidRPr="006C237B">
        <w:rPr>
          <w:lang w:val="et-EE" w:eastAsia="et-EE"/>
        </w:rPr>
        <w:t>2) on avatud uutele teadmistele ja kogemustele;</w:t>
      </w:r>
    </w:p>
    <w:p xmlns:wp14="http://schemas.microsoft.com/office/word/2010/wordml" w:rsidRPr="006C237B" w:rsidR="3CEEEE9D" w:rsidP="7A036D0E" w:rsidRDefault="3CEEEE9D" w14:paraId="07BEAD3A" wp14:textId="77777777">
      <w:pPr>
        <w:pStyle w:val="Vahedeta"/>
        <w:tabs>
          <w:tab w:val="left" w:pos="3402"/>
        </w:tabs>
        <w:rPr>
          <w:strike/>
          <w:lang w:val="et-EE" w:eastAsia="et-EE"/>
        </w:rPr>
      </w:pPr>
      <w:r w:rsidRPr="006C237B">
        <w:rPr>
          <w:lang w:val="et-EE" w:eastAsia="et-EE"/>
        </w:rPr>
        <w:t>3) on motiveeritud õppima ja oskab õppida;</w:t>
      </w:r>
    </w:p>
    <w:p xmlns:wp14="http://schemas.microsoft.com/office/word/2010/wordml" w:rsidRPr="006C237B" w:rsidR="00C90A0F" w:rsidP="7A036D0E" w:rsidRDefault="00C90A0F" w14:paraId="4E9170C4" wp14:textId="77777777">
      <w:pPr>
        <w:pStyle w:val="Vahedeta"/>
        <w:tabs>
          <w:tab w:val="left" w:pos="1843"/>
          <w:tab w:val="left" w:pos="2835"/>
        </w:tabs>
        <w:spacing w:line="259" w:lineRule="auto"/>
        <w:rPr>
          <w:lang w:val="et-EE" w:eastAsia="et-EE"/>
        </w:rPr>
      </w:pPr>
      <w:r w:rsidRPr="006C237B">
        <w:rPr>
          <w:lang w:val="et-EE" w:eastAsia="et-EE"/>
        </w:rPr>
        <w:t xml:space="preserve">3) armastab oma kodu ja kodumaad, tunneb oma rahva ja kodupaiga kultuurilugu; </w:t>
      </w:r>
    </w:p>
    <w:p xmlns:wp14="http://schemas.microsoft.com/office/word/2010/wordml" w:rsidRPr="006C237B" w:rsidR="00C90A0F" w:rsidP="7A036D0E" w:rsidRDefault="00C90A0F" w14:paraId="337E0B60" wp14:textId="77777777">
      <w:pPr>
        <w:pStyle w:val="Vahedeta"/>
        <w:tabs>
          <w:tab w:val="left" w:pos="3402"/>
        </w:tabs>
        <w:rPr>
          <w:lang w:val="et-EE" w:eastAsia="et-EE"/>
        </w:rPr>
      </w:pPr>
      <w:r w:rsidRPr="006C237B">
        <w:rPr>
          <w:lang w:val="et-EE" w:eastAsia="et-EE"/>
        </w:rPr>
        <w:t>4) austab inimelu, hoidub vägivallast, on aus, õiglane, vastutustundlik, salliv;</w:t>
      </w:r>
    </w:p>
    <w:p xmlns:wp14="http://schemas.microsoft.com/office/word/2010/wordml" w:rsidRPr="006C237B" w:rsidR="00C90A0F" w:rsidP="7A036D0E" w:rsidRDefault="00C90A0F" w14:paraId="0A8AB7D3" wp14:textId="77777777">
      <w:pPr>
        <w:pStyle w:val="Vahedeta"/>
        <w:tabs>
          <w:tab w:val="left" w:pos="3402"/>
        </w:tabs>
        <w:rPr>
          <w:lang w:val="et-EE" w:eastAsia="et-EE"/>
        </w:rPr>
      </w:pPr>
      <w:r w:rsidRPr="006C237B">
        <w:rPr>
          <w:lang w:val="et-EE" w:eastAsia="et-EE"/>
        </w:rPr>
        <w:t>5) austab ja järgib seadusi, on teadlik oma kohustustest ja vastutusest;</w:t>
      </w:r>
    </w:p>
    <w:p xmlns:wp14="http://schemas.microsoft.com/office/word/2010/wordml" w:rsidRPr="006C237B" w:rsidR="00C90A0F" w:rsidP="7A036D0E" w:rsidRDefault="00C90A0F" w14:paraId="00E32262" wp14:textId="77777777">
      <w:pPr>
        <w:pStyle w:val="Vahedeta"/>
        <w:tabs>
          <w:tab w:val="left" w:pos="3402"/>
        </w:tabs>
        <w:rPr>
          <w:lang w:val="et-EE"/>
        </w:rPr>
      </w:pPr>
      <w:r w:rsidRPr="006C237B">
        <w:rPr>
          <w:lang w:val="et-EE" w:eastAsia="et-EE"/>
        </w:rPr>
        <w:t>6)</w:t>
      </w:r>
      <w:r w:rsidRPr="006C237B" w:rsidR="3CEEEE9D">
        <w:rPr>
          <w:lang w:val="et-EE"/>
        </w:rPr>
        <w:t>tuleb toime muutuvas õpi-, elu- ja töökeskkonnas;</w:t>
      </w:r>
    </w:p>
    <w:p xmlns:wp14="http://schemas.microsoft.com/office/word/2010/wordml" w:rsidRPr="006C237B" w:rsidR="00C90A0F" w:rsidP="7A036D0E" w:rsidRDefault="00C90A0F" w14:paraId="004133B0" wp14:textId="77777777">
      <w:pPr>
        <w:pStyle w:val="Vahedeta"/>
        <w:tabs>
          <w:tab w:val="left" w:pos="3402"/>
        </w:tabs>
        <w:rPr>
          <w:lang w:val="et-EE" w:eastAsia="et-EE"/>
        </w:rPr>
      </w:pPr>
      <w:r w:rsidRPr="006C237B">
        <w:rPr>
          <w:lang w:val="et-EE" w:eastAsia="et-EE"/>
        </w:rPr>
        <w:t>7) mõistab töö vajalikkust;</w:t>
      </w:r>
    </w:p>
    <w:p xmlns:wp14="http://schemas.microsoft.com/office/word/2010/wordml" w:rsidRPr="006C237B" w:rsidR="00C90A0F" w:rsidP="7A036D0E" w:rsidRDefault="00C90A0F" w14:paraId="2EFF333B" wp14:textId="77777777">
      <w:pPr>
        <w:pStyle w:val="Vahedeta"/>
        <w:tabs>
          <w:tab w:val="left" w:pos="3402"/>
        </w:tabs>
        <w:rPr>
          <w:lang w:val="et-EE" w:eastAsia="et-EE"/>
        </w:rPr>
      </w:pPr>
      <w:r w:rsidRPr="006C237B">
        <w:rPr>
          <w:lang w:val="et-EE" w:eastAsia="et-EE"/>
        </w:rPr>
        <w:t>8) hoiab loodust  ja tegutseb keskkonda säästes;,</w:t>
      </w:r>
    </w:p>
    <w:p xmlns:wp14="http://schemas.microsoft.com/office/word/2010/wordml" w:rsidRPr="006C237B" w:rsidR="00C90A0F" w:rsidP="7A036D0E" w:rsidRDefault="00C90A0F" w14:paraId="65A62B95" wp14:textId="77777777">
      <w:pPr>
        <w:pStyle w:val="Vahedeta"/>
        <w:tabs>
          <w:tab w:val="left" w:pos="3402"/>
        </w:tabs>
        <w:rPr>
          <w:lang w:val="et-EE" w:eastAsia="et-EE"/>
        </w:rPr>
      </w:pPr>
      <w:r w:rsidRPr="006C237B">
        <w:rPr>
          <w:lang w:val="et-EE" w:eastAsia="et-EE"/>
        </w:rPr>
        <w:t>9) hindab ja järgib terveid eluviise;</w:t>
      </w:r>
    </w:p>
    <w:p xmlns:wp14="http://schemas.microsoft.com/office/word/2010/wordml" w:rsidRPr="006C237B" w:rsidR="00C90A0F" w:rsidP="7A036D0E" w:rsidRDefault="00C90A0F" w14:paraId="79AF8BDC" wp14:textId="77777777">
      <w:pPr>
        <w:pStyle w:val="Vahedeta"/>
        <w:tabs>
          <w:tab w:val="left" w:pos="3402"/>
        </w:tabs>
        <w:spacing w:line="259" w:lineRule="auto"/>
        <w:rPr>
          <w:lang w:val="et-EE" w:eastAsia="et-EE"/>
        </w:rPr>
      </w:pPr>
      <w:r w:rsidRPr="006C237B">
        <w:rPr>
          <w:lang w:val="et-EE" w:eastAsia="et-EE"/>
        </w:rPr>
        <w:t xml:space="preserve">10) oskab oma tegevust kavandada, eesmärgistada ja hinnata. </w:t>
      </w:r>
    </w:p>
    <w:p xmlns:wp14="http://schemas.microsoft.com/office/word/2010/wordml" w:rsidRPr="006C237B" w:rsidR="3CEEEE9D" w:rsidP="3CEEEE9D" w:rsidRDefault="3CEEEE9D" w14:paraId="23DE523C" wp14:textId="77777777">
      <w:pPr>
        <w:pStyle w:val="Vahedeta"/>
        <w:tabs>
          <w:tab w:val="left" w:pos="3402"/>
        </w:tabs>
        <w:rPr>
          <w:lang w:val="et-EE" w:eastAsia="et-EE"/>
        </w:rPr>
      </w:pPr>
    </w:p>
    <w:p xmlns:wp14="http://schemas.microsoft.com/office/word/2010/wordml" w:rsidRPr="006C237B" w:rsidR="00C90A0F" w:rsidP="00902AFE" w:rsidRDefault="00C90A0F" w14:paraId="52E56223" wp14:textId="77777777">
      <w:pPr>
        <w:pStyle w:val="Pealkiri3"/>
        <w:numPr>
          <w:ilvl w:val="2"/>
          <w:numId w:val="0"/>
        </w:numPr>
        <w:tabs>
          <w:tab w:val="left" w:pos="3402"/>
        </w:tabs>
        <w:ind w:left="288"/>
        <w:jc w:val="left"/>
        <w:rPr>
          <w:b w:val="0"/>
          <w:bCs w:val="0"/>
          <w:color w:val="auto"/>
          <w:sz w:val="24"/>
          <w:szCs w:val="24"/>
        </w:rPr>
      </w:pPr>
    </w:p>
    <w:p xmlns:wp14="http://schemas.microsoft.com/office/word/2010/wordml" w:rsidRPr="006C237B" w:rsidR="00C90A0F" w:rsidP="7A036D0E" w:rsidRDefault="00C90A0F" w14:paraId="07547A01" wp14:textId="77777777">
      <w:pPr>
        <w:tabs>
          <w:tab w:val="left" w:pos="3402"/>
        </w:tabs>
        <w:jc w:val="both"/>
        <w:rPr>
          <w:b/>
          <w:bCs/>
        </w:rPr>
      </w:pPr>
    </w:p>
    <w:p xmlns:wp14="http://schemas.microsoft.com/office/word/2010/wordml" w:rsidRPr="006C237B" w:rsidR="00C90A0F" w:rsidP="4357B24D" w:rsidRDefault="00C90A0F" w14:paraId="39D12C62" wp14:textId="77777777">
      <w:pPr>
        <w:pStyle w:val="Pealkiri3"/>
        <w:numPr>
          <w:ilvl w:val="2"/>
          <w:numId w:val="0"/>
        </w:numPr>
        <w:tabs>
          <w:tab w:val="left" w:pos="3402"/>
        </w:tabs>
        <w:jc w:val="left"/>
        <w:rPr>
          <w:color w:val="auto"/>
          <w:sz w:val="24"/>
          <w:szCs w:val="24"/>
        </w:rPr>
      </w:pPr>
      <w:bookmarkStart w:name="_Ref440799866" w:id="7"/>
      <w:r w:rsidRPr="006C237B">
        <w:rPr>
          <w:color w:val="auto"/>
          <w:sz w:val="24"/>
          <w:szCs w:val="24"/>
        </w:rPr>
        <w:t xml:space="preserve">§ </w:t>
      </w:r>
      <w:r w:rsidRPr="006C237B" w:rsidR="0F22D83B">
        <w:rPr>
          <w:color w:val="auto"/>
          <w:sz w:val="24"/>
          <w:szCs w:val="24"/>
        </w:rPr>
        <w:t>4</w:t>
      </w:r>
      <w:r w:rsidRPr="006C237B">
        <w:rPr>
          <w:color w:val="auto"/>
          <w:sz w:val="24"/>
          <w:szCs w:val="24"/>
        </w:rPr>
        <w:t>. Põhikooli sihiseade</w:t>
      </w:r>
      <w:bookmarkEnd w:id="7"/>
      <w:r w:rsidRPr="006C237B">
        <w:rPr>
          <w:color w:val="auto"/>
          <w:sz w:val="24"/>
          <w:szCs w:val="24"/>
        </w:rPr>
        <w:t xml:space="preserve"> </w:t>
      </w:r>
    </w:p>
    <w:p xmlns:wp14="http://schemas.microsoft.com/office/word/2010/wordml" w:rsidRPr="006C237B" w:rsidR="00C90A0F" w:rsidP="00902AFE" w:rsidRDefault="00C90A0F" w14:paraId="5043CB0F" wp14:textId="77777777">
      <w:pPr>
        <w:tabs>
          <w:tab w:val="left" w:pos="3402"/>
        </w:tabs>
      </w:pPr>
    </w:p>
    <w:p xmlns:wp14="http://schemas.microsoft.com/office/word/2010/wordml" w:rsidRPr="006C237B" w:rsidR="00C90A0F" w:rsidP="00902AFE" w:rsidRDefault="00C90A0F" w14:paraId="7EDD0501" wp14:textId="77777777">
      <w:pPr>
        <w:numPr>
          <w:ilvl w:val="0"/>
          <w:numId w:val="17"/>
        </w:numPr>
        <w:tabs>
          <w:tab w:val="left" w:pos="3402"/>
        </w:tabs>
        <w:jc w:val="both"/>
        <w:rPr>
          <w:szCs w:val="22"/>
        </w:rPr>
      </w:pPr>
      <w:r w:rsidRPr="006C237B">
        <w:rPr>
          <w:szCs w:val="22"/>
        </w:rPr>
        <w:t>Põhikoolil on nii h</w:t>
      </w:r>
      <w:r w:rsidRPr="006C237B" w:rsidR="0088667D">
        <w:rPr>
          <w:szCs w:val="22"/>
        </w:rPr>
        <w:t>ariv kui ka kasvatav ülesanne. K</w:t>
      </w:r>
      <w:r w:rsidRPr="006C237B">
        <w:rPr>
          <w:szCs w:val="22"/>
        </w:rPr>
        <w:t xml:space="preserve">ool aitab kaasa õpilaste kasvamisele loovateks, mitmekülgseteks isiksusteks, kes suudavad ennast täisväärtuslikult teostada erinevates rollides: perekonnas, tööl ja avalikus elus. </w:t>
      </w:r>
    </w:p>
    <w:p xmlns:wp14="http://schemas.microsoft.com/office/word/2010/wordml" w:rsidRPr="006C237B" w:rsidR="00C90A0F" w:rsidP="00902AFE" w:rsidRDefault="00C90A0F" w14:paraId="07459315" wp14:textId="77777777">
      <w:pPr>
        <w:tabs>
          <w:tab w:val="left" w:pos="3402"/>
        </w:tabs>
        <w:jc w:val="both"/>
        <w:rPr>
          <w:szCs w:val="22"/>
        </w:rPr>
      </w:pPr>
    </w:p>
    <w:p xmlns:wp14="http://schemas.microsoft.com/office/word/2010/wordml" w:rsidRPr="006C237B" w:rsidR="00C90A0F" w:rsidP="00902AFE" w:rsidRDefault="00C90A0F" w14:paraId="06A9252E" wp14:textId="77777777">
      <w:pPr>
        <w:numPr>
          <w:ilvl w:val="0"/>
          <w:numId w:val="17"/>
        </w:numPr>
        <w:tabs>
          <w:tab w:val="left" w:pos="3402"/>
        </w:tabs>
        <w:jc w:val="both"/>
        <w:rPr>
          <w:szCs w:val="22"/>
        </w:rPr>
      </w:pPr>
      <w:r w:rsidRPr="006C237B">
        <w:rPr>
          <w:szCs w:val="22"/>
        </w:rPr>
        <w:t xml:space="preserve">Põhikoolis on õpetuse ja kasvatuse põhitaotlus tagada õpilase eakohane tunnetuslik, kõlbeline, füüsiline ja sotsiaalne areng ning tervikliku maailmapildi kujunemine. </w:t>
      </w:r>
    </w:p>
    <w:p xmlns:wp14="http://schemas.microsoft.com/office/word/2010/wordml" w:rsidRPr="006C237B" w:rsidR="00C90A0F" w:rsidP="00902AFE" w:rsidRDefault="00C90A0F" w14:paraId="6537F28F" wp14:textId="77777777">
      <w:pPr>
        <w:tabs>
          <w:tab w:val="left" w:pos="3402"/>
        </w:tabs>
        <w:jc w:val="both"/>
        <w:rPr>
          <w:szCs w:val="22"/>
        </w:rPr>
      </w:pPr>
    </w:p>
    <w:p xmlns:wp14="http://schemas.microsoft.com/office/word/2010/wordml" w:rsidRPr="006C237B" w:rsidR="00C90A0F" w:rsidP="00902AFE" w:rsidRDefault="00C90A0F" w14:paraId="560B802F" wp14:textId="77777777">
      <w:pPr>
        <w:numPr>
          <w:ilvl w:val="0"/>
          <w:numId w:val="17"/>
        </w:numPr>
        <w:tabs>
          <w:tab w:val="left" w:pos="3402"/>
        </w:tabs>
        <w:jc w:val="both"/>
        <w:rPr>
          <w:szCs w:val="22"/>
        </w:rPr>
      </w:pPr>
      <w:r w:rsidRPr="006C237B">
        <w:rPr>
          <w:szCs w:val="22"/>
        </w:rPr>
        <w:t xml:space="preserve">Põhikooli ülesanne on luua õpilasele eakohane, turvaline, positiivselt mõjuv ja arendav õpikeskkond, mis toetab tema õpihimu ja õpioskuste, eneserefleksiooni ja kriitilise mõtlemisvõime, teadmiste ja tahteliste omaduste arengut, loovat eneseväljendust ning sotsiaalse ja kultuurilise identiteedi kujunemist. </w:t>
      </w:r>
    </w:p>
    <w:p xmlns:wp14="http://schemas.microsoft.com/office/word/2010/wordml" w:rsidRPr="006C237B" w:rsidR="00C90A0F" w:rsidP="00902AFE" w:rsidRDefault="00C90A0F" w14:paraId="6DFB9E20" wp14:textId="77777777">
      <w:pPr>
        <w:tabs>
          <w:tab w:val="left" w:pos="3402"/>
        </w:tabs>
        <w:jc w:val="both"/>
        <w:rPr>
          <w:szCs w:val="22"/>
        </w:rPr>
      </w:pPr>
    </w:p>
    <w:p xmlns:wp14="http://schemas.microsoft.com/office/word/2010/wordml" w:rsidRPr="006C237B" w:rsidR="00C90A0F" w:rsidP="00902AFE" w:rsidRDefault="00C90A0F" w14:paraId="5EBC285F" wp14:textId="30601CB3">
      <w:pPr>
        <w:numPr>
          <w:ilvl w:val="0"/>
          <w:numId w:val="17"/>
        </w:numPr>
        <w:tabs>
          <w:tab w:val="left" w:pos="3402"/>
        </w:tabs>
        <w:jc w:val="both"/>
        <w:rPr/>
      </w:pPr>
      <w:r w:rsidR="00C90A0F">
        <w:rPr/>
        <w:t xml:space="preserve">Põhikool </w:t>
      </w:r>
      <w:r w:rsidR="663C6642">
        <w:rPr/>
        <w:t>toetab</w:t>
      </w:r>
      <w:r w:rsidR="00C90A0F">
        <w:rPr/>
        <w:t xml:space="preserve"> põhiliste väärtushoiakute kujunemis</w:t>
      </w:r>
      <w:r w:rsidR="60B8FA2B">
        <w:rPr/>
        <w:t>t</w:t>
      </w:r>
      <w:r w:rsidR="00C90A0F">
        <w:rPr/>
        <w:t xml:space="preserve">. Õpilane mõistab oma tegude aluseks olevaid väärtushinnanguid ja tunneb vastutust tegude tagajärgede eest. Põhikoolis luuakse alus enese määratlemisele eneseteadliku isiksusena, perekonna, rahvuse ja ühiskonna liikmena, kes on eneseteadlik ning suhtub sallivalt ja avatult maailma ja inimeste mitmekesisusse. </w:t>
      </w:r>
    </w:p>
    <w:p xmlns:wp14="http://schemas.microsoft.com/office/word/2010/wordml" w:rsidRPr="006C237B" w:rsidR="00C90A0F" w:rsidP="00902AFE" w:rsidRDefault="00C90A0F" w14:paraId="70DF9E56" wp14:textId="77777777">
      <w:pPr>
        <w:tabs>
          <w:tab w:val="left" w:pos="3402"/>
        </w:tabs>
        <w:jc w:val="both"/>
        <w:rPr>
          <w:szCs w:val="22"/>
        </w:rPr>
      </w:pPr>
    </w:p>
    <w:p xmlns:wp14="http://schemas.microsoft.com/office/word/2010/wordml" w:rsidRPr="006C237B" w:rsidR="00C90A0F" w:rsidP="7A036D0E" w:rsidRDefault="00C90A0F" w14:paraId="33A9E59C" wp14:textId="77777777">
      <w:pPr>
        <w:numPr>
          <w:ilvl w:val="0"/>
          <w:numId w:val="17"/>
        </w:numPr>
        <w:tabs>
          <w:tab w:val="left" w:pos="3402"/>
        </w:tabs>
        <w:jc w:val="both"/>
      </w:pPr>
      <w:r w:rsidRPr="006C237B">
        <w:t xml:space="preserve">Põhikool aitab õpilasel jõuda selgusele oma huvides, kalduvustes ja võimetes ning tagab valmisoleku õpingute jätkamiseks järgneval haridustasemel ja elukestvaks õppeks. </w:t>
      </w:r>
    </w:p>
    <w:p xmlns:wp14="http://schemas.microsoft.com/office/word/2010/wordml" w:rsidRPr="006C237B" w:rsidR="00C90A0F" w:rsidP="00902AFE" w:rsidRDefault="00C90A0F" w14:paraId="06CF512B" wp14:textId="77777777">
      <w:pPr>
        <w:numPr>
          <w:ilvl w:val="0"/>
          <w:numId w:val="17"/>
        </w:numPr>
        <w:tabs>
          <w:tab w:val="left" w:pos="3402"/>
        </w:tabs>
        <w:jc w:val="both"/>
        <w:rPr>
          <w:szCs w:val="22"/>
        </w:rPr>
      </w:pPr>
      <w:r w:rsidRPr="006C237B">
        <w:rPr>
          <w:szCs w:val="22"/>
        </w:rPr>
        <w:t xml:space="preserve">Teadmiste, väärtushinnangute ja praktiliste oskuste omandamine ja arendamine toimub kogu kooli õppe- ja kasvatusprotsessi, kodu ja kooli koostöö ning õpilase vahetu elukeskkonna ühistoime tulemusena. </w:t>
      </w:r>
    </w:p>
    <w:p xmlns:wp14="http://schemas.microsoft.com/office/word/2010/wordml" w:rsidRPr="006C237B" w:rsidR="00C90A0F" w:rsidP="00902AFE" w:rsidRDefault="00C90A0F" w14:paraId="44E871BC" wp14:textId="77777777">
      <w:pPr>
        <w:tabs>
          <w:tab w:val="left" w:pos="3402"/>
        </w:tabs>
        <w:jc w:val="both"/>
        <w:rPr>
          <w:szCs w:val="22"/>
        </w:rPr>
      </w:pPr>
    </w:p>
    <w:p xmlns:wp14="http://schemas.microsoft.com/office/word/2010/wordml" w:rsidRPr="006C237B" w:rsidR="00C90A0F" w:rsidP="3CEEEE9D" w:rsidRDefault="00C90A0F" w14:paraId="17576B54" wp14:textId="77777777">
      <w:pPr>
        <w:numPr>
          <w:ilvl w:val="0"/>
          <w:numId w:val="17"/>
        </w:numPr>
        <w:tabs>
          <w:tab w:val="left" w:pos="3402"/>
        </w:tabs>
        <w:jc w:val="both"/>
      </w:pPr>
      <w:r w:rsidRPr="006C237B">
        <w:t xml:space="preserve">Eesti kool seisab eesti rahvuse, keele ja kultuuri säilimise ja arengu eest, seepärast pööratakse põhikooli õpetuses ning kasvatuses erilist tähelepanu eesti keele õppele. </w:t>
      </w:r>
    </w:p>
    <w:p xmlns:wp14="http://schemas.microsoft.com/office/word/2010/wordml" w:rsidRPr="006C237B" w:rsidR="3CEEEE9D" w:rsidP="3CEEEE9D" w:rsidRDefault="3CEEEE9D" w14:paraId="144A5D23" wp14:textId="77777777">
      <w:pPr>
        <w:tabs>
          <w:tab w:val="left" w:pos="3402"/>
        </w:tabs>
        <w:jc w:val="both"/>
      </w:pPr>
    </w:p>
    <w:p xmlns:wp14="http://schemas.microsoft.com/office/word/2010/wordml" w:rsidRPr="006C237B" w:rsidR="3CEEEE9D" w:rsidP="3CEEEE9D" w:rsidRDefault="3CEEEE9D" w14:paraId="6058BB8C" wp14:textId="77777777">
      <w:pPr>
        <w:numPr>
          <w:ilvl w:val="0"/>
          <w:numId w:val="17"/>
        </w:numPr>
        <w:tabs>
          <w:tab w:val="left" w:pos="3402"/>
        </w:tabs>
        <w:jc w:val="both"/>
      </w:pPr>
      <w:r w:rsidRPr="006C237B">
        <w:t xml:space="preserve">Vasalemma põhikool on kiusamisvaba (KIVA) kool. </w:t>
      </w:r>
    </w:p>
    <w:p xmlns:wp14="http://schemas.microsoft.com/office/word/2010/wordml" w:rsidRPr="006C237B" w:rsidR="00C90A0F" w:rsidP="00902AFE" w:rsidRDefault="00C90A0F" w14:paraId="738610EB" wp14:textId="77777777">
      <w:pPr>
        <w:tabs>
          <w:tab w:val="left" w:pos="3402"/>
        </w:tabs>
        <w:jc w:val="both"/>
        <w:rPr>
          <w:szCs w:val="22"/>
        </w:rPr>
      </w:pPr>
    </w:p>
    <w:p xmlns:wp14="http://schemas.microsoft.com/office/word/2010/wordml" w:rsidRPr="006C237B" w:rsidR="00C90A0F" w:rsidP="52789575" w:rsidRDefault="00C90A0F" w14:paraId="2BCC6169" wp14:textId="5DEEB660">
      <w:pPr>
        <w:pStyle w:val="Pealkiri3"/>
        <w:numPr>
          <w:numId w:val="0"/>
        </w:numPr>
        <w:tabs>
          <w:tab w:val="left" w:pos="3402"/>
        </w:tabs>
        <w:jc w:val="left"/>
        <w:rPr>
          <w:color w:val="auto"/>
          <w:sz w:val="24"/>
          <w:szCs w:val="24"/>
        </w:rPr>
      </w:pPr>
      <w:bookmarkStart w:name="_Ref440799873" w:id="8"/>
      <w:r w:rsidRPr="52789575" w:rsidR="00C90A0F">
        <w:rPr>
          <w:color w:val="auto"/>
          <w:sz w:val="24"/>
          <w:szCs w:val="24"/>
        </w:rPr>
        <w:t xml:space="preserve">§ </w:t>
      </w:r>
      <w:r w:rsidRPr="52789575" w:rsidR="47275045">
        <w:rPr>
          <w:color w:val="auto"/>
          <w:sz w:val="24"/>
          <w:szCs w:val="24"/>
        </w:rPr>
        <w:t>5</w:t>
      </w:r>
      <w:r w:rsidRPr="52789575" w:rsidR="00C90A0F">
        <w:rPr>
          <w:color w:val="auto"/>
          <w:sz w:val="24"/>
          <w:szCs w:val="24"/>
        </w:rPr>
        <w:t xml:space="preserve">. </w:t>
      </w:r>
      <w:r w:rsidRPr="52789575" w:rsidR="00C90A0F">
        <w:rPr>
          <w:color w:val="auto"/>
          <w:sz w:val="24"/>
          <w:szCs w:val="24"/>
        </w:rPr>
        <w:t>Pädevused</w:t>
      </w:r>
      <w:bookmarkEnd w:id="8"/>
      <w:r w:rsidRPr="52789575" w:rsidR="00C90A0F">
        <w:rPr>
          <w:color w:val="auto"/>
          <w:sz w:val="24"/>
          <w:szCs w:val="24"/>
        </w:rPr>
        <w:t xml:space="preserve"> </w:t>
      </w:r>
    </w:p>
    <w:p xmlns:wp14="http://schemas.microsoft.com/office/word/2010/wordml" w:rsidRPr="006C237B" w:rsidR="00C90A0F" w:rsidP="00902AFE" w:rsidRDefault="00C90A0F" w14:paraId="637805D2" wp14:textId="77777777">
      <w:pPr>
        <w:tabs>
          <w:tab w:val="left" w:pos="3402"/>
        </w:tabs>
      </w:pPr>
    </w:p>
    <w:p xmlns:wp14="http://schemas.microsoft.com/office/word/2010/wordml" w:rsidRPr="006C237B" w:rsidR="00C90A0F" w:rsidP="00902AFE" w:rsidRDefault="00C90A0F" w14:paraId="3D6E2699" wp14:textId="77777777">
      <w:pPr>
        <w:numPr>
          <w:ilvl w:val="0"/>
          <w:numId w:val="36"/>
        </w:numPr>
        <w:tabs>
          <w:tab w:val="left" w:pos="3402"/>
        </w:tabs>
        <w:jc w:val="both"/>
        <w:rPr>
          <w:szCs w:val="22"/>
        </w:rPr>
      </w:pPr>
      <w:r w:rsidRPr="006C237B">
        <w:rPr>
          <w:szCs w:val="22"/>
        </w:rPr>
        <w:t>Kooli õppekava tähenduses on pädevus asjakohaste teadmiste, oskuste ja hoiakute kogum, mis tagab suutlikkuse teatud tegevusalal või -valdkonnas  loovalt, ettevõtlikult ja paindlikult toimida. Pädevused jagunevad üld-, valdkonna- ja   kooliastmetes taotletavateks pädevateks.</w:t>
      </w:r>
    </w:p>
    <w:p xmlns:wp14="http://schemas.microsoft.com/office/word/2010/wordml" w:rsidRPr="006C237B" w:rsidR="00C90A0F" w:rsidP="00902AFE" w:rsidRDefault="00C90A0F" w14:paraId="463F29E8" wp14:textId="77777777">
      <w:pPr>
        <w:tabs>
          <w:tab w:val="left" w:pos="3402"/>
        </w:tabs>
        <w:jc w:val="both"/>
        <w:rPr>
          <w:szCs w:val="22"/>
        </w:rPr>
      </w:pPr>
    </w:p>
    <w:p xmlns:wp14="http://schemas.microsoft.com/office/word/2010/wordml" w:rsidRPr="006C237B" w:rsidR="00C90A0F" w:rsidP="00902AFE" w:rsidRDefault="00C90A0F" w14:paraId="405F5561" wp14:textId="77777777">
      <w:pPr>
        <w:numPr>
          <w:ilvl w:val="0"/>
          <w:numId w:val="36"/>
        </w:numPr>
        <w:tabs>
          <w:tab w:val="left" w:pos="3402"/>
        </w:tabs>
        <w:jc w:val="both"/>
        <w:rPr>
          <w:szCs w:val="22"/>
        </w:rPr>
      </w:pPr>
      <w:r w:rsidRPr="006C237B">
        <w:rPr>
          <w:szCs w:val="22"/>
        </w:rPr>
        <w:t xml:space="preserve">Üldpädevused on   ainevaldkondade ja õppeainete ülesed pädevused, mis on väga olulised inimeseks ja kodanikuks kasvamisel. Üldpädevused kujunevad kõigi õppeainete kaudu, ent ka tunni- ja koolivälises tegevuses ning nende kujunemist jälgitakse ja suunatakse õpetajate omavahelises koostöös ning kooli ja kodu ühistöös. </w:t>
      </w:r>
    </w:p>
    <w:p xmlns:wp14="http://schemas.microsoft.com/office/word/2010/wordml" w:rsidRPr="006C237B" w:rsidR="00C90A0F" w:rsidP="00902AFE" w:rsidRDefault="00C90A0F" w14:paraId="3B7B4B86" wp14:textId="77777777">
      <w:pPr>
        <w:tabs>
          <w:tab w:val="left" w:pos="3402"/>
        </w:tabs>
        <w:jc w:val="both"/>
        <w:rPr>
          <w:szCs w:val="22"/>
        </w:rPr>
      </w:pPr>
    </w:p>
    <w:p xmlns:wp14="http://schemas.microsoft.com/office/word/2010/wordml" w:rsidRPr="006C237B" w:rsidR="00C90A0F" w:rsidP="00902AFE" w:rsidRDefault="00C90A0F" w14:paraId="7E971276" wp14:textId="77777777">
      <w:pPr>
        <w:numPr>
          <w:ilvl w:val="0"/>
          <w:numId w:val="36"/>
        </w:numPr>
        <w:tabs>
          <w:tab w:val="left" w:pos="3402"/>
        </w:tabs>
        <w:jc w:val="both"/>
        <w:rPr>
          <w:szCs w:val="22"/>
        </w:rPr>
      </w:pPr>
      <w:r w:rsidRPr="006C237B">
        <w:rPr>
          <w:szCs w:val="22"/>
        </w:rPr>
        <w:t>Üldpädevused on:</w:t>
      </w:r>
    </w:p>
    <w:p xmlns:wp14="http://schemas.microsoft.com/office/word/2010/wordml" w:rsidRPr="006C237B" w:rsidR="00C90A0F" w:rsidP="00902AFE" w:rsidRDefault="00C90A0F" w14:paraId="562F3EE0" wp14:textId="77777777">
      <w:pPr>
        <w:numPr>
          <w:ilvl w:val="1"/>
          <w:numId w:val="36"/>
        </w:numPr>
        <w:tabs>
          <w:tab w:val="left" w:pos="3402"/>
        </w:tabs>
        <w:jc w:val="both"/>
        <w:rPr>
          <w:szCs w:val="22"/>
        </w:rPr>
      </w:pPr>
      <w:r w:rsidRPr="006C237B">
        <w:rPr>
          <w:szCs w:val="22"/>
        </w:rPr>
        <w:t>Kultuuri- ja väärtuspädevus – suutlikkus hinnata inimsuhteid ning tegevusi üldkehtivate moraalinormide seisukohast; tajuda ja väärtustada oma seotust teiste inimestega, ühiskonnaga, loodusega, oma ja teiste maade ning rahvaste kultuuripärandiga ja nüüdiskultuuri sündmustega, väärtustada loomingut ja kujundada ilumeelt,   hinnata üldinimlikke ja ühiskondlikke väärtusi, väärtustada inimlikku, kultuurilist ja looduslikku mitmekesisust, teadvustada oma väärtushinnanguid;</w:t>
      </w:r>
    </w:p>
    <w:p xmlns:wp14="http://schemas.microsoft.com/office/word/2010/wordml" w:rsidRPr="006C237B" w:rsidR="00C90A0F" w:rsidP="00902AFE" w:rsidRDefault="00C90A0F" w14:paraId="639A22FC" wp14:textId="70DC8659">
      <w:pPr>
        <w:numPr>
          <w:ilvl w:val="1"/>
          <w:numId w:val="36"/>
        </w:numPr>
        <w:tabs>
          <w:tab w:val="left" w:pos="3402"/>
        </w:tabs>
        <w:jc w:val="both"/>
        <w:rPr/>
      </w:pPr>
      <w:r w:rsidR="00C90A0F">
        <w:rPr/>
        <w:t>sotsiaalne</w:t>
      </w:r>
      <w:r w:rsidR="00C90A0F">
        <w:rPr/>
        <w:t xml:space="preserve"> </w:t>
      </w:r>
      <w:r w:rsidR="00C90A0F">
        <w:rPr/>
        <w:t>ja</w:t>
      </w:r>
      <w:r w:rsidR="00C90A0F">
        <w:rPr/>
        <w:t xml:space="preserve"> </w:t>
      </w:r>
      <w:r w:rsidR="00C90A0F">
        <w:rPr/>
        <w:t>kodanikupädevus</w:t>
      </w:r>
      <w:r w:rsidR="00C90A0F">
        <w:rPr/>
        <w:t xml:space="preserve"> – </w:t>
      </w:r>
      <w:r w:rsidR="00C90A0F">
        <w:rPr/>
        <w:t>suutlikkus</w:t>
      </w:r>
      <w:r w:rsidR="00C90A0F">
        <w:rPr/>
        <w:t xml:space="preserve"> </w:t>
      </w:r>
      <w:r w:rsidR="00C90A0F">
        <w:rPr/>
        <w:t>ennast</w:t>
      </w:r>
      <w:r w:rsidR="00C90A0F">
        <w:rPr/>
        <w:t xml:space="preserve"> </w:t>
      </w:r>
      <w:r w:rsidR="00C90A0F">
        <w:rPr/>
        <w:t>teostada</w:t>
      </w:r>
      <w:r w:rsidR="00C90A0F">
        <w:rPr/>
        <w:t xml:space="preserve">, </w:t>
      </w:r>
      <w:r w:rsidR="00C90A0F">
        <w:rPr/>
        <w:t>toimida</w:t>
      </w:r>
      <w:r w:rsidR="00C90A0F">
        <w:rPr/>
        <w:t xml:space="preserve"> </w:t>
      </w:r>
      <w:r w:rsidR="00C90A0F">
        <w:rPr/>
        <w:t>aktiivse</w:t>
      </w:r>
      <w:r w:rsidR="00C90A0F">
        <w:rPr/>
        <w:t xml:space="preserve">, </w:t>
      </w:r>
      <w:r w:rsidR="00C90A0F">
        <w:rPr/>
        <w:t>teadliku</w:t>
      </w:r>
      <w:r w:rsidR="00C90A0F">
        <w:rPr/>
        <w:t xml:space="preserve">, </w:t>
      </w:r>
      <w:r w:rsidR="00C90A0F">
        <w:rPr/>
        <w:t>abivalmi</w:t>
      </w:r>
      <w:r w:rsidR="00C90A0F">
        <w:rPr/>
        <w:t xml:space="preserve"> </w:t>
      </w:r>
      <w:r w:rsidR="00C90A0F">
        <w:rPr/>
        <w:t>ja</w:t>
      </w:r>
      <w:r w:rsidR="00C90A0F">
        <w:rPr/>
        <w:t xml:space="preserve"> </w:t>
      </w:r>
      <w:r w:rsidR="00C90A0F">
        <w:rPr/>
        <w:t>vastutustundliku</w:t>
      </w:r>
      <w:r w:rsidR="00C90A0F">
        <w:rPr/>
        <w:t xml:space="preserve"> </w:t>
      </w:r>
      <w:r w:rsidR="00C90A0F">
        <w:rPr/>
        <w:t>kodanikuna</w:t>
      </w:r>
      <w:r w:rsidR="00C90A0F">
        <w:rPr/>
        <w:t xml:space="preserve"> </w:t>
      </w:r>
      <w:r w:rsidR="00C90A0F">
        <w:rPr/>
        <w:t>ning</w:t>
      </w:r>
      <w:r w:rsidR="00C90A0F">
        <w:rPr/>
        <w:t xml:space="preserve"> </w:t>
      </w:r>
      <w:r w:rsidR="00C90A0F">
        <w:rPr/>
        <w:t>toetada</w:t>
      </w:r>
      <w:r w:rsidR="00C90A0F">
        <w:rPr/>
        <w:t xml:space="preserve"> </w:t>
      </w:r>
      <w:r w:rsidR="00C90A0F">
        <w:rPr/>
        <w:t>ü</w:t>
      </w:r>
      <w:r w:rsidR="00102AEB">
        <w:rPr/>
        <w:t>hiskonna</w:t>
      </w:r>
      <w:r w:rsidR="00102AEB">
        <w:rPr/>
        <w:t xml:space="preserve"> </w:t>
      </w:r>
      <w:r w:rsidR="00102AEB">
        <w:rPr/>
        <w:t>demokraatlikku</w:t>
      </w:r>
      <w:r w:rsidR="00102AEB">
        <w:rPr/>
        <w:t xml:space="preserve"> </w:t>
      </w:r>
      <w:r w:rsidR="00102AEB">
        <w:rPr/>
        <w:t>arengut</w:t>
      </w:r>
      <w:r w:rsidR="00102AEB">
        <w:rPr/>
        <w:t xml:space="preserve"> </w:t>
      </w:r>
      <w:r w:rsidRPr="52789575" w:rsidR="00102AEB">
        <w:rPr>
          <w:color w:val="auto"/>
        </w:rPr>
        <w:t>ja</w:t>
      </w:r>
      <w:r w:rsidRPr="52789575" w:rsidR="00102AEB">
        <w:rPr>
          <w:color w:val="auto"/>
        </w:rPr>
        <w:t xml:space="preserve"> </w:t>
      </w:r>
      <w:r w:rsidRPr="52789575" w:rsidR="00102AEB">
        <w:rPr>
          <w:color w:val="auto"/>
        </w:rPr>
        <w:t>Eesti</w:t>
      </w:r>
      <w:r w:rsidRPr="52789575" w:rsidR="00102AEB">
        <w:rPr>
          <w:color w:val="auto"/>
        </w:rPr>
        <w:t xml:space="preserve"> </w:t>
      </w:r>
      <w:r w:rsidRPr="52789575" w:rsidR="00102AEB">
        <w:rPr>
          <w:color w:val="auto"/>
        </w:rPr>
        <w:t>riiklikku</w:t>
      </w:r>
      <w:r w:rsidRPr="52789575" w:rsidR="00102AEB">
        <w:rPr>
          <w:color w:val="auto"/>
        </w:rPr>
        <w:t xml:space="preserve"> </w:t>
      </w:r>
      <w:r w:rsidRPr="52789575" w:rsidR="00102AEB">
        <w:rPr>
          <w:color w:val="auto"/>
        </w:rPr>
        <w:t>seseisvust</w:t>
      </w:r>
      <w:r w:rsidRPr="52789575" w:rsidR="00102AEB">
        <w:rPr>
          <w:color w:val="auto"/>
        </w:rPr>
        <w:t>,</w:t>
      </w:r>
      <w:r w:rsidRPr="52789575" w:rsidR="00C90A0F">
        <w:rPr>
          <w:color w:val="auto"/>
        </w:rPr>
        <w:t xml:space="preserve"> </w:t>
      </w:r>
      <w:r w:rsidR="00C90A0F">
        <w:rPr/>
        <w:t>teada</w:t>
      </w:r>
      <w:r w:rsidR="00C90A0F">
        <w:rPr/>
        <w:t xml:space="preserve"> </w:t>
      </w:r>
      <w:r w:rsidR="00C90A0F">
        <w:rPr/>
        <w:t>ning</w:t>
      </w:r>
      <w:r w:rsidR="00C90A0F">
        <w:rPr/>
        <w:t xml:space="preserve"> </w:t>
      </w:r>
      <w:r w:rsidR="00C90A0F">
        <w:rPr/>
        <w:t>järgida</w:t>
      </w:r>
      <w:r w:rsidR="00C90A0F">
        <w:rPr/>
        <w:t xml:space="preserve">   </w:t>
      </w:r>
      <w:r w:rsidR="00C90A0F">
        <w:rPr/>
        <w:t>ühiskondlikke</w:t>
      </w:r>
      <w:r w:rsidR="00C90A0F">
        <w:rPr/>
        <w:t>,</w:t>
      </w:r>
      <w:r w:rsidR="00C90A0F">
        <w:rPr/>
        <w:t>väärtusi</w:t>
      </w:r>
      <w:r w:rsidR="00C90A0F">
        <w:rPr/>
        <w:t xml:space="preserve"> </w:t>
      </w:r>
      <w:r w:rsidR="00C90A0F">
        <w:rPr/>
        <w:t>ja</w:t>
      </w:r>
      <w:r w:rsidR="00C90A0F">
        <w:rPr/>
        <w:t xml:space="preserve"> </w:t>
      </w:r>
      <w:r w:rsidR="00C90A0F">
        <w:rPr/>
        <w:t>norme</w:t>
      </w:r>
      <w:r w:rsidR="00C90A0F">
        <w:rPr/>
        <w:t xml:space="preserve">,  </w:t>
      </w:r>
      <w:r w:rsidR="00C90A0F">
        <w:rPr/>
        <w:t>austada</w:t>
      </w:r>
      <w:r w:rsidR="00C90A0F">
        <w:rPr/>
        <w:t xml:space="preserve"> </w:t>
      </w:r>
      <w:r w:rsidR="00C90A0F">
        <w:rPr/>
        <w:t>erinevate</w:t>
      </w:r>
      <w:r w:rsidR="00C90A0F">
        <w:rPr/>
        <w:t xml:space="preserve"> </w:t>
      </w:r>
      <w:r w:rsidR="00C90A0F">
        <w:rPr/>
        <w:t>keskkondade</w:t>
      </w:r>
      <w:r w:rsidR="00C90A0F">
        <w:rPr/>
        <w:t xml:space="preserve"> </w:t>
      </w:r>
      <w:r w:rsidR="00C90A0F">
        <w:rPr/>
        <w:t>reegleid</w:t>
      </w:r>
      <w:r w:rsidR="00C90A0F">
        <w:rPr/>
        <w:t xml:space="preserve"> </w:t>
      </w:r>
      <w:r w:rsidR="00C90A0F">
        <w:rPr/>
        <w:t>ja</w:t>
      </w:r>
      <w:r w:rsidR="00C90A0F">
        <w:rPr/>
        <w:t xml:space="preserve"> </w:t>
      </w:r>
      <w:r w:rsidR="00C90A0F">
        <w:rPr/>
        <w:t>ühiskondlikku</w:t>
      </w:r>
      <w:r w:rsidR="00C90A0F">
        <w:rPr/>
        <w:t xml:space="preserve"> </w:t>
      </w:r>
      <w:r w:rsidR="00C90A0F">
        <w:rPr/>
        <w:t>mitmekesisust</w:t>
      </w:r>
      <w:r w:rsidR="00C90A0F">
        <w:rPr/>
        <w:t xml:space="preserve">, </w:t>
      </w:r>
      <w:r w:rsidR="00C90A0F">
        <w:rPr/>
        <w:t>religioonide</w:t>
      </w:r>
      <w:r w:rsidR="00C90A0F">
        <w:rPr/>
        <w:t xml:space="preserve"> </w:t>
      </w:r>
      <w:r w:rsidR="00C90A0F">
        <w:rPr/>
        <w:t>ja</w:t>
      </w:r>
      <w:r w:rsidR="00C90A0F">
        <w:rPr/>
        <w:t xml:space="preserve"> </w:t>
      </w:r>
      <w:r w:rsidR="00C90A0F">
        <w:rPr/>
        <w:t>rahvuste</w:t>
      </w:r>
      <w:r w:rsidR="00C90A0F">
        <w:rPr/>
        <w:t xml:space="preserve"> </w:t>
      </w:r>
      <w:r w:rsidR="00C90A0F">
        <w:rPr/>
        <w:t>omapära</w:t>
      </w:r>
      <w:r w:rsidR="00C90A0F">
        <w:rPr/>
        <w:t xml:space="preserve">; </w:t>
      </w:r>
      <w:r w:rsidR="00C90A0F">
        <w:rPr/>
        <w:t>teha</w:t>
      </w:r>
      <w:r w:rsidR="00C90A0F">
        <w:rPr/>
        <w:t xml:space="preserve"> </w:t>
      </w:r>
      <w:r w:rsidR="00C90A0F">
        <w:rPr/>
        <w:t>koostööd</w:t>
      </w:r>
      <w:r w:rsidR="00C90A0F">
        <w:rPr/>
        <w:t xml:space="preserve"> </w:t>
      </w:r>
      <w:r w:rsidR="00C90A0F">
        <w:rPr/>
        <w:t>teiste</w:t>
      </w:r>
      <w:r w:rsidR="00C90A0F">
        <w:rPr/>
        <w:t xml:space="preserve"> </w:t>
      </w:r>
      <w:r w:rsidR="00C90A0F">
        <w:rPr/>
        <w:t>inimestega</w:t>
      </w:r>
      <w:r w:rsidR="00C90A0F">
        <w:rPr/>
        <w:t xml:space="preserve"> </w:t>
      </w:r>
      <w:r w:rsidR="00C90A0F">
        <w:rPr/>
        <w:t>erinevates</w:t>
      </w:r>
      <w:r w:rsidR="00C90A0F">
        <w:rPr/>
        <w:t xml:space="preserve"> </w:t>
      </w:r>
      <w:r w:rsidR="00C90A0F">
        <w:rPr/>
        <w:t>situatsioonides</w:t>
      </w:r>
      <w:r w:rsidR="00C90A0F">
        <w:rPr/>
        <w:t xml:space="preserve">; </w:t>
      </w:r>
      <w:r w:rsidR="00C90A0F">
        <w:rPr/>
        <w:t>aktsepteerida</w:t>
      </w:r>
      <w:r w:rsidR="00C90A0F">
        <w:rPr/>
        <w:t xml:space="preserve"> </w:t>
      </w:r>
      <w:r w:rsidR="00C90A0F">
        <w:rPr/>
        <w:t>inimeste</w:t>
      </w:r>
      <w:r w:rsidR="00C90A0F">
        <w:rPr/>
        <w:t xml:space="preserve"> </w:t>
      </w:r>
      <w:r w:rsidR="00C90A0F">
        <w:rPr/>
        <w:t>ja</w:t>
      </w:r>
      <w:r w:rsidR="00C90A0F">
        <w:rPr/>
        <w:t xml:space="preserve"> </w:t>
      </w:r>
      <w:r w:rsidR="00C90A0F">
        <w:rPr/>
        <w:t>nende</w:t>
      </w:r>
      <w:r w:rsidR="00C90A0F">
        <w:rPr/>
        <w:t xml:space="preserve"> </w:t>
      </w:r>
      <w:r w:rsidR="00C90A0F">
        <w:rPr/>
        <w:t>väärtushinnangute</w:t>
      </w:r>
      <w:r w:rsidR="00C90A0F">
        <w:rPr/>
        <w:t xml:space="preserve"> </w:t>
      </w:r>
      <w:r w:rsidR="00C90A0F">
        <w:rPr/>
        <w:t>erinevusi</w:t>
      </w:r>
      <w:r w:rsidR="00C90A0F">
        <w:rPr/>
        <w:t xml:space="preserve"> </w:t>
      </w:r>
      <w:r w:rsidR="00C90A0F">
        <w:rPr/>
        <w:t>ning</w:t>
      </w:r>
      <w:r w:rsidR="00C90A0F">
        <w:rPr/>
        <w:t xml:space="preserve"> </w:t>
      </w:r>
      <w:r w:rsidR="00C90A0F">
        <w:rPr/>
        <w:t>arvestada</w:t>
      </w:r>
      <w:r w:rsidR="00C90A0F">
        <w:rPr/>
        <w:t xml:space="preserve"> </w:t>
      </w:r>
      <w:r w:rsidR="00C90A0F">
        <w:rPr/>
        <w:t>neid</w:t>
      </w:r>
      <w:r w:rsidR="00C90A0F">
        <w:rPr/>
        <w:t xml:space="preserve"> </w:t>
      </w:r>
      <w:r w:rsidR="00C90A0F">
        <w:rPr/>
        <w:t>suhtlemisel</w:t>
      </w:r>
      <w:r w:rsidR="00C90A0F">
        <w:rPr/>
        <w:t xml:space="preserve">;  </w:t>
      </w:r>
    </w:p>
    <w:p xmlns:wp14="http://schemas.microsoft.com/office/word/2010/wordml" w:rsidRPr="006C237B" w:rsidR="00C90A0F" w:rsidP="00902AFE" w:rsidRDefault="00C90A0F" w14:paraId="5EC1E7DC" wp14:textId="77777777">
      <w:pPr>
        <w:numPr>
          <w:ilvl w:val="1"/>
          <w:numId w:val="36"/>
        </w:numPr>
        <w:tabs>
          <w:tab w:val="left" w:pos="3402"/>
        </w:tabs>
        <w:jc w:val="both"/>
        <w:rPr>
          <w:szCs w:val="22"/>
        </w:rPr>
      </w:pPr>
      <w:r w:rsidRPr="006C237B">
        <w:rPr>
          <w:szCs w:val="22"/>
        </w:rPr>
        <w:t xml:space="preserve">enesemääratluspädevus – suutlikkus mõista ja hinnata iseennast, oma nõrku ja tugevaid külgi; analüüsida oma käitumist erinevates olukordades; käituda ohutult ja järgida   tervislikke eluviise; lahendada   suhtlemisprobleeme;  </w:t>
      </w:r>
    </w:p>
    <w:p xmlns:wp14="http://schemas.microsoft.com/office/word/2010/wordml" w:rsidRPr="006C237B" w:rsidR="00C90A0F" w:rsidP="00902AFE" w:rsidRDefault="00C90A0F" w14:paraId="385E2DFE" wp14:textId="77777777">
      <w:pPr>
        <w:numPr>
          <w:ilvl w:val="1"/>
          <w:numId w:val="36"/>
        </w:numPr>
        <w:tabs>
          <w:tab w:val="left" w:pos="3402"/>
        </w:tabs>
        <w:jc w:val="both"/>
        <w:rPr>
          <w:szCs w:val="22"/>
        </w:rPr>
      </w:pPr>
      <w:r w:rsidRPr="006C237B">
        <w:rPr>
          <w:szCs w:val="22"/>
        </w:rPr>
        <w:t xml:space="preserve">õpipädevus – suutlikkus organiseerida  õppekeskkonda individuaalselt ja rühmas ning hankida õppimiseks, hobideks, tervisekäitumiseks ja karjäärivalikuteks vajaminevat teavet; planeerida õppimist ning seda plaani järgida; kasutada õpitut erinevates   olukordades ja probleeme lahendades; seostada omandatud teadmisi varemõpituga; analüüsida oma teadmisi ja oskusi,    motiveeritust  ja enesekindlust ning selle põhjal edasise õppimise vajadusi;  </w:t>
      </w:r>
    </w:p>
    <w:p xmlns:wp14="http://schemas.microsoft.com/office/word/2010/wordml" w:rsidRPr="006C237B" w:rsidR="00C90A0F" w:rsidP="00902AFE" w:rsidRDefault="00C90A0F" w14:paraId="716E91D9" wp14:textId="77777777">
      <w:pPr>
        <w:numPr>
          <w:ilvl w:val="1"/>
          <w:numId w:val="36"/>
        </w:numPr>
        <w:tabs>
          <w:tab w:val="left" w:pos="3402"/>
        </w:tabs>
        <w:jc w:val="both"/>
        <w:rPr>
          <w:szCs w:val="22"/>
        </w:rPr>
      </w:pPr>
      <w:r w:rsidRPr="006C237B">
        <w:rPr>
          <w:szCs w:val="22"/>
        </w:rPr>
        <w:t xml:space="preserve">suhtluspädevus – 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  </w:t>
      </w:r>
    </w:p>
    <w:p xmlns:wp14="http://schemas.microsoft.com/office/word/2010/wordml" w:rsidRPr="006C237B" w:rsidR="00C90A0F" w:rsidP="00902AFE" w:rsidRDefault="00C90A0F" w14:paraId="4706F408" wp14:textId="77777777">
      <w:pPr>
        <w:numPr>
          <w:ilvl w:val="1"/>
          <w:numId w:val="36"/>
        </w:numPr>
        <w:tabs>
          <w:tab w:val="left" w:pos="426"/>
          <w:tab w:val="left" w:pos="3402"/>
        </w:tabs>
        <w:jc w:val="both"/>
        <w:rPr>
          <w:szCs w:val="22"/>
        </w:rPr>
      </w:pPr>
      <w:r w:rsidRPr="006C237B">
        <w:rPr>
          <w:szCs w:val="22"/>
        </w:rPr>
        <w:t xml:space="preserve">matemaatika-, loodusteaduste ja tehnoloogiaalane pädevus – suutlikkus kasutada matemaatikale omast keelt, sümboleid ning meetodeid koolis ja igapäevaelus, suutlikkus kirjeldada ümbritsevat maailma loodusteaduslike mudelite ja mõõtmisvahendite abil ning teha tõenduspõhiseid otsuseid; mõista loodusteaduste ja tehnoloogia olulisust ja piiranguid; kasutada uusi tehnoloogiaid eesmärgipäraselt; </w:t>
      </w:r>
    </w:p>
    <w:p xmlns:wp14="http://schemas.microsoft.com/office/word/2010/wordml" w:rsidRPr="006C237B" w:rsidR="00C90A0F" w:rsidP="00902AFE" w:rsidRDefault="00C90A0F" w14:paraId="68D47516" wp14:textId="23E5E0D0">
      <w:pPr>
        <w:numPr>
          <w:ilvl w:val="1"/>
          <w:numId w:val="36"/>
        </w:numPr>
        <w:tabs>
          <w:tab w:val="left" w:pos="3402"/>
        </w:tabs>
        <w:jc w:val="both"/>
        <w:rPr/>
      </w:pPr>
      <w:r w:rsidR="00C90A0F">
        <w:rPr/>
        <w:t>ettevõtlikkuspädevus</w:t>
      </w:r>
      <w:r w:rsidR="00C90A0F">
        <w:rPr/>
        <w:t xml:space="preserve"> – </w:t>
      </w:r>
      <w:r w:rsidR="00C90A0F">
        <w:rPr/>
        <w:t>suutlikkus</w:t>
      </w:r>
      <w:r w:rsidR="00C90A0F">
        <w:rPr/>
        <w:t xml:space="preserve"> </w:t>
      </w:r>
      <w:r w:rsidR="00C90A0F">
        <w:rPr/>
        <w:t>ideid</w:t>
      </w:r>
      <w:r w:rsidR="00C90A0F">
        <w:rPr/>
        <w:t xml:space="preserve"> </w:t>
      </w:r>
      <w:r w:rsidR="00C90A0F">
        <w:rPr/>
        <w:t>luua</w:t>
      </w:r>
      <w:r w:rsidR="00C90A0F">
        <w:rPr/>
        <w:t xml:space="preserve"> </w:t>
      </w:r>
      <w:r w:rsidR="00C90A0F">
        <w:rPr/>
        <w:t>ja</w:t>
      </w:r>
      <w:r w:rsidR="00C90A0F">
        <w:rPr/>
        <w:t xml:space="preserve"> </w:t>
      </w:r>
      <w:r w:rsidR="00C90A0F">
        <w:rPr/>
        <w:t>neid</w:t>
      </w:r>
      <w:r w:rsidR="00C90A0F">
        <w:rPr/>
        <w:t xml:space="preserve"> </w:t>
      </w:r>
      <w:r w:rsidR="00C90A0F">
        <w:rPr/>
        <w:t>ellu</w:t>
      </w:r>
      <w:r w:rsidR="00C90A0F">
        <w:rPr/>
        <w:t xml:space="preserve"> </w:t>
      </w:r>
      <w:r w:rsidR="00C90A0F">
        <w:rPr/>
        <w:t>viia</w:t>
      </w:r>
      <w:r w:rsidR="00C90A0F">
        <w:rPr/>
        <w:t xml:space="preserve">, </w:t>
      </w:r>
      <w:r w:rsidR="00C90A0F">
        <w:rPr/>
        <w:t>kasutades</w:t>
      </w:r>
      <w:r w:rsidR="00C90A0F">
        <w:rPr/>
        <w:t xml:space="preserve"> </w:t>
      </w:r>
      <w:r w:rsidR="00C90A0F">
        <w:rPr/>
        <w:t>omandatud</w:t>
      </w:r>
      <w:r w:rsidR="00C90A0F">
        <w:rPr/>
        <w:t xml:space="preserve"> </w:t>
      </w:r>
      <w:r w:rsidR="00C90A0F">
        <w:rPr/>
        <w:t>teadmisi</w:t>
      </w:r>
      <w:r w:rsidR="00C90A0F">
        <w:rPr/>
        <w:t xml:space="preserve"> </w:t>
      </w:r>
      <w:r w:rsidR="00C90A0F">
        <w:rPr/>
        <w:t>ja</w:t>
      </w:r>
      <w:r w:rsidR="00C90A0F">
        <w:rPr/>
        <w:t xml:space="preserve"> </w:t>
      </w:r>
      <w:r w:rsidR="00C90A0F">
        <w:rPr/>
        <w:t>oskusi</w:t>
      </w:r>
      <w:r w:rsidR="00C90A0F">
        <w:rPr/>
        <w:t xml:space="preserve"> </w:t>
      </w:r>
      <w:r w:rsidR="00C90A0F">
        <w:rPr/>
        <w:t>erinevates</w:t>
      </w:r>
      <w:r w:rsidR="00C90A0F">
        <w:rPr/>
        <w:t xml:space="preserve"> </w:t>
      </w:r>
      <w:r w:rsidR="00C90A0F">
        <w:rPr/>
        <w:t>elu</w:t>
      </w:r>
      <w:r w:rsidR="00C90A0F">
        <w:rPr/>
        <w:t xml:space="preserve">- </w:t>
      </w:r>
      <w:r w:rsidR="00C90A0F">
        <w:rPr/>
        <w:t>ja</w:t>
      </w:r>
      <w:r w:rsidR="00C90A0F">
        <w:rPr/>
        <w:t xml:space="preserve"> </w:t>
      </w:r>
      <w:r w:rsidR="00C90A0F">
        <w:rPr/>
        <w:t>tegevusvaldkondades</w:t>
      </w:r>
      <w:r w:rsidR="00C90A0F">
        <w:rPr/>
        <w:t xml:space="preserve">; </w:t>
      </w:r>
      <w:r w:rsidR="00C90A0F">
        <w:rPr/>
        <w:t>näha</w:t>
      </w:r>
      <w:r w:rsidR="00C90A0F">
        <w:rPr/>
        <w:t xml:space="preserve"> </w:t>
      </w:r>
      <w:r w:rsidR="00C90A0F">
        <w:rPr/>
        <w:t>probleeme</w:t>
      </w:r>
      <w:r w:rsidR="00C90A0F">
        <w:rPr/>
        <w:t xml:space="preserve"> </w:t>
      </w:r>
      <w:r w:rsidR="00C90A0F">
        <w:rPr/>
        <w:t>ja</w:t>
      </w:r>
      <w:r w:rsidR="00C90A0F">
        <w:rPr/>
        <w:t xml:space="preserve"> </w:t>
      </w:r>
      <w:r w:rsidR="00C90A0F">
        <w:rPr/>
        <w:t>neis</w:t>
      </w:r>
      <w:r w:rsidR="00C90A0F">
        <w:rPr/>
        <w:t xml:space="preserve"> </w:t>
      </w:r>
      <w:r w:rsidR="00C90A0F">
        <w:rPr/>
        <w:t>peituvaid</w:t>
      </w:r>
      <w:r w:rsidR="00C90A0F">
        <w:rPr/>
        <w:t xml:space="preserve"> </w:t>
      </w:r>
      <w:r w:rsidR="00C90A0F">
        <w:rPr/>
        <w:t>võimalusi</w:t>
      </w:r>
      <w:r w:rsidR="00C90A0F">
        <w:rPr/>
        <w:t xml:space="preserve">; </w:t>
      </w:r>
      <w:r w:rsidR="00C90A0F">
        <w:rPr/>
        <w:t>aidata</w:t>
      </w:r>
      <w:r w:rsidR="00C90A0F">
        <w:rPr/>
        <w:t xml:space="preserve"> </w:t>
      </w:r>
      <w:r w:rsidR="00C90A0F">
        <w:rPr/>
        <w:t>kaasa</w:t>
      </w:r>
      <w:r w:rsidR="00C90A0F">
        <w:rPr/>
        <w:t xml:space="preserve"> </w:t>
      </w:r>
      <w:r w:rsidR="00C90A0F">
        <w:rPr/>
        <w:t>probleemide</w:t>
      </w:r>
      <w:r w:rsidR="00C90A0F">
        <w:rPr/>
        <w:t xml:space="preserve"> </w:t>
      </w:r>
      <w:r w:rsidR="00C90A0F">
        <w:rPr/>
        <w:t>lahendamisele</w:t>
      </w:r>
      <w:r w:rsidR="00C90A0F">
        <w:rPr/>
        <w:t xml:space="preserve">; </w:t>
      </w:r>
      <w:r w:rsidR="00C90A0F">
        <w:rPr/>
        <w:t>seada</w:t>
      </w:r>
      <w:r w:rsidR="00C90A0F">
        <w:rPr/>
        <w:t xml:space="preserve"> </w:t>
      </w:r>
      <w:r w:rsidR="00C90A0F">
        <w:rPr/>
        <w:t>eesmärke</w:t>
      </w:r>
      <w:r w:rsidR="00C90A0F">
        <w:rPr/>
        <w:t xml:space="preserve">, </w:t>
      </w:r>
      <w:r w:rsidR="00C90A0F">
        <w:rPr/>
        <w:t>koostada</w:t>
      </w:r>
      <w:r w:rsidR="00C90A0F">
        <w:rPr/>
        <w:t xml:space="preserve"> plane, </w:t>
      </w:r>
      <w:r w:rsidR="00C90A0F">
        <w:rPr/>
        <w:t>neid</w:t>
      </w:r>
      <w:r w:rsidR="00C90A0F">
        <w:rPr/>
        <w:t xml:space="preserve"> </w:t>
      </w:r>
      <w:r w:rsidR="00C90A0F">
        <w:rPr/>
        <w:t>tutvustada</w:t>
      </w:r>
      <w:r w:rsidR="00C90A0F">
        <w:rPr/>
        <w:t xml:space="preserve"> </w:t>
      </w:r>
      <w:r w:rsidR="00C90A0F">
        <w:rPr/>
        <w:t>ja</w:t>
      </w:r>
      <w:r w:rsidR="00C90A0F">
        <w:rPr/>
        <w:t xml:space="preserve"> </w:t>
      </w:r>
      <w:r w:rsidR="00C90A0F">
        <w:rPr/>
        <w:t>ellu</w:t>
      </w:r>
      <w:r w:rsidR="00C90A0F">
        <w:rPr/>
        <w:t xml:space="preserve"> </w:t>
      </w:r>
      <w:r w:rsidR="00C90A0F">
        <w:rPr/>
        <w:t>viia</w:t>
      </w:r>
      <w:r w:rsidR="00C90A0F">
        <w:rPr/>
        <w:t xml:space="preserve">; </w:t>
      </w:r>
      <w:r w:rsidR="00C90A0F">
        <w:rPr/>
        <w:t>korraldada</w:t>
      </w:r>
      <w:r w:rsidR="00C90A0F">
        <w:rPr/>
        <w:t xml:space="preserve"> </w:t>
      </w:r>
      <w:r w:rsidR="00C90A0F">
        <w:rPr/>
        <w:t>ühistegevusi</w:t>
      </w:r>
      <w:r w:rsidR="00C90A0F">
        <w:rPr/>
        <w:t xml:space="preserve">  </w:t>
      </w:r>
      <w:r w:rsidR="00C90A0F">
        <w:rPr/>
        <w:t>ja</w:t>
      </w:r>
      <w:r w:rsidR="00C90A0F">
        <w:rPr/>
        <w:t xml:space="preserve"> </w:t>
      </w:r>
      <w:r w:rsidR="00C90A0F">
        <w:rPr/>
        <w:t>neid</w:t>
      </w:r>
      <w:r w:rsidR="00C90A0F">
        <w:rPr/>
        <w:t xml:space="preserve"> </w:t>
      </w:r>
      <w:r w:rsidR="00C90A0F">
        <w:rPr/>
        <w:t>osa</w:t>
      </w:r>
      <w:r w:rsidR="00C90A0F">
        <w:rPr/>
        <w:t xml:space="preserve"> </w:t>
      </w:r>
      <w:r w:rsidR="00C90A0F">
        <w:rPr/>
        <w:t>võtta</w:t>
      </w:r>
      <w:r w:rsidR="00C90A0F">
        <w:rPr/>
        <w:t xml:space="preserve">, </w:t>
      </w:r>
      <w:r w:rsidR="00C90A0F">
        <w:rPr/>
        <w:t>näidata</w:t>
      </w:r>
      <w:r w:rsidR="00C90A0F">
        <w:rPr/>
        <w:t xml:space="preserve"> </w:t>
      </w:r>
      <w:r w:rsidR="00C90A0F">
        <w:rPr/>
        <w:t>algatusvõimet</w:t>
      </w:r>
      <w:r w:rsidR="00C90A0F">
        <w:rPr/>
        <w:t xml:space="preserve">  </w:t>
      </w:r>
      <w:r w:rsidR="00C90A0F">
        <w:rPr/>
        <w:t>ja</w:t>
      </w:r>
      <w:r w:rsidR="00C90A0F">
        <w:rPr/>
        <w:t xml:space="preserve"> </w:t>
      </w:r>
      <w:r w:rsidR="00C90A0F">
        <w:rPr/>
        <w:t>vastutada</w:t>
      </w:r>
      <w:r w:rsidR="00C90A0F">
        <w:rPr/>
        <w:t xml:space="preserve"> </w:t>
      </w:r>
      <w:r w:rsidR="00C90A0F">
        <w:rPr/>
        <w:t>tulemuste</w:t>
      </w:r>
      <w:r w:rsidR="00C90A0F">
        <w:rPr/>
        <w:t xml:space="preserve"> </w:t>
      </w:r>
      <w:r w:rsidR="00C90A0F">
        <w:rPr/>
        <w:t>eest</w:t>
      </w:r>
      <w:r w:rsidR="00C90A0F">
        <w:rPr/>
        <w:t xml:space="preserve">; </w:t>
      </w:r>
      <w:r w:rsidR="00C90A0F">
        <w:rPr/>
        <w:t>reageerida</w:t>
      </w:r>
      <w:r w:rsidR="00C90A0F">
        <w:rPr/>
        <w:t xml:space="preserve"> </w:t>
      </w:r>
      <w:r w:rsidR="00C90A0F">
        <w:rPr/>
        <w:t>loovalt</w:t>
      </w:r>
      <w:r w:rsidR="00C90A0F">
        <w:rPr/>
        <w:t xml:space="preserve">, </w:t>
      </w:r>
      <w:r w:rsidR="00C90A0F">
        <w:rPr/>
        <w:t>uuendusmeelselt</w:t>
      </w:r>
      <w:r w:rsidR="00C90A0F">
        <w:rPr/>
        <w:t xml:space="preserve"> </w:t>
      </w:r>
      <w:r w:rsidR="00C90A0F">
        <w:rPr/>
        <w:t>ja</w:t>
      </w:r>
      <w:r w:rsidR="00C90A0F">
        <w:rPr/>
        <w:t xml:space="preserve"> </w:t>
      </w:r>
      <w:r w:rsidR="00C90A0F">
        <w:rPr/>
        <w:t>paindlikult</w:t>
      </w:r>
      <w:r w:rsidR="00C90A0F">
        <w:rPr/>
        <w:t xml:space="preserve"> </w:t>
      </w:r>
      <w:r w:rsidR="00C90A0F">
        <w:rPr/>
        <w:t>muut</w:t>
      </w:r>
      <w:r w:rsidR="00102AEB">
        <w:rPr/>
        <w:t>ustele</w:t>
      </w:r>
      <w:r w:rsidR="00102AEB">
        <w:rPr/>
        <w:t xml:space="preserve"> </w:t>
      </w:r>
      <w:r w:rsidR="00102AEB">
        <w:rPr/>
        <w:t>ning</w:t>
      </w:r>
      <w:r w:rsidR="00102AEB">
        <w:rPr/>
        <w:t xml:space="preserve"> </w:t>
      </w:r>
      <w:r w:rsidR="00102AEB">
        <w:rPr/>
        <w:t>võtta</w:t>
      </w:r>
      <w:r w:rsidR="00102AEB">
        <w:rPr/>
        <w:t xml:space="preserve"> </w:t>
      </w:r>
      <w:r w:rsidR="00102AEB">
        <w:rPr/>
        <w:t>arukaid</w:t>
      </w:r>
      <w:r w:rsidR="00102AEB">
        <w:rPr/>
        <w:t xml:space="preserve"> </w:t>
      </w:r>
      <w:r w:rsidR="00102AEB">
        <w:rPr/>
        <w:t>risk</w:t>
      </w:r>
      <w:r w:rsidRPr="52789575" w:rsidR="00102AEB">
        <w:rPr>
          <w:color w:val="auto"/>
        </w:rPr>
        <w:t>e</w:t>
      </w:r>
      <w:r w:rsidRPr="52789575" w:rsidR="520026B9">
        <w:rPr>
          <w:color w:val="auto"/>
        </w:rPr>
        <w:t>,</w:t>
      </w:r>
      <w:r w:rsidRPr="52789575" w:rsidR="00102AEB">
        <w:rPr>
          <w:color w:val="auto"/>
        </w:rPr>
        <w:t xml:space="preserve"> </w:t>
      </w:r>
      <w:r w:rsidRPr="52789575" w:rsidR="00102AEB">
        <w:rPr>
          <w:color w:val="auto"/>
        </w:rPr>
        <w:t>rakendad</w:t>
      </w:r>
      <w:r w:rsidRPr="52789575" w:rsidR="00102AEB">
        <w:rPr>
          <w:color w:val="auto"/>
        </w:rPr>
        <w:t>a</w:t>
      </w:r>
      <w:r w:rsidRPr="52789575" w:rsidR="00102AEB">
        <w:rPr>
          <w:color w:val="auto"/>
        </w:rPr>
        <w:t xml:space="preserve"> </w:t>
      </w:r>
      <w:r w:rsidRPr="52789575" w:rsidR="00102AEB">
        <w:rPr>
          <w:color w:val="auto"/>
        </w:rPr>
        <w:t>finantskirjaoskus</w:t>
      </w:r>
      <w:r w:rsidRPr="52789575" w:rsidR="00102AEB">
        <w:rPr>
          <w:color w:val="auto"/>
        </w:rPr>
        <w:t>t</w:t>
      </w:r>
      <w:r w:rsidRPr="52789575" w:rsidR="00102AEB">
        <w:rPr>
          <w:color w:val="auto"/>
        </w:rPr>
        <w:t>.</w:t>
      </w:r>
      <w:r w:rsidRPr="52789575" w:rsidR="00C90A0F">
        <w:rPr>
          <w:color w:val="auto"/>
        </w:rPr>
        <w:t xml:space="preserve">  </w:t>
      </w:r>
    </w:p>
    <w:p xmlns:wp14="http://schemas.microsoft.com/office/word/2010/wordml" w:rsidRPr="006C237B" w:rsidR="00C90A0F" w:rsidP="00902AFE" w:rsidRDefault="00C90A0F" w14:paraId="0AB0B45A" wp14:textId="77777777">
      <w:pPr>
        <w:numPr>
          <w:ilvl w:val="1"/>
          <w:numId w:val="36"/>
        </w:numPr>
        <w:tabs>
          <w:tab w:val="left" w:pos="3402"/>
        </w:tabs>
        <w:jc w:val="both"/>
        <w:rPr>
          <w:szCs w:val="22"/>
        </w:rPr>
      </w:pPr>
      <w:r w:rsidRPr="006C237B">
        <w:rPr>
          <w:szCs w:val="22"/>
        </w:rPr>
        <w:t>digipädevus – suutlikkus kasutada uuenevat digitehnoloogiat toimetulekuks kiiresti muutuvas ühiskonnas nii õppimisel, kodanikuna tegutsedes kui ka kogukondades suheldes; leida ja säilitada digivahendite abil infot ning hinnata selle ajakohasust ja usaldusväärsust, osaleda digitaalses sisuloomes, sh tekstide, piltide, multimeediumide loomisel ja kasutamisel, kasutada probleemilahenduseks sobivaid digivahendeid ja võtteid, suhelda ja teha koostööd erinevates digikeskkondades; olla teadlik digikeskkonna ohtudest ning osata kaitsta oma privaatsust, isikuandmeid ja digitaalset identiteeti, järgida digikeskkonnas samu moraali- ja väärtuspõhimõtteid nagu igapäevaelus.</w:t>
      </w:r>
    </w:p>
    <w:p xmlns:wp14="http://schemas.microsoft.com/office/word/2010/wordml" w:rsidRPr="006C237B" w:rsidR="00C90A0F" w:rsidP="3CEEEE9D" w:rsidRDefault="00C90A0F" w14:paraId="6E1FB3A7" wp14:textId="77777777">
      <w:pPr>
        <w:numPr>
          <w:ilvl w:val="0"/>
          <w:numId w:val="36"/>
        </w:numPr>
        <w:tabs>
          <w:tab w:val="left" w:pos="3402"/>
        </w:tabs>
        <w:jc w:val="both"/>
      </w:pPr>
      <w:r w:rsidRPr="006C237B">
        <w:t xml:space="preserve">Lähedase eesmärgiseade ja õppesisuga õppeained moodustavad ainevaldkonna.  Ainevaldkonna õppeainete õpetamise eesmärk on vastava valdkonnapädevuse kujunemine, mida toetavad õppeainete eesmärgid ja õpitulemused. </w:t>
      </w:r>
    </w:p>
    <w:p xmlns:wp14="http://schemas.microsoft.com/office/word/2010/wordml" w:rsidRPr="006C237B" w:rsidR="00C90A0F" w:rsidP="3CEEEE9D" w:rsidRDefault="00C90A0F" w14:paraId="3A0FF5F2" wp14:textId="77777777">
      <w:pPr>
        <w:tabs>
          <w:tab w:val="left" w:pos="3402"/>
        </w:tabs>
        <w:jc w:val="both"/>
      </w:pPr>
    </w:p>
    <w:p xmlns:wp14="http://schemas.microsoft.com/office/word/2010/wordml" w:rsidRPr="006C237B" w:rsidR="00C90A0F" w:rsidP="3CEEEE9D" w:rsidRDefault="00C90A0F" w14:paraId="04E8181D" wp14:textId="77777777">
      <w:pPr>
        <w:pStyle w:val="Loendilik"/>
        <w:numPr>
          <w:ilvl w:val="0"/>
          <w:numId w:val="5"/>
        </w:numPr>
        <w:tabs>
          <w:tab w:val="left" w:pos="3402"/>
        </w:tabs>
      </w:pPr>
      <w:r w:rsidRPr="006C237B">
        <w:t xml:space="preserve">Valdkonnapädevuse kujunemist toetavad lõiming teiste ainevaldkondade õppeainetega ning tunni- ja kooliväline tegevus. </w:t>
      </w:r>
    </w:p>
    <w:p xmlns:wp14="http://schemas.microsoft.com/office/word/2010/wordml" w:rsidRPr="006C237B" w:rsidR="00C90A0F" w:rsidP="3CEEEE9D" w:rsidRDefault="00C90A0F" w14:paraId="5630AD66" wp14:textId="77777777">
      <w:pPr>
        <w:tabs>
          <w:tab w:val="left" w:pos="3402"/>
        </w:tabs>
      </w:pPr>
    </w:p>
    <w:p xmlns:wp14="http://schemas.microsoft.com/office/word/2010/wordml" w:rsidRPr="006C237B" w:rsidR="00C90A0F" w:rsidP="3CEEEE9D" w:rsidRDefault="00C90A0F" w14:paraId="5718A331" wp14:textId="77777777">
      <w:pPr>
        <w:pStyle w:val="Loendilik"/>
        <w:numPr>
          <w:ilvl w:val="0"/>
          <w:numId w:val="5"/>
        </w:numPr>
        <w:tabs>
          <w:tab w:val="left" w:pos="3402"/>
        </w:tabs>
      </w:pPr>
      <w:r w:rsidRPr="006C237B">
        <w:t>Kooliastmetes taotletavad pädevused kirjeldavad kokkuvõtvalt õpilase arengut eakohaste üldpädevuste ja valdkonnapädevuste ning õpitulemuste omandatuse kaudu.</w:t>
      </w:r>
    </w:p>
    <w:p xmlns:wp14="http://schemas.microsoft.com/office/word/2010/wordml" w:rsidRPr="006C237B" w:rsidR="00C90A0F" w:rsidP="00902AFE" w:rsidRDefault="00C90A0F" w14:paraId="61829076" wp14:textId="77777777">
      <w:pPr>
        <w:tabs>
          <w:tab w:val="left" w:pos="3402"/>
        </w:tabs>
        <w:jc w:val="both"/>
        <w:rPr>
          <w:szCs w:val="22"/>
        </w:rPr>
      </w:pPr>
    </w:p>
    <w:p xmlns:wp14="http://schemas.microsoft.com/office/word/2010/wordml" w:rsidRPr="006C237B" w:rsidR="00C90A0F" w:rsidP="3CEEEE9D" w:rsidRDefault="00C90A0F" w14:paraId="45F61B65" wp14:textId="77777777">
      <w:pPr>
        <w:numPr>
          <w:ilvl w:val="0"/>
          <w:numId w:val="36"/>
        </w:numPr>
        <w:tabs>
          <w:tab w:val="left" w:pos="3402"/>
        </w:tabs>
        <w:jc w:val="both"/>
      </w:pPr>
      <w:r w:rsidRPr="006C237B">
        <w:t>Riiklikus õppekavas on järgmised ainevaldkonnad:</w:t>
      </w:r>
    </w:p>
    <w:p xmlns:wp14="http://schemas.microsoft.com/office/word/2010/wordml" w:rsidRPr="006C237B" w:rsidR="00C90A0F" w:rsidP="3CEEEE9D" w:rsidRDefault="007053B0" w14:paraId="333E3325" wp14:textId="77777777">
      <w:pPr>
        <w:numPr>
          <w:ilvl w:val="1"/>
          <w:numId w:val="36"/>
        </w:numPr>
        <w:tabs>
          <w:tab w:val="left" w:pos="3402"/>
        </w:tabs>
        <w:jc w:val="both"/>
      </w:pPr>
      <w:r w:rsidRPr="006C237B">
        <w:t xml:space="preserve">keel ja kirjandus: </w:t>
      </w:r>
      <w:r w:rsidRPr="006C237B" w:rsidR="006C3ED4">
        <w:t xml:space="preserve">eesti keel, </w:t>
      </w:r>
      <w:r w:rsidRPr="006C237B" w:rsidR="00C90A0F">
        <w:t>kirjandus;</w:t>
      </w:r>
    </w:p>
    <w:p xmlns:wp14="http://schemas.microsoft.com/office/word/2010/wordml" w:rsidRPr="006C237B" w:rsidR="00C90A0F" w:rsidP="3CEEEE9D" w:rsidRDefault="00C90A0F" w14:paraId="50EE0F36" wp14:textId="77777777">
      <w:pPr>
        <w:numPr>
          <w:ilvl w:val="1"/>
          <w:numId w:val="36"/>
        </w:numPr>
        <w:tabs>
          <w:tab w:val="left" w:pos="3402"/>
        </w:tabs>
        <w:jc w:val="both"/>
      </w:pPr>
      <w:r w:rsidRPr="006C237B">
        <w:t>võõrkeeled</w:t>
      </w:r>
      <w:r w:rsidRPr="006C237B" w:rsidR="006C3ED4">
        <w:t xml:space="preserve">: </w:t>
      </w:r>
      <w:r w:rsidRPr="006C237B" w:rsidR="007053B0">
        <w:t>A-võõrkeel, B-võõrkeel</w:t>
      </w:r>
      <w:r w:rsidRPr="006C237B">
        <w:t>;</w:t>
      </w:r>
    </w:p>
    <w:p xmlns:wp14="http://schemas.microsoft.com/office/word/2010/wordml" w:rsidRPr="006C237B" w:rsidR="00C90A0F" w:rsidP="3CEEEE9D" w:rsidRDefault="00C90A0F" w14:paraId="0E2A4EE4" wp14:textId="77777777">
      <w:pPr>
        <w:numPr>
          <w:ilvl w:val="1"/>
          <w:numId w:val="36"/>
        </w:numPr>
        <w:tabs>
          <w:tab w:val="left" w:pos="3402"/>
        </w:tabs>
        <w:jc w:val="both"/>
      </w:pPr>
      <w:r w:rsidRPr="006C237B">
        <w:t>matemaatika</w:t>
      </w:r>
      <w:r w:rsidRPr="006C237B" w:rsidR="00F85C51">
        <w:t>: matemaatika</w:t>
      </w:r>
      <w:r w:rsidRPr="006C237B">
        <w:t>;</w:t>
      </w:r>
    </w:p>
    <w:p xmlns:wp14="http://schemas.microsoft.com/office/word/2010/wordml" w:rsidRPr="006C237B" w:rsidR="00C90A0F" w:rsidP="3CEEEE9D" w:rsidRDefault="00C90A0F" w14:paraId="0FCCDBC0" wp14:textId="77777777">
      <w:pPr>
        <w:numPr>
          <w:ilvl w:val="1"/>
          <w:numId w:val="36"/>
        </w:numPr>
        <w:tabs>
          <w:tab w:val="left" w:pos="3402"/>
        </w:tabs>
        <w:jc w:val="both"/>
      </w:pPr>
      <w:r w:rsidRPr="006C237B">
        <w:t>loodusained</w:t>
      </w:r>
      <w:r w:rsidRPr="006C237B" w:rsidR="006C3ED4">
        <w:t>: loodusõpetus, bioloogia, geograafia, füüsika, keemia</w:t>
      </w:r>
      <w:r w:rsidRPr="006C237B">
        <w:t>;</w:t>
      </w:r>
    </w:p>
    <w:p xmlns:wp14="http://schemas.microsoft.com/office/word/2010/wordml" w:rsidRPr="006C237B" w:rsidR="00C90A0F" w:rsidP="3CEEEE9D" w:rsidRDefault="00C90A0F" w14:paraId="1CF563F9" wp14:textId="77777777">
      <w:pPr>
        <w:numPr>
          <w:ilvl w:val="1"/>
          <w:numId w:val="36"/>
        </w:numPr>
        <w:tabs>
          <w:tab w:val="left" w:pos="3402"/>
        </w:tabs>
        <w:jc w:val="both"/>
      </w:pPr>
      <w:r w:rsidRPr="006C237B">
        <w:t>sotsiaalained</w:t>
      </w:r>
      <w:r w:rsidRPr="006C237B" w:rsidR="006C3ED4">
        <w:t>: inimeseõpetus, ajalugu, ühiskonnaõpetus</w:t>
      </w:r>
      <w:r w:rsidRPr="006C237B">
        <w:t>;</w:t>
      </w:r>
    </w:p>
    <w:p xmlns:wp14="http://schemas.microsoft.com/office/word/2010/wordml" w:rsidRPr="006C237B" w:rsidR="00C90A0F" w:rsidP="3CEEEE9D" w:rsidRDefault="00C90A0F" w14:paraId="248F6957" wp14:textId="77777777">
      <w:pPr>
        <w:numPr>
          <w:ilvl w:val="1"/>
          <w:numId w:val="36"/>
        </w:numPr>
        <w:tabs>
          <w:tab w:val="left" w:pos="3402"/>
        </w:tabs>
        <w:jc w:val="both"/>
      </w:pPr>
      <w:r w:rsidRPr="006C237B">
        <w:t>kunstiained</w:t>
      </w:r>
      <w:r w:rsidRPr="006C237B" w:rsidR="00F85C51">
        <w:t>: muusika, kunst</w:t>
      </w:r>
      <w:r w:rsidRPr="006C237B">
        <w:t>;</w:t>
      </w:r>
    </w:p>
    <w:p xmlns:wp14="http://schemas.microsoft.com/office/word/2010/wordml" w:rsidRPr="006C237B" w:rsidR="00C90A0F" w:rsidP="00902AFE" w:rsidRDefault="00C90A0F" w14:paraId="422DCE3C" wp14:textId="77777777">
      <w:pPr>
        <w:numPr>
          <w:ilvl w:val="1"/>
          <w:numId w:val="36"/>
        </w:numPr>
        <w:tabs>
          <w:tab w:val="left" w:pos="3402"/>
        </w:tabs>
        <w:jc w:val="both"/>
      </w:pPr>
      <w:r w:rsidRPr="006C237B">
        <w:t>tehnoloogia</w:t>
      </w:r>
      <w:r w:rsidRPr="006C237B" w:rsidR="00F85C51">
        <w:t>: tööõpetus, käsitöö ja kodundus, tehnoloogiaõpetus</w:t>
      </w:r>
      <w:r w:rsidRPr="006C237B">
        <w:t>;</w:t>
      </w:r>
    </w:p>
    <w:p xmlns:wp14="http://schemas.microsoft.com/office/word/2010/wordml" w:rsidRPr="006C237B" w:rsidR="00C90A0F" w:rsidP="3CEEEE9D" w:rsidRDefault="00C90A0F" w14:paraId="63F960D0" wp14:textId="77777777">
      <w:pPr>
        <w:numPr>
          <w:ilvl w:val="1"/>
          <w:numId w:val="36"/>
        </w:numPr>
        <w:tabs>
          <w:tab w:val="left" w:pos="3402"/>
        </w:tabs>
        <w:jc w:val="both"/>
      </w:pPr>
      <w:r w:rsidRPr="006C237B">
        <w:t>kehaline kasvatus</w:t>
      </w:r>
      <w:r w:rsidRPr="006C237B" w:rsidR="00F85C51">
        <w:t>: kehaline kasvatus</w:t>
      </w:r>
      <w:r w:rsidRPr="006C237B">
        <w:t xml:space="preserve">. </w:t>
      </w:r>
    </w:p>
    <w:p xmlns:wp14="http://schemas.microsoft.com/office/word/2010/wordml" w:rsidRPr="006C237B" w:rsidR="00C90A0F" w:rsidP="00902AFE" w:rsidRDefault="00C90A0F" w14:paraId="2BA226A1" wp14:textId="77777777">
      <w:pPr>
        <w:tabs>
          <w:tab w:val="left" w:pos="3402"/>
        </w:tabs>
        <w:jc w:val="both"/>
        <w:rPr>
          <w:szCs w:val="22"/>
        </w:rPr>
      </w:pPr>
    </w:p>
    <w:p xmlns:wp14="http://schemas.microsoft.com/office/word/2010/wordml" w:rsidRPr="006C237B" w:rsidR="00C90A0F" w:rsidP="7A036D0E" w:rsidRDefault="00C90A0F" w14:paraId="6C11D999" wp14:textId="77777777">
      <w:pPr>
        <w:numPr>
          <w:ilvl w:val="0"/>
          <w:numId w:val="36"/>
        </w:numPr>
        <w:tabs>
          <w:tab w:val="left" w:pos="3402"/>
        </w:tabs>
        <w:jc w:val="both"/>
      </w:pPr>
      <w:r w:rsidRPr="006C237B">
        <w:t>Ainekavades esitatakse klassiti osaoskuste või õppeteemade kaupa taotletavad õpit</w:t>
      </w:r>
      <w:r w:rsidRPr="006C237B" w:rsidR="00902AFE">
        <w:t>ulemused, mis toetavad kooliast</w:t>
      </w:r>
      <w:r w:rsidRPr="006C237B">
        <w:t xml:space="preserve">me õppe- ja kasvatuseesmärkide saavutamist ja valdkonnapädevuste kujunemist. </w:t>
      </w:r>
    </w:p>
    <w:p xmlns:wp14="http://schemas.microsoft.com/office/word/2010/wordml" w:rsidRPr="006C237B" w:rsidR="00C90A0F" w:rsidP="7A036D0E" w:rsidRDefault="00C90A0F" w14:paraId="17AD93B2" wp14:textId="77777777">
      <w:pPr>
        <w:tabs>
          <w:tab w:val="left" w:pos="3402"/>
        </w:tabs>
        <w:jc w:val="both"/>
      </w:pPr>
    </w:p>
    <w:p xmlns:wp14="http://schemas.microsoft.com/office/word/2010/wordml" w:rsidRPr="006C237B" w:rsidR="00C90A0F" w:rsidP="7A036D0E" w:rsidRDefault="00C90A0F" w14:paraId="4DE72B7E" wp14:textId="7D91D873">
      <w:pPr>
        <w:tabs>
          <w:tab w:val="left" w:pos="3402"/>
        </w:tabs>
        <w:jc w:val="both"/>
      </w:pPr>
      <w:bookmarkStart w:name="_Ref440799882" w:id="9"/>
      <w:r w:rsidR="00C90A0F">
        <w:rPr/>
        <w:t xml:space="preserve">§ </w:t>
      </w:r>
      <w:r w:rsidR="29EF1132">
        <w:rPr/>
        <w:t>6</w:t>
      </w:r>
      <w:r w:rsidR="00C90A0F">
        <w:rPr/>
        <w:t xml:space="preserve">. </w:t>
      </w:r>
      <w:r w:rsidR="00C90A0F">
        <w:rPr/>
        <w:t>Õppimise</w:t>
      </w:r>
      <w:r w:rsidR="00C90A0F">
        <w:rPr/>
        <w:t xml:space="preserve"> </w:t>
      </w:r>
      <w:r w:rsidR="00C90A0F">
        <w:rPr/>
        <w:t>käsitus</w:t>
      </w:r>
      <w:bookmarkEnd w:id="9"/>
      <w:r w:rsidR="00C90A0F">
        <w:rPr/>
        <w:t xml:space="preserve"> </w:t>
      </w:r>
    </w:p>
    <w:p xmlns:wp14="http://schemas.microsoft.com/office/word/2010/wordml" w:rsidRPr="006C237B" w:rsidR="00C90A0F" w:rsidP="00902AFE" w:rsidRDefault="00C90A0F" w14:paraId="0DE4B5B7" wp14:textId="77777777">
      <w:pPr>
        <w:tabs>
          <w:tab w:val="left" w:pos="3402"/>
        </w:tabs>
      </w:pPr>
    </w:p>
    <w:p xmlns:wp14="http://schemas.microsoft.com/office/word/2010/wordml" w:rsidRPr="006C237B" w:rsidR="00C90A0F" w:rsidP="00902AFE" w:rsidRDefault="00C90A0F" w14:paraId="4AF13E8A" wp14:textId="77777777">
      <w:pPr>
        <w:numPr>
          <w:ilvl w:val="0"/>
          <w:numId w:val="33"/>
        </w:numPr>
        <w:tabs>
          <w:tab w:val="left" w:pos="3402"/>
        </w:tabs>
        <w:jc w:val="both"/>
        <w:rPr>
          <w:szCs w:val="22"/>
        </w:rPr>
      </w:pPr>
      <w:r w:rsidRPr="006C237B">
        <w:rPr>
          <w:szCs w:val="22"/>
        </w:rPr>
        <w:t xml:space="preserve">Kooli õppekavas käsitatakse õppimist väljundipõhiselt, rõhutades muutusi õpilase või õpilaste rühma käitumisvõimes. Konkreetsemalt tähendab see selliste teadmiste, oskuste, vilumuste, väärtushoiakute ja -hinnangute omandamist, mis on vajalikud igapäevaelus toimetulekuks. Õppimise psühholoogiliseks aluseks on kogemus, mille õpilane omandab vastastikuses toimes füüsilise, vaimse ja sotsiaalse keskkonnaga. Kogemusi omandades muutub õpilase käitumine eesmärgipärasemaks. Õpikeskkond kindlustatakse koolis õppekava alusel toimuva süstemaatilise ja sihipärase õppe- ja kasvatustegevusega ning õpikeskkonnaks on ka kodu ja laiemas elukeskkonnas toimivad mõjutused. Õpilane on õppeprotsessis aktiivne osaleja, kes võtab võimetekohaselt osa oma õppimise eesmärgistamisest, õpib iseseisvalt ja koos kaaslastega, õpib oma kaaslasi ja ennast hindama ning oma õppimist analüüsima ja juhtima. Uute teadmiste omandamisel tugineb õpilane varasematele ning konstrueerib uue teabe põhjal enda teadmised. Omandatud teadmisi rakendatakse uutes olukordades, probleemide lahendamisel, valikute tegemisel, väidete õigsuse üle arutledes, oma seisukohti argumenteerides ning edasiste õpingute käigus. Õppimine on elukestev protsess, milleks vajalikud oskused ja tööharjumused kujunevad põhihariduse omandamise käigus. </w:t>
      </w:r>
    </w:p>
    <w:p xmlns:wp14="http://schemas.microsoft.com/office/word/2010/wordml" w:rsidRPr="006C237B" w:rsidR="00C90A0F" w:rsidP="00902AFE" w:rsidRDefault="00C90A0F" w14:paraId="66204FF1" wp14:textId="77777777">
      <w:pPr>
        <w:tabs>
          <w:tab w:val="left" w:pos="3402"/>
        </w:tabs>
        <w:jc w:val="both"/>
        <w:rPr>
          <w:szCs w:val="22"/>
        </w:rPr>
      </w:pPr>
    </w:p>
    <w:p xmlns:wp14="http://schemas.microsoft.com/office/word/2010/wordml" w:rsidRPr="006C237B" w:rsidR="00C90A0F" w:rsidP="00902AFE" w:rsidRDefault="00C90A0F" w14:paraId="27DBC5FF" wp14:textId="77777777">
      <w:pPr>
        <w:numPr>
          <w:ilvl w:val="0"/>
          <w:numId w:val="33"/>
        </w:numPr>
        <w:tabs>
          <w:tab w:val="left" w:pos="3402"/>
        </w:tabs>
        <w:jc w:val="both"/>
        <w:rPr>
          <w:szCs w:val="22"/>
        </w:rPr>
      </w:pPr>
      <w:r w:rsidRPr="006C237B">
        <w:rPr>
          <w:szCs w:val="22"/>
        </w:rPr>
        <w:t xml:space="preserve">Kooli õppekavas mõistetakse õpetamist kui õpikeskkonna ja õppetegevuse organiseerimist viisil, mis seab õpilase tema arengule vastavate, kuid pingutust nõudvate ülesannete ette, mille kaudu tal on võimalik omandada kavandatud õpitulemused.  </w:t>
      </w:r>
    </w:p>
    <w:p xmlns:wp14="http://schemas.microsoft.com/office/word/2010/wordml" w:rsidRPr="006C237B" w:rsidR="00C90A0F" w:rsidP="00902AFE" w:rsidRDefault="00C90A0F" w14:paraId="2DBF0D7D" wp14:textId="77777777">
      <w:pPr>
        <w:tabs>
          <w:tab w:val="left" w:pos="3402"/>
        </w:tabs>
        <w:jc w:val="both"/>
        <w:rPr>
          <w:szCs w:val="22"/>
        </w:rPr>
      </w:pPr>
    </w:p>
    <w:p xmlns:wp14="http://schemas.microsoft.com/office/word/2010/wordml" w:rsidRPr="006C237B" w:rsidR="00C90A0F" w:rsidP="00902AFE" w:rsidRDefault="00C90A0F" w14:paraId="34FC357C" wp14:textId="77777777">
      <w:pPr>
        <w:numPr>
          <w:ilvl w:val="0"/>
          <w:numId w:val="33"/>
        </w:numPr>
        <w:tabs>
          <w:tab w:val="left" w:pos="3402"/>
        </w:tabs>
        <w:jc w:val="both"/>
        <w:rPr>
          <w:szCs w:val="22"/>
        </w:rPr>
      </w:pPr>
      <w:r w:rsidRPr="006C237B">
        <w:rPr>
          <w:szCs w:val="22"/>
        </w:rPr>
        <w:t xml:space="preserve">Kooli õppekavas mõistetakse kasvatust kui õpilase suhete kujundamist teda ümbritseva maailmaga. Edukas väärtuskasvatus eeldab kogu koolipere, õpilase ja perekonna vastastikust usaldust ning koostööd. Hoiakute kujundamise võtmeisik on õpetaja, kelle ülesanne on pakkuda isiklikku eeskuju, toetada õpilaste loomupärast soovi enda identiteedis selgusele jõuda ning pakkuda sobiva arengukeskkonna kaudu tuge erinevates rühmades ja kogukondades ning kogu ühiskonnas aktsepteeritavate käitumisharjumuste väljaarenemiseks. </w:t>
      </w:r>
    </w:p>
    <w:p xmlns:wp14="http://schemas.microsoft.com/office/word/2010/wordml" w:rsidRPr="006C237B" w:rsidR="00C90A0F" w:rsidP="00902AFE" w:rsidRDefault="00C90A0F" w14:paraId="6B62F1B3" wp14:textId="77777777">
      <w:pPr>
        <w:tabs>
          <w:tab w:val="left" w:pos="3402"/>
        </w:tabs>
        <w:jc w:val="both"/>
        <w:rPr>
          <w:szCs w:val="22"/>
        </w:rPr>
      </w:pPr>
    </w:p>
    <w:p xmlns:wp14="http://schemas.microsoft.com/office/word/2010/wordml" w:rsidRPr="006C237B" w:rsidR="00C90A0F" w:rsidP="00902AFE" w:rsidRDefault="00C90A0F" w14:paraId="3840C44D" wp14:textId="77777777">
      <w:pPr>
        <w:numPr>
          <w:ilvl w:val="0"/>
          <w:numId w:val="33"/>
        </w:numPr>
        <w:tabs>
          <w:tab w:val="left" w:pos="3402"/>
        </w:tabs>
        <w:jc w:val="both"/>
        <w:rPr>
          <w:szCs w:val="22"/>
        </w:rPr>
      </w:pPr>
      <w:r w:rsidRPr="006C237B">
        <w:rPr>
          <w:szCs w:val="22"/>
        </w:rPr>
        <w:t>Õpet kavandades ja ellu viies:</w:t>
      </w:r>
    </w:p>
    <w:p xmlns:wp14="http://schemas.microsoft.com/office/word/2010/wordml" w:rsidRPr="006C237B" w:rsidR="00C90A0F" w:rsidP="00902AFE" w:rsidRDefault="00C90A0F" w14:paraId="65576E3E" wp14:textId="77777777">
      <w:pPr>
        <w:numPr>
          <w:ilvl w:val="1"/>
          <w:numId w:val="36"/>
        </w:numPr>
        <w:tabs>
          <w:tab w:val="left" w:pos="3402"/>
        </w:tabs>
        <w:jc w:val="both"/>
      </w:pPr>
      <w:r w:rsidRPr="006C237B">
        <w:t>arvestatakse õpilase taju- ja mõtlemisprotsesside eripära, võimeid, keelelist, kultuurilist ja perekondlikku tausta, vanust, sugu, terviseseisundit, huvi ja kogemusi;</w:t>
      </w:r>
    </w:p>
    <w:p xmlns:wp14="http://schemas.microsoft.com/office/word/2010/wordml" w:rsidRPr="006C237B" w:rsidR="00C90A0F" w:rsidP="3CEEEE9D" w:rsidRDefault="00C90A0F" w14:paraId="220AE11B" wp14:textId="77777777">
      <w:pPr>
        <w:pStyle w:val="Kehatekst3"/>
        <w:numPr>
          <w:ilvl w:val="1"/>
          <w:numId w:val="36"/>
        </w:numPr>
        <w:tabs>
          <w:tab w:val="left" w:pos="3402"/>
        </w:tabs>
        <w:rPr>
          <w:color w:val="auto"/>
          <w:sz w:val="24"/>
          <w:szCs w:val="24"/>
        </w:rPr>
      </w:pPr>
      <w:r w:rsidRPr="006C237B">
        <w:rPr>
          <w:color w:val="auto"/>
          <w:sz w:val="24"/>
          <w:szCs w:val="24"/>
        </w:rPr>
        <w:t>arvestatakse, et õpilase õppekoormus oleks ea- ja jõukohane, võimaldades talle aega puhkuseks ja huvitegevuseks;</w:t>
      </w:r>
    </w:p>
    <w:p xmlns:wp14="http://schemas.microsoft.com/office/word/2010/wordml" w:rsidRPr="006C237B" w:rsidR="00C90A0F" w:rsidP="00902AFE" w:rsidRDefault="00C90A0F" w14:paraId="4D1A0138" wp14:textId="77777777">
      <w:pPr>
        <w:pStyle w:val="Kehatekst3"/>
        <w:numPr>
          <w:ilvl w:val="1"/>
          <w:numId w:val="36"/>
        </w:numPr>
        <w:tabs>
          <w:tab w:val="left" w:pos="3402"/>
        </w:tabs>
        <w:rPr>
          <w:color w:val="auto"/>
        </w:rPr>
      </w:pPr>
      <w:r w:rsidRPr="006C237B">
        <w:rPr>
          <w:color w:val="auto"/>
          <w:sz w:val="24"/>
          <w:szCs w:val="24"/>
        </w:rPr>
        <w:t>võimaldatakse õpilastele mitmekesiseid kogemusi erinevatest kultuurivaldkondadest;</w:t>
      </w:r>
    </w:p>
    <w:p xmlns:wp14="http://schemas.microsoft.com/office/word/2010/wordml" w:rsidRPr="006C237B" w:rsidR="00C90A0F" w:rsidP="3CEEEE9D" w:rsidRDefault="00C90A0F" w14:paraId="164495C0" wp14:textId="77777777">
      <w:pPr>
        <w:numPr>
          <w:ilvl w:val="1"/>
          <w:numId w:val="36"/>
        </w:numPr>
        <w:tabs>
          <w:tab w:val="left" w:pos="3402"/>
        </w:tabs>
        <w:jc w:val="both"/>
      </w:pPr>
      <w:r w:rsidRPr="006C237B">
        <w:t>kasutatakse teadmisi ja oskusi reaalses olukorras; tehakse uurimistööd ning seostatakse erinevates valdkondades õpitavat igapäevase eluga;</w:t>
      </w:r>
    </w:p>
    <w:p xmlns:wp14="http://schemas.microsoft.com/office/word/2010/wordml" w:rsidRPr="006C237B" w:rsidR="00C90A0F" w:rsidP="3CEEEE9D" w:rsidRDefault="00C90A0F" w14:paraId="39E9E8D7" wp14:textId="77777777">
      <w:pPr>
        <w:numPr>
          <w:ilvl w:val="1"/>
          <w:numId w:val="36"/>
        </w:numPr>
        <w:tabs>
          <w:tab w:val="left" w:pos="3402"/>
        </w:tabs>
        <w:jc w:val="both"/>
      </w:pPr>
      <w:r w:rsidRPr="006C237B">
        <w:t>luuakse võimalusi õppimiseks ja toime tulemiseks erinevates sotsiaalsetes suhetes (õpilane-õpetaja, õpilane-õpilane);</w:t>
      </w:r>
    </w:p>
    <w:p xmlns:wp14="http://schemas.microsoft.com/office/word/2010/wordml" w:rsidRPr="006C237B" w:rsidR="00C90A0F" w:rsidP="3CEEEE9D" w:rsidRDefault="00C90A0F" w14:paraId="69D959F5" wp14:textId="77777777">
      <w:pPr>
        <w:numPr>
          <w:ilvl w:val="1"/>
          <w:numId w:val="36"/>
        </w:numPr>
        <w:tabs>
          <w:tab w:val="left" w:pos="3402"/>
        </w:tabs>
        <w:jc w:val="both"/>
      </w:pPr>
      <w:r w:rsidRPr="006C237B">
        <w:t>kasutatakse nüüdisaegset ja mitmekesist õppemetoodikat, -viise ja -vahendeid (sealhulgas suulisi ja kirjalikke tekste, audio- ja visuaalseid õppevahendeid, aktiivõppemeetodeid, õppekäike, õues- ja muuseumiõpet jms);</w:t>
      </w:r>
    </w:p>
    <w:p xmlns:wp14="http://schemas.microsoft.com/office/word/2010/wordml" w:rsidRPr="006C237B" w:rsidR="00C90A0F" w:rsidP="3CEEEE9D" w:rsidRDefault="00C90A0F" w14:paraId="711CFAD5" wp14:textId="77777777">
      <w:pPr>
        <w:numPr>
          <w:ilvl w:val="1"/>
          <w:numId w:val="36"/>
        </w:numPr>
        <w:tabs>
          <w:tab w:val="left" w:pos="3402"/>
        </w:tabs>
        <w:jc w:val="both"/>
      </w:pPr>
      <w:r w:rsidRPr="006C237B">
        <w:t>kasutatakse asjakohaseid hindamisvahendeid, -viise ja -meetodeid;</w:t>
      </w:r>
    </w:p>
    <w:p xmlns:wp14="http://schemas.microsoft.com/office/word/2010/wordml" w:rsidRPr="006C237B" w:rsidR="00C90A0F" w:rsidP="3CEEEE9D" w:rsidRDefault="00C90A0F" w14:paraId="40EB35E7" wp14:textId="77777777">
      <w:pPr>
        <w:numPr>
          <w:ilvl w:val="1"/>
          <w:numId w:val="36"/>
        </w:numPr>
        <w:tabs>
          <w:tab w:val="left" w:pos="3402"/>
        </w:tabs>
        <w:jc w:val="both"/>
      </w:pPr>
      <w:r w:rsidRPr="006C237B">
        <w:t xml:space="preserve">kasutatakse diferentseeritud õpiülesandeid, mille sisu ja raskusaste võimaldavad õpilastel sobiva pingutustasemega õppida, arvestades sealjuures igaühe individuaalsust. </w:t>
      </w:r>
    </w:p>
    <w:p xmlns:wp14="http://schemas.microsoft.com/office/word/2010/wordml" w:rsidRPr="006C237B" w:rsidR="00C90A0F" w:rsidP="00902AFE" w:rsidRDefault="00C90A0F" w14:paraId="02F2C34E" wp14:textId="77777777">
      <w:pPr>
        <w:tabs>
          <w:tab w:val="left" w:pos="3402"/>
        </w:tabs>
        <w:jc w:val="both"/>
        <w:rPr>
          <w:szCs w:val="22"/>
        </w:rPr>
      </w:pPr>
    </w:p>
    <w:p xmlns:wp14="http://schemas.microsoft.com/office/word/2010/wordml" w:rsidRPr="006C237B" w:rsidR="00C90A0F" w:rsidP="52789575" w:rsidRDefault="00F9739A" w14:paraId="62DEE54F" wp14:textId="3923AA3A">
      <w:pPr>
        <w:pStyle w:val="Pealkiri3"/>
        <w:numPr>
          <w:numId w:val="0"/>
        </w:numPr>
        <w:tabs>
          <w:tab w:val="left" w:pos="3402"/>
        </w:tabs>
        <w:jc w:val="left"/>
        <w:rPr>
          <w:color w:val="auto"/>
          <w:sz w:val="24"/>
          <w:szCs w:val="24"/>
        </w:rPr>
      </w:pPr>
      <w:bookmarkStart w:name="_Ref440799895" w:id="10"/>
      <w:r w:rsidRPr="52789575" w:rsidR="00F9739A">
        <w:rPr>
          <w:color w:val="auto"/>
          <w:sz w:val="24"/>
          <w:szCs w:val="24"/>
        </w:rPr>
        <w:t xml:space="preserve">§ </w:t>
      </w:r>
      <w:r w:rsidRPr="52789575" w:rsidR="2C159BBA">
        <w:rPr>
          <w:color w:val="auto"/>
          <w:sz w:val="24"/>
          <w:szCs w:val="24"/>
        </w:rPr>
        <w:t>7</w:t>
      </w:r>
      <w:r w:rsidRPr="52789575" w:rsidR="00F9739A">
        <w:rPr>
          <w:color w:val="auto"/>
          <w:sz w:val="24"/>
          <w:szCs w:val="24"/>
        </w:rPr>
        <w:t xml:space="preserve">. </w:t>
      </w:r>
      <w:r w:rsidRPr="52789575" w:rsidR="00F9739A">
        <w:rPr>
          <w:color w:val="auto"/>
          <w:sz w:val="24"/>
          <w:szCs w:val="24"/>
        </w:rPr>
        <w:t>Õppe</w:t>
      </w:r>
      <w:r w:rsidRPr="52789575" w:rsidR="00C90A0F">
        <w:rPr>
          <w:color w:val="auto"/>
          <w:sz w:val="24"/>
          <w:szCs w:val="24"/>
        </w:rPr>
        <w:t>keskkond</w:t>
      </w:r>
      <w:bookmarkEnd w:id="10"/>
      <w:r w:rsidRPr="52789575" w:rsidR="00C90A0F">
        <w:rPr>
          <w:color w:val="auto"/>
          <w:sz w:val="24"/>
          <w:szCs w:val="24"/>
        </w:rPr>
        <w:t xml:space="preserve"> </w:t>
      </w:r>
    </w:p>
    <w:p xmlns:wp14="http://schemas.microsoft.com/office/word/2010/wordml" w:rsidRPr="006C237B" w:rsidR="00C90A0F" w:rsidP="00902AFE" w:rsidRDefault="00C90A0F" w14:paraId="680A4E5D" wp14:textId="77777777">
      <w:pPr>
        <w:tabs>
          <w:tab w:val="left" w:pos="3402"/>
        </w:tabs>
      </w:pPr>
    </w:p>
    <w:p xmlns:wp14="http://schemas.microsoft.com/office/word/2010/wordml" w:rsidRPr="006C237B" w:rsidR="00C90A0F" w:rsidP="00902AFE" w:rsidRDefault="00F9739A" w14:paraId="469EB0B2" wp14:textId="77777777">
      <w:pPr>
        <w:numPr>
          <w:ilvl w:val="0"/>
          <w:numId w:val="23"/>
        </w:numPr>
        <w:tabs>
          <w:tab w:val="left" w:pos="3402"/>
        </w:tabs>
        <w:jc w:val="both"/>
        <w:rPr>
          <w:szCs w:val="22"/>
        </w:rPr>
      </w:pPr>
      <w:r>
        <w:rPr>
          <w:szCs w:val="22"/>
        </w:rPr>
        <w:t>Õppe</w:t>
      </w:r>
      <w:r w:rsidRPr="006C237B" w:rsidR="00C90A0F">
        <w:rPr>
          <w:szCs w:val="22"/>
        </w:rPr>
        <w:t xml:space="preserve">keskkonnana mõistetakse õpilasi ümbritseva vaimse, sotsiaalse ja füüsilise keskkonna kooslust, milles </w:t>
      </w:r>
      <w:r>
        <w:rPr>
          <w:szCs w:val="22"/>
        </w:rPr>
        <w:t>õpilased arenevad ja õpivad. Õppe</w:t>
      </w:r>
      <w:r w:rsidRPr="006C237B" w:rsidR="00C90A0F">
        <w:rPr>
          <w:szCs w:val="22"/>
        </w:rPr>
        <w:t xml:space="preserve">keskkond toetab õpilase arenemist iseseisvaks ja aktiivseks õppijaks, kannab õppekava alusväärtusi ja oma kooli vaimsust ning säilitab ja arendab edasi paikkonna ja koolipere traditsioone. </w:t>
      </w:r>
    </w:p>
    <w:p xmlns:wp14="http://schemas.microsoft.com/office/word/2010/wordml" w:rsidRPr="006C237B" w:rsidR="00C90A0F" w:rsidP="00902AFE" w:rsidRDefault="00C90A0F" w14:paraId="19219836" wp14:textId="77777777">
      <w:pPr>
        <w:tabs>
          <w:tab w:val="left" w:pos="3402"/>
        </w:tabs>
        <w:jc w:val="both"/>
        <w:rPr>
          <w:szCs w:val="22"/>
        </w:rPr>
      </w:pPr>
    </w:p>
    <w:p xmlns:wp14="http://schemas.microsoft.com/office/word/2010/wordml" w:rsidRPr="006C237B" w:rsidR="00C90A0F" w:rsidP="00902AFE" w:rsidRDefault="00C90A0F" w14:paraId="7CFB4A1B" wp14:textId="77777777">
      <w:pPr>
        <w:numPr>
          <w:ilvl w:val="0"/>
          <w:numId w:val="23"/>
        </w:numPr>
        <w:tabs>
          <w:tab w:val="left" w:pos="3402"/>
        </w:tabs>
        <w:jc w:val="both"/>
        <w:rPr>
          <w:szCs w:val="22"/>
        </w:rPr>
      </w:pPr>
      <w:r w:rsidRPr="006C237B">
        <w:rPr>
          <w:szCs w:val="22"/>
        </w:rPr>
        <w:t xml:space="preserve">Kool korraldab õppe, mis kaitseb ning edendab õpilaste vaimset ja füüsilist tervist. Õppekoormus vastab õpilase jõuvarudele. </w:t>
      </w:r>
    </w:p>
    <w:p xmlns:wp14="http://schemas.microsoft.com/office/word/2010/wordml" w:rsidRPr="006C237B" w:rsidR="00C90A0F" w:rsidP="00902AFE" w:rsidRDefault="00C90A0F" w14:paraId="296FEF7D" wp14:textId="77777777">
      <w:pPr>
        <w:tabs>
          <w:tab w:val="left" w:pos="3402"/>
        </w:tabs>
        <w:jc w:val="both"/>
        <w:rPr>
          <w:szCs w:val="22"/>
        </w:rPr>
      </w:pPr>
    </w:p>
    <w:p xmlns:wp14="http://schemas.microsoft.com/office/word/2010/wordml" w:rsidRPr="006C237B" w:rsidR="00C90A0F" w:rsidP="3CEEEE9D" w:rsidRDefault="00C90A0F" w14:paraId="10030360" wp14:textId="77777777">
      <w:pPr>
        <w:numPr>
          <w:ilvl w:val="0"/>
          <w:numId w:val="23"/>
        </w:numPr>
        <w:tabs>
          <w:tab w:val="left" w:pos="3402"/>
        </w:tabs>
        <w:jc w:val="both"/>
      </w:pPr>
      <w:r w:rsidRPr="006C237B">
        <w:t>Õppe- ja kasvatuseesmärkide täitmist toetab õpikeskkond, kus:</w:t>
      </w:r>
    </w:p>
    <w:p xmlns:wp14="http://schemas.microsoft.com/office/word/2010/wordml" w:rsidRPr="006C237B" w:rsidR="00C90A0F" w:rsidP="00902AFE" w:rsidRDefault="00C90A0F" w14:paraId="675CCEE6" wp14:textId="77777777">
      <w:pPr>
        <w:numPr>
          <w:ilvl w:val="1"/>
          <w:numId w:val="23"/>
        </w:numPr>
        <w:tabs>
          <w:tab w:val="left" w:pos="3402"/>
        </w:tabs>
        <w:jc w:val="both"/>
        <w:rPr>
          <w:szCs w:val="22"/>
        </w:rPr>
      </w:pPr>
      <w:r w:rsidRPr="006C237B">
        <w:rPr>
          <w:szCs w:val="22"/>
        </w:rPr>
        <w:t>osaleb kogu koolipere;</w:t>
      </w:r>
    </w:p>
    <w:p xmlns:wp14="http://schemas.microsoft.com/office/word/2010/wordml" w:rsidRPr="006C237B" w:rsidR="00C90A0F" w:rsidP="7A036D0E" w:rsidRDefault="00C90A0F" w14:paraId="2846FFE2" wp14:textId="77777777">
      <w:pPr>
        <w:numPr>
          <w:ilvl w:val="1"/>
          <w:numId w:val="23"/>
        </w:numPr>
        <w:tabs>
          <w:tab w:val="left" w:pos="3402"/>
        </w:tabs>
        <w:jc w:val="both"/>
      </w:pPr>
      <w:r w:rsidRPr="006C237B">
        <w:t>luuakse vastastikusel lugupidamisel ja üksteise seisukohtade arvestamisel põhinevad ning kokkuleppeid austavad suhted;</w:t>
      </w:r>
    </w:p>
    <w:p xmlns:wp14="http://schemas.microsoft.com/office/word/2010/wordml" w:rsidRPr="006C237B" w:rsidR="00C90A0F" w:rsidP="7A036D0E" w:rsidRDefault="00C90A0F" w14:paraId="0A1AD75F" wp14:textId="77777777">
      <w:pPr>
        <w:numPr>
          <w:ilvl w:val="1"/>
          <w:numId w:val="23"/>
        </w:numPr>
        <w:tabs>
          <w:tab w:val="left" w:pos="3402"/>
        </w:tabs>
        <w:jc w:val="both"/>
      </w:pPr>
      <w:r w:rsidRPr="006C237B">
        <w:t xml:space="preserve"> koheldakse kõiki õpilasi eelarvamusteta, õiglaselt ja võrdselt; </w:t>
      </w:r>
    </w:p>
    <w:p xmlns:wp14="http://schemas.microsoft.com/office/word/2010/wordml" w:rsidRPr="006C237B" w:rsidR="00C90A0F" w:rsidP="7A036D0E" w:rsidRDefault="00C90A0F" w14:paraId="7257A323" wp14:textId="77777777">
      <w:pPr>
        <w:numPr>
          <w:ilvl w:val="1"/>
          <w:numId w:val="23"/>
        </w:numPr>
        <w:tabs>
          <w:tab w:val="left" w:pos="3402"/>
        </w:tabs>
        <w:jc w:val="both"/>
      </w:pPr>
      <w:r w:rsidRPr="006C237B">
        <w:t xml:space="preserve">märgatakse ja tunnustatakse kõigi õpilaste pingutusi ja õpiedu; </w:t>
      </w:r>
    </w:p>
    <w:p xmlns:wp14="http://schemas.microsoft.com/office/word/2010/wordml" w:rsidRPr="006C237B" w:rsidR="00C90A0F" w:rsidP="7A036D0E" w:rsidRDefault="00C90A0F" w14:paraId="25DA5D4C" wp14:textId="77777777">
      <w:pPr>
        <w:numPr>
          <w:ilvl w:val="1"/>
          <w:numId w:val="23"/>
        </w:numPr>
        <w:tabs>
          <w:tab w:val="left" w:pos="3402"/>
        </w:tabs>
        <w:jc w:val="both"/>
      </w:pPr>
      <w:r w:rsidRPr="006C237B">
        <w:t>välditakse õpilastevahelist vägivalda ja kiusamist;</w:t>
      </w:r>
    </w:p>
    <w:p xmlns:wp14="http://schemas.microsoft.com/office/word/2010/wordml" w:rsidRPr="006C237B" w:rsidR="00C90A0F" w:rsidP="7A036D0E" w:rsidRDefault="00C90A0F" w14:paraId="6C6B4058" wp14:textId="77777777">
      <w:pPr>
        <w:numPr>
          <w:ilvl w:val="1"/>
          <w:numId w:val="23"/>
        </w:numPr>
        <w:tabs>
          <w:tab w:val="left" w:pos="3402"/>
        </w:tabs>
        <w:jc w:val="both"/>
      </w:pPr>
      <w:r w:rsidRPr="006C237B">
        <w:t>ollakse avatud vabale arvamusvahetusele, sealhulgas kriitikale;</w:t>
      </w:r>
    </w:p>
    <w:p xmlns:wp14="http://schemas.microsoft.com/office/word/2010/wordml" w:rsidRPr="006C237B" w:rsidR="00C90A0F" w:rsidP="7A036D0E" w:rsidRDefault="00C90A0F" w14:paraId="60BCFA55" wp14:textId="77777777">
      <w:pPr>
        <w:numPr>
          <w:ilvl w:val="1"/>
          <w:numId w:val="23"/>
        </w:numPr>
        <w:tabs>
          <w:tab w:val="left" w:pos="3402"/>
        </w:tabs>
        <w:jc w:val="both"/>
      </w:pPr>
      <w:r w:rsidRPr="006C237B">
        <w:t>luuakse õpilastele võimalusi näidata initsiatiivi, osaleda otsustamises ning tegutseda nii üksi kui ka koos kaaslastega;</w:t>
      </w:r>
    </w:p>
    <w:p xmlns:wp14="http://schemas.microsoft.com/office/word/2010/wordml" w:rsidRPr="006C237B" w:rsidR="00C90A0F" w:rsidP="7A036D0E" w:rsidRDefault="00C90A0F" w14:paraId="0F002CA9" wp14:textId="77777777">
      <w:pPr>
        <w:numPr>
          <w:ilvl w:val="1"/>
          <w:numId w:val="23"/>
        </w:numPr>
        <w:tabs>
          <w:tab w:val="left" w:pos="3402"/>
        </w:tabs>
        <w:jc w:val="both"/>
      </w:pPr>
      <w:r w:rsidRPr="006C237B">
        <w:t>luuakse õhkkond, mis rajaneb inimeste usalduslikel suhetel, sõbralikkusel ja heatahtlikkusel;</w:t>
      </w:r>
    </w:p>
    <w:p xmlns:wp14="http://schemas.microsoft.com/office/word/2010/wordml" w:rsidRPr="006C237B" w:rsidR="7A036D0E" w:rsidP="7A036D0E" w:rsidRDefault="7A036D0E" w14:paraId="02D011C0" wp14:textId="77777777">
      <w:pPr>
        <w:numPr>
          <w:ilvl w:val="1"/>
          <w:numId w:val="23"/>
        </w:numPr>
        <w:tabs>
          <w:tab w:val="left" w:pos="3402"/>
        </w:tabs>
        <w:jc w:val="both"/>
      </w:pPr>
      <w:r w:rsidRPr="006C237B">
        <w:t xml:space="preserve">õppes on võimalused kasutada internetiühendusega arvutit ja esitlustehnikat ning õpilastel on võimalus kasutada kooliraamatukogu; </w:t>
      </w:r>
    </w:p>
    <w:p xmlns:wp14="http://schemas.microsoft.com/office/word/2010/wordml" w:rsidRPr="006C237B" w:rsidR="7A036D0E" w:rsidP="7A036D0E" w:rsidRDefault="7A036D0E" w14:paraId="32EC0230" wp14:textId="77777777">
      <w:pPr>
        <w:numPr>
          <w:ilvl w:val="1"/>
          <w:numId w:val="23"/>
        </w:numPr>
        <w:tabs>
          <w:tab w:val="left" w:pos="3402"/>
        </w:tabs>
        <w:jc w:val="both"/>
      </w:pPr>
      <w:r w:rsidRPr="006C237B">
        <w:t xml:space="preserve">kasutatakse eakohast ning individuaalsele eripärale kohandatavat õppevara, sealhulgas nüüdisaegseid info- ja kommunikatsioonitehnoloogiatel põhinevaid õppematerjale ja -vahendeid; </w:t>
      </w:r>
    </w:p>
    <w:p xmlns:wp14="http://schemas.microsoft.com/office/word/2010/wordml" w:rsidRPr="006C237B" w:rsidR="7A036D0E" w:rsidP="7A036D0E" w:rsidRDefault="7A036D0E" w14:paraId="559E8188" wp14:textId="77777777">
      <w:pPr>
        <w:numPr>
          <w:ilvl w:val="1"/>
          <w:numId w:val="23"/>
        </w:numPr>
        <w:tabs>
          <w:tab w:val="left" w:pos="3402"/>
        </w:tabs>
        <w:jc w:val="both"/>
      </w:pPr>
      <w:r w:rsidRPr="006C237B">
        <w:t>on olemas kehalise tegevuse ning tervislike eluviiside edendamise võimalused nii koolitundides kui ka tunniväliselt.</w:t>
      </w:r>
    </w:p>
    <w:p xmlns:wp14="http://schemas.microsoft.com/office/word/2010/wordml" w:rsidRPr="006C237B" w:rsidR="7A036D0E" w:rsidP="7A036D0E" w:rsidRDefault="7A036D0E" w14:paraId="7194DBDC" wp14:textId="77777777">
      <w:pPr>
        <w:tabs>
          <w:tab w:val="left" w:pos="3402"/>
        </w:tabs>
        <w:ind w:left="720"/>
        <w:jc w:val="both"/>
      </w:pPr>
    </w:p>
    <w:p xmlns:wp14="http://schemas.microsoft.com/office/word/2010/wordml" w:rsidRPr="006C237B" w:rsidR="00C90A0F" w:rsidP="00902AFE" w:rsidRDefault="00C90A0F" w14:paraId="769D0D3C" wp14:textId="77777777">
      <w:pPr>
        <w:tabs>
          <w:tab w:val="left" w:pos="3402"/>
        </w:tabs>
        <w:jc w:val="both"/>
        <w:rPr>
          <w:szCs w:val="22"/>
        </w:rPr>
      </w:pPr>
    </w:p>
    <w:p xmlns:wp14="http://schemas.microsoft.com/office/word/2010/wordml" w:rsidRPr="00102AEB" w:rsidR="00C90A0F" w:rsidP="52789575" w:rsidRDefault="00C90A0F" w14:paraId="72CFD5CF" wp14:textId="58C30E71">
      <w:pPr>
        <w:numPr>
          <w:ilvl w:val="0"/>
          <w:numId w:val="23"/>
        </w:numPr>
        <w:tabs>
          <w:tab w:val="left" w:pos="3402"/>
        </w:tabs>
        <w:jc w:val="both"/>
        <w:rPr>
          <w:color w:val="auto"/>
        </w:rPr>
      </w:pPr>
      <w:r w:rsidRPr="52789575" w:rsidR="00C90A0F">
        <w:rPr>
          <w:color w:val="auto"/>
        </w:rPr>
        <w:t>Õpet</w:t>
      </w:r>
      <w:r w:rsidRPr="52789575" w:rsidR="00C90A0F">
        <w:rPr>
          <w:color w:val="auto"/>
        </w:rPr>
        <w:t xml:space="preserve"> </w:t>
      </w:r>
      <w:r w:rsidRPr="52789575" w:rsidR="00C90A0F">
        <w:rPr>
          <w:color w:val="auto"/>
        </w:rPr>
        <w:t>võib</w:t>
      </w:r>
      <w:r w:rsidRPr="52789575" w:rsidR="00C90A0F">
        <w:rPr>
          <w:color w:val="auto"/>
        </w:rPr>
        <w:t xml:space="preserve"> </w:t>
      </w:r>
      <w:r w:rsidRPr="52789575" w:rsidR="00C90A0F">
        <w:rPr>
          <w:color w:val="auto"/>
        </w:rPr>
        <w:t>korraldada</w:t>
      </w:r>
      <w:r w:rsidRPr="52789575" w:rsidR="00C90A0F">
        <w:rPr>
          <w:color w:val="auto"/>
        </w:rPr>
        <w:t xml:space="preserve"> ka </w:t>
      </w:r>
      <w:r w:rsidRPr="52789575" w:rsidR="00C90A0F">
        <w:rPr>
          <w:color w:val="auto"/>
        </w:rPr>
        <w:t>väljaspool</w:t>
      </w:r>
      <w:r w:rsidRPr="52789575" w:rsidR="00C90A0F">
        <w:rPr>
          <w:color w:val="auto"/>
        </w:rPr>
        <w:t xml:space="preserve"> </w:t>
      </w:r>
      <w:r w:rsidRPr="52789575" w:rsidR="00C90A0F">
        <w:rPr>
          <w:color w:val="auto"/>
        </w:rPr>
        <w:t>kooli</w:t>
      </w:r>
      <w:r w:rsidRPr="52789575" w:rsidR="00C90A0F">
        <w:rPr>
          <w:color w:val="auto"/>
        </w:rPr>
        <w:t xml:space="preserve"> </w:t>
      </w:r>
      <w:r w:rsidRPr="52789575" w:rsidR="00C90A0F">
        <w:rPr>
          <w:color w:val="auto"/>
        </w:rPr>
        <w:t>ruume</w:t>
      </w:r>
      <w:r w:rsidRPr="52789575" w:rsidR="00C90A0F">
        <w:rPr>
          <w:color w:val="auto"/>
        </w:rPr>
        <w:t xml:space="preserve"> </w:t>
      </w:r>
      <w:r w:rsidRPr="52789575" w:rsidR="00C90A0F">
        <w:rPr>
          <w:color w:val="auto"/>
        </w:rPr>
        <w:t xml:space="preserve"> </w:t>
      </w:r>
      <w:r w:rsidRPr="52789575" w:rsidR="00102AEB">
        <w:rPr>
          <w:color w:val="auto"/>
        </w:rPr>
        <w:t>ning</w:t>
      </w:r>
      <w:r w:rsidRPr="52789575" w:rsidR="00102AEB">
        <w:rPr>
          <w:color w:val="auto"/>
        </w:rPr>
        <w:t xml:space="preserve"> </w:t>
      </w:r>
      <w:r w:rsidRPr="52789575" w:rsidR="00102AEB">
        <w:rPr>
          <w:color w:val="auto"/>
        </w:rPr>
        <w:t>virtuaalses</w:t>
      </w:r>
      <w:r w:rsidRPr="52789575" w:rsidR="00102AEB">
        <w:rPr>
          <w:color w:val="auto"/>
        </w:rPr>
        <w:t xml:space="preserve"> </w:t>
      </w:r>
      <w:r w:rsidRPr="52789575" w:rsidR="00102AEB">
        <w:rPr>
          <w:color w:val="auto"/>
        </w:rPr>
        <w:t>õpikeskkonnas</w:t>
      </w:r>
      <w:r w:rsidRPr="52789575" w:rsidR="00102AEB">
        <w:rPr>
          <w:color w:val="auto"/>
        </w:rPr>
        <w:t xml:space="preserve">, </w:t>
      </w:r>
      <w:r w:rsidRPr="52789575" w:rsidR="00102AEB">
        <w:rPr>
          <w:color w:val="auto"/>
        </w:rPr>
        <w:t>tagades</w:t>
      </w:r>
      <w:r w:rsidRPr="52789575" w:rsidR="00102AEB">
        <w:rPr>
          <w:color w:val="auto"/>
        </w:rPr>
        <w:t xml:space="preserve"> </w:t>
      </w:r>
      <w:r w:rsidRPr="52789575" w:rsidR="00102AEB">
        <w:rPr>
          <w:color w:val="auto"/>
        </w:rPr>
        <w:t>õpilaste</w:t>
      </w:r>
      <w:r w:rsidRPr="52789575" w:rsidR="00102AEB">
        <w:rPr>
          <w:color w:val="auto"/>
        </w:rPr>
        <w:t xml:space="preserve"> </w:t>
      </w:r>
      <w:r w:rsidRPr="52789575" w:rsidR="00102AEB">
        <w:rPr>
          <w:color w:val="auto"/>
        </w:rPr>
        <w:t>vaimse</w:t>
      </w:r>
      <w:r w:rsidRPr="52789575" w:rsidR="00102AEB">
        <w:rPr>
          <w:color w:val="auto"/>
        </w:rPr>
        <w:t xml:space="preserve"> </w:t>
      </w:r>
      <w:r w:rsidRPr="52789575" w:rsidR="00102AEB">
        <w:rPr>
          <w:color w:val="auto"/>
        </w:rPr>
        <w:t>ja</w:t>
      </w:r>
      <w:r w:rsidRPr="52789575" w:rsidR="00102AEB">
        <w:rPr>
          <w:color w:val="auto"/>
        </w:rPr>
        <w:t xml:space="preserve"> </w:t>
      </w:r>
      <w:r w:rsidRPr="52789575" w:rsidR="00102AEB">
        <w:rPr>
          <w:color w:val="auto"/>
        </w:rPr>
        <w:t>füüsilise</w:t>
      </w:r>
      <w:r w:rsidRPr="52789575" w:rsidR="00102AEB">
        <w:rPr>
          <w:color w:val="auto"/>
        </w:rPr>
        <w:t xml:space="preserve"> </w:t>
      </w:r>
      <w:r w:rsidRPr="52789575" w:rsidR="00102AEB">
        <w:rPr>
          <w:color w:val="auto"/>
        </w:rPr>
        <w:t>turvalisuse</w:t>
      </w:r>
      <w:r w:rsidRPr="52789575" w:rsidR="00102AEB">
        <w:rPr>
          <w:color w:val="auto"/>
        </w:rPr>
        <w:t xml:space="preserve"> </w:t>
      </w:r>
      <w:r w:rsidRPr="52789575" w:rsidR="00102AEB">
        <w:rPr>
          <w:color w:val="auto"/>
        </w:rPr>
        <w:t>ning</w:t>
      </w:r>
      <w:r w:rsidRPr="52789575" w:rsidR="00102AEB">
        <w:rPr>
          <w:color w:val="auto"/>
        </w:rPr>
        <w:t xml:space="preserve"> </w:t>
      </w:r>
      <w:r w:rsidRPr="52789575" w:rsidR="00102AEB">
        <w:rPr>
          <w:color w:val="auto"/>
        </w:rPr>
        <w:t>tervise</w:t>
      </w:r>
      <w:r w:rsidRPr="52789575" w:rsidR="00102AEB">
        <w:rPr>
          <w:color w:val="auto"/>
        </w:rPr>
        <w:t xml:space="preserve"> </w:t>
      </w:r>
      <w:r w:rsidRPr="52789575" w:rsidR="00102AEB">
        <w:rPr>
          <w:color w:val="auto"/>
        </w:rPr>
        <w:t>kaitse</w:t>
      </w:r>
      <w:r w:rsidRPr="52789575" w:rsidR="00102AEB">
        <w:rPr>
          <w:color w:val="auto"/>
        </w:rPr>
        <w:t>.</w:t>
      </w:r>
    </w:p>
    <w:p xmlns:wp14="http://schemas.microsoft.com/office/word/2010/wordml" w:rsidRPr="006C237B" w:rsidR="00C90A0F" w:rsidP="52789575" w:rsidRDefault="00C90A0F" w14:paraId="54CD245A" wp14:textId="77777777">
      <w:pPr>
        <w:tabs>
          <w:tab w:val="left" w:pos="3402"/>
        </w:tabs>
        <w:jc w:val="both"/>
        <w:rPr>
          <w:b w:val="1"/>
          <w:bCs w:val="1"/>
          <w:color w:val="auto"/>
        </w:rPr>
      </w:pPr>
    </w:p>
    <w:p xmlns:wp14="http://schemas.microsoft.com/office/word/2010/wordml" w:rsidRPr="006C237B" w:rsidR="00C90A0F" w:rsidP="52789575" w:rsidRDefault="00C90A0F" w14:paraId="63917186" wp14:textId="10EC49F2">
      <w:pPr>
        <w:pStyle w:val="Pealkiri3"/>
        <w:numPr>
          <w:numId w:val="0"/>
        </w:numPr>
        <w:tabs>
          <w:tab w:val="left" w:pos="3402"/>
        </w:tabs>
        <w:jc w:val="left"/>
        <w:rPr>
          <w:color w:val="auto"/>
          <w:sz w:val="24"/>
          <w:szCs w:val="24"/>
        </w:rPr>
      </w:pPr>
      <w:bookmarkStart w:name="_Ref440799909" w:id="11"/>
      <w:r w:rsidRPr="52789575" w:rsidR="00C90A0F">
        <w:rPr>
          <w:color w:val="auto"/>
          <w:sz w:val="24"/>
          <w:szCs w:val="24"/>
        </w:rPr>
        <w:t xml:space="preserve">§ </w:t>
      </w:r>
      <w:r w:rsidRPr="52789575" w:rsidR="661959DD">
        <w:rPr>
          <w:color w:val="auto"/>
          <w:sz w:val="24"/>
          <w:szCs w:val="24"/>
        </w:rPr>
        <w:t>8</w:t>
      </w:r>
      <w:r w:rsidRPr="52789575" w:rsidR="00C90A0F">
        <w:rPr>
          <w:color w:val="auto"/>
          <w:sz w:val="24"/>
          <w:szCs w:val="24"/>
        </w:rPr>
        <w:t>. I </w:t>
      </w:r>
      <w:r w:rsidRPr="52789575" w:rsidR="00C90A0F">
        <w:rPr>
          <w:color w:val="auto"/>
          <w:sz w:val="24"/>
          <w:szCs w:val="24"/>
        </w:rPr>
        <w:t>kooliastmes</w:t>
      </w:r>
      <w:r w:rsidRPr="52789575" w:rsidR="00C90A0F">
        <w:rPr>
          <w:color w:val="auto"/>
          <w:sz w:val="24"/>
          <w:szCs w:val="24"/>
        </w:rPr>
        <w:t xml:space="preserve"> </w:t>
      </w:r>
      <w:r w:rsidRPr="52789575" w:rsidR="00C90A0F">
        <w:rPr>
          <w:color w:val="auto"/>
          <w:sz w:val="24"/>
          <w:szCs w:val="24"/>
        </w:rPr>
        <w:t>taotletavad</w:t>
      </w:r>
      <w:r w:rsidRPr="52789575" w:rsidR="00C90A0F">
        <w:rPr>
          <w:color w:val="auto"/>
          <w:sz w:val="24"/>
          <w:szCs w:val="24"/>
        </w:rPr>
        <w:t xml:space="preserve"> </w:t>
      </w:r>
      <w:r w:rsidRPr="52789575" w:rsidR="00C90A0F">
        <w:rPr>
          <w:color w:val="auto"/>
          <w:sz w:val="24"/>
          <w:szCs w:val="24"/>
        </w:rPr>
        <w:t>pädevused</w:t>
      </w:r>
      <w:bookmarkEnd w:id="11"/>
      <w:r w:rsidRPr="52789575" w:rsidR="00C90A0F">
        <w:rPr>
          <w:color w:val="auto"/>
          <w:sz w:val="24"/>
          <w:szCs w:val="24"/>
        </w:rPr>
        <w:t xml:space="preserve"> </w:t>
      </w:r>
    </w:p>
    <w:p xmlns:wp14="http://schemas.microsoft.com/office/word/2010/wordml" w:rsidRPr="006C237B" w:rsidR="00C90A0F" w:rsidP="00902AFE" w:rsidRDefault="00C90A0F" w14:paraId="1231BE67" wp14:textId="77777777">
      <w:pPr>
        <w:tabs>
          <w:tab w:val="left" w:pos="3402"/>
        </w:tabs>
      </w:pPr>
    </w:p>
    <w:p xmlns:wp14="http://schemas.microsoft.com/office/word/2010/wordml" w:rsidRPr="006C237B" w:rsidR="00C90A0F" w:rsidP="00902AFE" w:rsidRDefault="00C90A0F" w14:paraId="78434462" wp14:textId="77777777">
      <w:pPr>
        <w:tabs>
          <w:tab w:val="left" w:pos="3402"/>
        </w:tabs>
        <w:jc w:val="both"/>
        <w:rPr>
          <w:szCs w:val="22"/>
        </w:rPr>
      </w:pPr>
      <w:r w:rsidRPr="006C237B">
        <w:rPr>
          <w:szCs w:val="22"/>
        </w:rPr>
        <w:t>Esimese kooliastme lõpus õpilane:</w:t>
      </w:r>
    </w:p>
    <w:p xmlns:wp14="http://schemas.microsoft.com/office/word/2010/wordml" w:rsidRPr="006C237B" w:rsidR="00C90A0F" w:rsidP="00902AFE" w:rsidRDefault="00C90A0F" w14:paraId="6ACE71B3" wp14:textId="77777777">
      <w:pPr>
        <w:numPr>
          <w:ilvl w:val="1"/>
          <w:numId w:val="33"/>
        </w:numPr>
        <w:tabs>
          <w:tab w:val="left" w:pos="3402"/>
        </w:tabs>
        <w:jc w:val="both"/>
        <w:rPr>
          <w:szCs w:val="22"/>
        </w:rPr>
      </w:pPr>
      <w:r w:rsidRPr="006C237B">
        <w:rPr>
          <w:szCs w:val="22"/>
        </w:rPr>
        <w:t>peab lugu oma perekonnast, klassist ja koolist; on viisakas, täidab lubadusi; teab, et kedagi ei tohi naeruvääristada, kiusata ega narrida; oskab kaaslast kuulata, teda tunnustada;</w:t>
      </w:r>
    </w:p>
    <w:p xmlns:wp14="http://schemas.microsoft.com/office/word/2010/wordml" w:rsidRPr="006C237B" w:rsidR="00C90A0F" w:rsidP="00902AFE" w:rsidRDefault="00C90A0F" w14:paraId="50BA9241" wp14:textId="77777777">
      <w:pPr>
        <w:numPr>
          <w:ilvl w:val="1"/>
          <w:numId w:val="33"/>
        </w:numPr>
        <w:tabs>
          <w:tab w:val="left" w:pos="3402"/>
        </w:tabs>
        <w:jc w:val="both"/>
        <w:rPr>
          <w:szCs w:val="22"/>
        </w:rPr>
      </w:pPr>
      <w:r w:rsidRPr="006C237B">
        <w:rPr>
          <w:szCs w:val="22"/>
        </w:rPr>
        <w:t>tahab õppida, tunneb rõõmu teadasaamisest ja oskamisest, oskab õppida üksi ning koos teistega, paaris ja rühmas, oskab jaotada aega õppimise, harrastustegevuse, koduste kohustuste ning puhkamise vahel;</w:t>
      </w:r>
    </w:p>
    <w:p xmlns:wp14="http://schemas.microsoft.com/office/word/2010/wordml" w:rsidRPr="006C237B" w:rsidR="00C90A0F" w:rsidP="00902AFE" w:rsidRDefault="00C90A0F" w14:paraId="0F0E2ABF" wp14:textId="77777777">
      <w:pPr>
        <w:numPr>
          <w:ilvl w:val="1"/>
          <w:numId w:val="33"/>
        </w:numPr>
        <w:tabs>
          <w:tab w:val="left" w:pos="3402"/>
        </w:tabs>
        <w:jc w:val="both"/>
        <w:rPr>
          <w:szCs w:val="22"/>
        </w:rPr>
      </w:pPr>
      <w:r w:rsidRPr="006C237B">
        <w:rPr>
          <w:szCs w:val="22"/>
        </w:rPr>
        <w:t>teab oma rahvuslikku kuuluvust ning suhtub oma rahvusesse lugupidavalt;</w:t>
      </w:r>
    </w:p>
    <w:p xmlns:wp14="http://schemas.microsoft.com/office/word/2010/wordml" w:rsidRPr="006C237B" w:rsidR="00C90A0F" w:rsidP="00902AFE" w:rsidRDefault="00C90A0F" w14:paraId="3FF75C6F" wp14:textId="77777777">
      <w:pPr>
        <w:numPr>
          <w:ilvl w:val="1"/>
          <w:numId w:val="33"/>
        </w:numPr>
        <w:tabs>
          <w:tab w:val="left" w:pos="3402"/>
        </w:tabs>
        <w:jc w:val="both"/>
        <w:rPr>
          <w:szCs w:val="22"/>
        </w:rPr>
      </w:pPr>
      <w:r w:rsidRPr="006C237B">
        <w:rPr>
          <w:szCs w:val="22"/>
        </w:rPr>
        <w:t>oskab end häälestada ülesandega toimetulemisele ning oma tegevusi ülesannet täites mõtestada; oskab koostada päevakava ja seda järgida;</w:t>
      </w:r>
    </w:p>
    <w:p xmlns:wp14="http://schemas.microsoft.com/office/word/2010/wordml" w:rsidRPr="006C237B" w:rsidR="00C90A0F" w:rsidP="00902AFE" w:rsidRDefault="00C90A0F" w14:paraId="0547794D" wp14:textId="77777777">
      <w:pPr>
        <w:numPr>
          <w:ilvl w:val="1"/>
          <w:numId w:val="33"/>
        </w:numPr>
        <w:tabs>
          <w:tab w:val="left" w:pos="3402"/>
        </w:tabs>
        <w:jc w:val="both"/>
        <w:rPr>
          <w:szCs w:val="22"/>
        </w:rPr>
      </w:pPr>
      <w:r w:rsidRPr="006C237B">
        <w:rPr>
          <w:szCs w:val="22"/>
        </w:rPr>
        <w:t>suudab tekstidest leida ja mõista seal sisalduvat teavet (sealhulgas andmeid, termineid, tegelasi, tegevusi, sündmusi ning nende aega ja kohta) ning seda suuliselt ja kirjalikult esitada;</w:t>
      </w:r>
    </w:p>
    <w:p xmlns:wp14="http://schemas.microsoft.com/office/word/2010/wordml" w:rsidRPr="006C237B" w:rsidR="00C90A0F" w:rsidP="00902AFE" w:rsidRDefault="00C90A0F" w14:paraId="11AB0D5A" wp14:textId="77777777">
      <w:pPr>
        <w:numPr>
          <w:ilvl w:val="1"/>
          <w:numId w:val="33"/>
        </w:numPr>
        <w:tabs>
          <w:tab w:val="left" w:pos="3402"/>
        </w:tabs>
        <w:jc w:val="both"/>
        <w:rPr>
          <w:szCs w:val="22"/>
        </w:rPr>
      </w:pPr>
      <w:r w:rsidRPr="006C237B">
        <w:rPr>
          <w:szCs w:val="22"/>
        </w:rPr>
        <w:t>mõistab ja kasutab õpitavas võõrkeeles igapäevaseid äraõpitud väljendeid ja lihtsamaid fraase;</w:t>
      </w:r>
    </w:p>
    <w:p xmlns:wp14="http://schemas.microsoft.com/office/word/2010/wordml" w:rsidRPr="006C237B" w:rsidR="00C90A0F" w:rsidP="00902AFE" w:rsidRDefault="00C90A0F" w14:paraId="421E9304" wp14:textId="77777777">
      <w:pPr>
        <w:numPr>
          <w:ilvl w:val="1"/>
          <w:numId w:val="33"/>
        </w:numPr>
        <w:tabs>
          <w:tab w:val="left" w:pos="3402"/>
        </w:tabs>
        <w:jc w:val="both"/>
        <w:rPr>
          <w:szCs w:val="22"/>
        </w:rPr>
      </w:pPr>
      <w:r w:rsidRPr="006C237B">
        <w:rPr>
          <w:szCs w:val="22"/>
        </w:rPr>
        <w:t>arvutab ning oskab kasutada mõõtmiseks sobivaid abivahendeid ja mõõtühikuid erinevates eluvaldkondades eakohaseid ülesandeid lahendades;</w:t>
      </w:r>
    </w:p>
    <w:p xmlns:wp14="http://schemas.microsoft.com/office/word/2010/wordml" w:rsidRPr="006C237B" w:rsidR="00C90A0F" w:rsidP="00902AFE" w:rsidRDefault="00C90A0F" w14:paraId="28C52A30" wp14:textId="77777777">
      <w:pPr>
        <w:numPr>
          <w:ilvl w:val="1"/>
          <w:numId w:val="33"/>
        </w:numPr>
        <w:tabs>
          <w:tab w:val="left" w:pos="3402"/>
        </w:tabs>
        <w:jc w:val="both"/>
        <w:rPr>
          <w:szCs w:val="22"/>
        </w:rPr>
      </w:pPr>
      <w:r w:rsidRPr="006C237B">
        <w:rPr>
          <w:szCs w:val="22"/>
        </w:rPr>
        <w:t>käitub loodust hoidvalt;</w:t>
      </w:r>
    </w:p>
    <w:p xmlns:wp14="http://schemas.microsoft.com/office/word/2010/wordml" w:rsidRPr="006C237B" w:rsidR="00C90A0F" w:rsidP="00902AFE" w:rsidRDefault="00C90A0F" w14:paraId="1A99AFE2" wp14:textId="77777777">
      <w:pPr>
        <w:numPr>
          <w:ilvl w:val="1"/>
          <w:numId w:val="33"/>
        </w:numPr>
        <w:tabs>
          <w:tab w:val="left" w:pos="3402"/>
        </w:tabs>
        <w:jc w:val="both"/>
        <w:rPr>
          <w:szCs w:val="22"/>
        </w:rPr>
      </w:pPr>
      <w:r w:rsidRPr="006C237B">
        <w:rPr>
          <w:szCs w:val="22"/>
        </w:rPr>
        <w:t>oskab sihipäraselt vaadelda, erinevusi ja sarnasusi märgata ning kirjeldada; oskab esemeid ja nähtusi võrrelda, ühe-kahe tunnuse alusel rühmitada ning lihtsat plaani, tabelit, diagrammi ja kaarti lugeda;</w:t>
      </w:r>
    </w:p>
    <w:p xmlns:wp14="http://schemas.microsoft.com/office/word/2010/wordml" w:rsidRPr="006C237B" w:rsidR="00C90A0F" w:rsidP="00902AFE" w:rsidRDefault="00C90A0F" w14:paraId="79B1452D" wp14:textId="77777777">
      <w:pPr>
        <w:numPr>
          <w:ilvl w:val="1"/>
          <w:numId w:val="33"/>
        </w:numPr>
        <w:tabs>
          <w:tab w:val="left" w:pos="3402"/>
        </w:tabs>
        <w:jc w:val="both"/>
        <w:rPr>
          <w:szCs w:val="22"/>
        </w:rPr>
      </w:pPr>
      <w:r w:rsidRPr="006C237B">
        <w:rPr>
          <w:szCs w:val="22"/>
        </w:rPr>
        <w:t>oskab kasutada lihtsamaid arvutiprogramme ning kodus ja koolis kasutatavaid tehnilisi seadmeid;</w:t>
      </w:r>
    </w:p>
    <w:p xmlns:wp14="http://schemas.microsoft.com/office/word/2010/wordml" w:rsidRPr="006C237B" w:rsidR="00C90A0F" w:rsidP="00902AFE" w:rsidRDefault="00C90A0F" w14:paraId="2CCE5B54" wp14:textId="77777777">
      <w:pPr>
        <w:numPr>
          <w:ilvl w:val="1"/>
          <w:numId w:val="33"/>
        </w:numPr>
        <w:tabs>
          <w:tab w:val="left" w:pos="3402"/>
        </w:tabs>
        <w:jc w:val="both"/>
        <w:rPr>
          <w:szCs w:val="22"/>
        </w:rPr>
      </w:pPr>
      <w:r w:rsidRPr="006C237B">
        <w:rPr>
          <w:szCs w:val="22"/>
        </w:rPr>
        <w:t>austab oma kodupaika, kodumaad ja Eesti riiki, tunneb selle sümboleid ning täidab nendega seostuvaid käitumisreegleid;</w:t>
      </w:r>
    </w:p>
    <w:p xmlns:wp14="http://schemas.microsoft.com/office/word/2010/wordml" w:rsidRPr="006C237B" w:rsidR="00C90A0F" w:rsidP="00902AFE" w:rsidRDefault="00C90A0F" w14:paraId="6492CDC4" wp14:textId="77777777">
      <w:pPr>
        <w:numPr>
          <w:ilvl w:val="1"/>
          <w:numId w:val="33"/>
        </w:numPr>
        <w:tabs>
          <w:tab w:val="left" w:pos="3402"/>
        </w:tabs>
        <w:jc w:val="both"/>
        <w:rPr>
          <w:szCs w:val="22"/>
        </w:rPr>
      </w:pPr>
      <w:r w:rsidRPr="006C237B">
        <w:rPr>
          <w:szCs w:val="22"/>
        </w:rPr>
        <w:t>oskab ilu märgata ja hinnata; hindab loovust ning tunneb rõõmu liikumisest, loovast eneseväljendusest ja tegevusest;</w:t>
      </w:r>
    </w:p>
    <w:p xmlns:wp14="http://schemas.microsoft.com/office/word/2010/wordml" w:rsidRPr="006C237B" w:rsidR="00C90A0F" w:rsidP="00902AFE" w:rsidRDefault="00C90A0F" w14:paraId="125AAE58" wp14:textId="77777777">
      <w:pPr>
        <w:numPr>
          <w:ilvl w:val="1"/>
          <w:numId w:val="33"/>
        </w:numPr>
        <w:tabs>
          <w:tab w:val="left" w:pos="3402"/>
        </w:tabs>
        <w:jc w:val="both"/>
        <w:rPr>
          <w:szCs w:val="22"/>
        </w:rPr>
      </w:pPr>
      <w:r w:rsidRPr="006C237B">
        <w:rPr>
          <w:szCs w:val="22"/>
        </w:rPr>
        <w:t>hoiab puhtust ja korda, hoolitseb oma välimuse ja tervise eest ning tahab olla terve;</w:t>
      </w:r>
    </w:p>
    <w:p xmlns:wp14="http://schemas.microsoft.com/office/word/2010/wordml" w:rsidRPr="006C237B" w:rsidR="00C90A0F" w:rsidP="00902AFE" w:rsidRDefault="00C90A0F" w14:paraId="5FE1A287" wp14:textId="77777777">
      <w:pPr>
        <w:numPr>
          <w:ilvl w:val="1"/>
          <w:numId w:val="33"/>
        </w:numPr>
        <w:tabs>
          <w:tab w:val="left" w:pos="3402"/>
        </w:tabs>
        <w:jc w:val="both"/>
        <w:rPr>
          <w:szCs w:val="22"/>
        </w:rPr>
      </w:pPr>
      <w:r w:rsidRPr="006C237B">
        <w:rPr>
          <w:szCs w:val="22"/>
        </w:rPr>
        <w:t>oskab ohtlikke olukordi vältida ja ohuolukorras abi kutsuda, oskab ohutult liigelda;</w:t>
      </w:r>
    </w:p>
    <w:p xmlns:wp14="http://schemas.microsoft.com/office/word/2010/wordml" w:rsidRPr="006C237B" w:rsidR="00C90A0F" w:rsidP="00902AFE" w:rsidRDefault="00C90A0F" w14:paraId="13F41B31" wp14:textId="77777777">
      <w:pPr>
        <w:numPr>
          <w:ilvl w:val="1"/>
          <w:numId w:val="33"/>
        </w:numPr>
        <w:tabs>
          <w:tab w:val="left" w:pos="3402"/>
        </w:tabs>
        <w:jc w:val="both"/>
        <w:rPr>
          <w:szCs w:val="22"/>
        </w:rPr>
      </w:pPr>
      <w:r w:rsidRPr="006C237B">
        <w:rPr>
          <w:szCs w:val="22"/>
        </w:rPr>
        <w:t xml:space="preserve">teab, kelle poole erinevate probleemidega pöörduda ning on valmis seda tegema. </w:t>
      </w:r>
    </w:p>
    <w:p xmlns:wp14="http://schemas.microsoft.com/office/word/2010/wordml" w:rsidRPr="006C237B" w:rsidR="00C90A0F" w:rsidP="00902AFE" w:rsidRDefault="00C90A0F" w14:paraId="36FEB5B0" wp14:textId="77777777">
      <w:pPr>
        <w:tabs>
          <w:tab w:val="left" w:pos="3402"/>
        </w:tabs>
        <w:jc w:val="both"/>
        <w:rPr>
          <w:szCs w:val="22"/>
        </w:rPr>
      </w:pPr>
    </w:p>
    <w:p xmlns:wp14="http://schemas.microsoft.com/office/word/2010/wordml" w:rsidRPr="006C237B" w:rsidR="00C90A0F" w:rsidP="3CEEEE9D" w:rsidRDefault="00C90A0F" w14:paraId="7F6ACD1A" wp14:textId="5F9C02FD">
      <w:pPr>
        <w:pStyle w:val="Pealkiri3"/>
        <w:numPr>
          <w:numId w:val="0"/>
        </w:numPr>
        <w:tabs>
          <w:tab w:val="left" w:pos="3402"/>
        </w:tabs>
        <w:jc w:val="left"/>
        <w:rPr>
          <w:color w:val="auto"/>
          <w:sz w:val="24"/>
          <w:szCs w:val="24"/>
        </w:rPr>
      </w:pPr>
      <w:bookmarkStart w:name="_Ref440799915" w:id="12"/>
      <w:r w:rsidRPr="52789575" w:rsidR="00C90A0F">
        <w:rPr>
          <w:color w:val="auto"/>
          <w:sz w:val="24"/>
          <w:szCs w:val="24"/>
        </w:rPr>
        <w:t xml:space="preserve">§ </w:t>
      </w:r>
      <w:r w:rsidRPr="52789575" w:rsidR="27095F8A">
        <w:rPr>
          <w:color w:val="auto"/>
          <w:sz w:val="24"/>
          <w:szCs w:val="24"/>
        </w:rPr>
        <w:t>9</w:t>
      </w:r>
      <w:r w:rsidRPr="52789575" w:rsidR="00C90A0F">
        <w:rPr>
          <w:color w:val="auto"/>
          <w:sz w:val="24"/>
          <w:szCs w:val="24"/>
        </w:rPr>
        <w:t xml:space="preserve">. </w:t>
      </w:r>
      <w:r w:rsidRPr="52789575" w:rsidR="00C90A0F">
        <w:rPr>
          <w:color w:val="auto"/>
          <w:sz w:val="24"/>
          <w:szCs w:val="24"/>
        </w:rPr>
        <w:t>Õppe</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kasvatuse</w:t>
      </w:r>
      <w:r w:rsidRPr="52789575" w:rsidR="00C90A0F">
        <w:rPr>
          <w:color w:val="auto"/>
          <w:sz w:val="24"/>
          <w:szCs w:val="24"/>
        </w:rPr>
        <w:t xml:space="preserve"> </w:t>
      </w:r>
      <w:r w:rsidRPr="52789575" w:rsidR="00C90A0F">
        <w:rPr>
          <w:color w:val="auto"/>
          <w:sz w:val="24"/>
          <w:szCs w:val="24"/>
        </w:rPr>
        <w:t>rõhuasetused</w:t>
      </w:r>
      <w:r w:rsidRPr="52789575" w:rsidR="00C90A0F">
        <w:rPr>
          <w:color w:val="auto"/>
          <w:sz w:val="24"/>
          <w:szCs w:val="24"/>
        </w:rPr>
        <w:t xml:space="preserve"> I </w:t>
      </w:r>
      <w:r w:rsidRPr="52789575" w:rsidR="00C90A0F">
        <w:rPr>
          <w:color w:val="auto"/>
          <w:sz w:val="24"/>
          <w:szCs w:val="24"/>
        </w:rPr>
        <w:t>kooliastme</w:t>
      </w:r>
      <w:bookmarkEnd w:id="12"/>
      <w:r w:rsidRPr="52789575" w:rsidR="00C90A0F">
        <w:rPr>
          <w:color w:val="auto"/>
          <w:sz w:val="24"/>
          <w:szCs w:val="24"/>
        </w:rPr>
        <w:t xml:space="preserve"> </w:t>
      </w:r>
    </w:p>
    <w:p xmlns:wp14="http://schemas.microsoft.com/office/word/2010/wordml" w:rsidRPr="006C237B" w:rsidR="00CC0B5F" w:rsidP="00902AFE" w:rsidRDefault="00CC0B5F" w14:paraId="30D7AA69" wp14:textId="77777777">
      <w:pPr>
        <w:tabs>
          <w:tab w:val="left" w:pos="3402"/>
        </w:tabs>
      </w:pPr>
    </w:p>
    <w:p xmlns:wp14="http://schemas.microsoft.com/office/word/2010/wordml" w:rsidRPr="006C237B" w:rsidR="00C90A0F" w:rsidP="00902AFE" w:rsidRDefault="00C90A0F" w14:paraId="5FDF3C01" wp14:textId="77777777">
      <w:pPr>
        <w:numPr>
          <w:ilvl w:val="0"/>
          <w:numId w:val="15"/>
        </w:numPr>
        <w:tabs>
          <w:tab w:val="left" w:pos="3402"/>
        </w:tabs>
        <w:jc w:val="both"/>
        <w:rPr>
          <w:szCs w:val="22"/>
        </w:rPr>
      </w:pPr>
      <w:r w:rsidRPr="006C237B">
        <w:rPr>
          <w:szCs w:val="22"/>
        </w:rPr>
        <w:t>Esimeses klassis on õpetuse ja kasvatuse põhitaotluseks õpilaste kohanemine koolieluga, turvatunde ja eduelamuste kogemine ning valmisoleku kujunemine edasiseks edukaks õppetööks. Õpilaste koolivalmidus ja võimed on erinevad, seetõttu diferentseeritakse õppeülesandeid ja nende täitmiseks kuluvat aega. Esimeses kooliastmes keskendutakse:</w:t>
      </w:r>
    </w:p>
    <w:p xmlns:wp14="http://schemas.microsoft.com/office/word/2010/wordml" w:rsidRPr="006C237B" w:rsidR="00C90A0F" w:rsidP="00902AFE" w:rsidRDefault="00C90A0F" w14:paraId="4FA7B606" wp14:textId="77777777">
      <w:pPr>
        <w:numPr>
          <w:ilvl w:val="1"/>
          <w:numId w:val="15"/>
        </w:numPr>
        <w:tabs>
          <w:tab w:val="left" w:pos="3402"/>
        </w:tabs>
        <w:jc w:val="both"/>
        <w:rPr>
          <w:szCs w:val="22"/>
        </w:rPr>
      </w:pPr>
      <w:r w:rsidRPr="006C237B">
        <w:rPr>
          <w:szCs w:val="22"/>
        </w:rPr>
        <w:t>kõlbeliste tõekspidamiste ning heade käitumistavade tundmaõppimisele ja järgimisele;</w:t>
      </w:r>
    </w:p>
    <w:p xmlns:wp14="http://schemas.microsoft.com/office/word/2010/wordml" w:rsidRPr="006C237B" w:rsidR="00C90A0F" w:rsidP="00902AFE" w:rsidRDefault="00C90A0F" w14:paraId="7C6F03A5" wp14:textId="77777777">
      <w:pPr>
        <w:numPr>
          <w:ilvl w:val="1"/>
          <w:numId w:val="15"/>
        </w:numPr>
        <w:tabs>
          <w:tab w:val="left" w:pos="3402"/>
        </w:tabs>
        <w:jc w:val="both"/>
        <w:rPr>
          <w:szCs w:val="22"/>
        </w:rPr>
      </w:pPr>
      <w:r w:rsidRPr="006C237B">
        <w:rPr>
          <w:szCs w:val="22"/>
        </w:rPr>
        <w:t>positiivse suhtumise kujunemisele koolis käimisesse ja õppimisesse;</w:t>
      </w:r>
    </w:p>
    <w:p xmlns:wp14="http://schemas.microsoft.com/office/word/2010/wordml" w:rsidRPr="006C237B" w:rsidR="00C90A0F" w:rsidP="00902AFE" w:rsidRDefault="00C90A0F" w14:paraId="2C96CB32" wp14:textId="77777777">
      <w:pPr>
        <w:numPr>
          <w:ilvl w:val="1"/>
          <w:numId w:val="15"/>
        </w:numPr>
        <w:tabs>
          <w:tab w:val="left" w:pos="3402"/>
        </w:tabs>
        <w:jc w:val="both"/>
        <w:rPr>
          <w:szCs w:val="22"/>
        </w:rPr>
      </w:pPr>
      <w:r w:rsidRPr="006C237B">
        <w:rPr>
          <w:szCs w:val="22"/>
        </w:rPr>
        <w:t>õpiharjumuse ja -oskuste kujundamisele ning püsivuse, iseseisvuse ja eesmärgistatud töö oskuste ning valikute tegemise oskuste arendamisele;</w:t>
      </w:r>
    </w:p>
    <w:p xmlns:wp14="http://schemas.microsoft.com/office/word/2010/wordml" w:rsidRPr="006C237B" w:rsidR="00C90A0F" w:rsidP="00902AFE" w:rsidRDefault="00C90A0F" w14:paraId="6A6D2C9E" wp14:textId="77777777">
      <w:pPr>
        <w:numPr>
          <w:ilvl w:val="1"/>
          <w:numId w:val="15"/>
        </w:numPr>
        <w:tabs>
          <w:tab w:val="left" w:pos="3402"/>
        </w:tabs>
        <w:jc w:val="both"/>
        <w:rPr>
          <w:szCs w:val="22"/>
        </w:rPr>
      </w:pPr>
      <w:r w:rsidRPr="006C237B">
        <w:rPr>
          <w:szCs w:val="22"/>
        </w:rPr>
        <w:t>eneseväljendusoskuse ja -julguse kujunemisele;</w:t>
      </w:r>
    </w:p>
    <w:p xmlns:wp14="http://schemas.microsoft.com/office/word/2010/wordml" w:rsidRPr="006C237B" w:rsidR="00C90A0F" w:rsidP="00902AFE" w:rsidRDefault="00C90A0F" w14:paraId="38FDF055" wp14:textId="77777777">
      <w:pPr>
        <w:numPr>
          <w:ilvl w:val="1"/>
          <w:numId w:val="15"/>
        </w:numPr>
        <w:tabs>
          <w:tab w:val="left" w:pos="3402"/>
        </w:tabs>
        <w:jc w:val="both"/>
        <w:rPr>
          <w:szCs w:val="22"/>
        </w:rPr>
      </w:pPr>
      <w:r w:rsidRPr="006C237B">
        <w:rPr>
          <w:szCs w:val="22"/>
        </w:rPr>
        <w:t>põhiliste suhtlemis- ja koostööoskuste omandamisele, sealhulgas üksteist toetavate ja väärtustavate suhete kujunemisele õpilaste vahel;</w:t>
      </w:r>
    </w:p>
    <w:p xmlns:wp14="http://schemas.microsoft.com/office/word/2010/wordml" w:rsidRPr="006C237B" w:rsidR="00C90A0F" w:rsidP="00902AFE" w:rsidRDefault="00C90A0F" w14:paraId="7F3A1A34" wp14:textId="77777777">
      <w:pPr>
        <w:numPr>
          <w:ilvl w:val="1"/>
          <w:numId w:val="15"/>
        </w:numPr>
        <w:tabs>
          <w:tab w:val="left" w:pos="3402"/>
        </w:tabs>
        <w:jc w:val="both"/>
        <w:rPr>
          <w:szCs w:val="22"/>
        </w:rPr>
      </w:pPr>
      <w:r w:rsidRPr="006C237B">
        <w:rPr>
          <w:szCs w:val="22"/>
        </w:rPr>
        <w:t xml:space="preserve">õpiraskuste äratundmisele ning tugisüsteemide ja õpiabi pakkumisele. </w:t>
      </w:r>
    </w:p>
    <w:p xmlns:wp14="http://schemas.microsoft.com/office/word/2010/wordml" w:rsidRPr="006C237B" w:rsidR="00C90A0F" w:rsidP="00902AFE" w:rsidRDefault="00C90A0F" w14:paraId="7196D064" wp14:textId="77777777">
      <w:pPr>
        <w:tabs>
          <w:tab w:val="left" w:pos="3402"/>
        </w:tabs>
        <w:jc w:val="both"/>
        <w:rPr>
          <w:szCs w:val="22"/>
        </w:rPr>
      </w:pPr>
    </w:p>
    <w:p xmlns:wp14="http://schemas.microsoft.com/office/word/2010/wordml" w:rsidRPr="006C237B" w:rsidR="00C90A0F" w:rsidP="00902AFE" w:rsidRDefault="00C90A0F" w14:paraId="20D9B4A0" wp14:textId="77777777">
      <w:pPr>
        <w:numPr>
          <w:ilvl w:val="0"/>
          <w:numId w:val="15"/>
        </w:numPr>
        <w:tabs>
          <w:tab w:val="left" w:pos="3402"/>
        </w:tabs>
        <w:jc w:val="both"/>
        <w:rPr>
          <w:szCs w:val="22"/>
        </w:rPr>
      </w:pPr>
      <w:r w:rsidRPr="006C237B">
        <w:rPr>
          <w:szCs w:val="22"/>
        </w:rPr>
        <w:t xml:space="preserve">Õpetaja olulisim ülesanne on toetada iga õpilase eneseusku ja õpimotivatsiooni. </w:t>
      </w:r>
    </w:p>
    <w:p xmlns:wp14="http://schemas.microsoft.com/office/word/2010/wordml" w:rsidRPr="006C237B" w:rsidR="00C90A0F" w:rsidP="00902AFE" w:rsidRDefault="00C90A0F" w14:paraId="34FF1C98" wp14:textId="77777777">
      <w:pPr>
        <w:tabs>
          <w:tab w:val="left" w:pos="3402"/>
        </w:tabs>
        <w:jc w:val="both"/>
        <w:rPr>
          <w:szCs w:val="22"/>
        </w:rPr>
      </w:pPr>
    </w:p>
    <w:p xmlns:wp14="http://schemas.microsoft.com/office/word/2010/wordml" w:rsidRPr="006C237B" w:rsidR="00C90A0F" w:rsidP="00902AFE" w:rsidRDefault="00C90A0F" w14:paraId="12C1147D" wp14:textId="77777777">
      <w:pPr>
        <w:numPr>
          <w:ilvl w:val="0"/>
          <w:numId w:val="15"/>
        </w:numPr>
        <w:tabs>
          <w:tab w:val="left" w:pos="3402"/>
        </w:tabs>
        <w:jc w:val="both"/>
        <w:rPr>
          <w:szCs w:val="22"/>
        </w:rPr>
      </w:pPr>
      <w:r w:rsidRPr="006C237B">
        <w:rPr>
          <w:szCs w:val="22"/>
        </w:rPr>
        <w:t xml:space="preserve">Õppetöö korraldamise alus võib esimeses kooliastmes olla üldõpetuslik tööviis. Sõltuvalt õpilaste ettevalmistusest võib kasutada ka aineõpetuslikku tööviisi või üld- ja aineõppe kombineeritud varianti. </w:t>
      </w:r>
    </w:p>
    <w:p xmlns:wp14="http://schemas.microsoft.com/office/word/2010/wordml" w:rsidRPr="006C237B" w:rsidR="00C90A0F" w:rsidP="00902AFE" w:rsidRDefault="00C90A0F" w14:paraId="6D072C0D" wp14:textId="77777777">
      <w:pPr>
        <w:tabs>
          <w:tab w:val="left" w:pos="3402"/>
        </w:tabs>
        <w:jc w:val="both"/>
        <w:rPr>
          <w:szCs w:val="22"/>
        </w:rPr>
      </w:pPr>
    </w:p>
    <w:p xmlns:wp14="http://schemas.microsoft.com/office/word/2010/wordml" w:rsidRPr="006C237B" w:rsidR="00C90A0F" w:rsidP="52789575" w:rsidRDefault="00C90A0F" w14:paraId="42260462" wp14:textId="5C1E3179">
      <w:pPr>
        <w:pStyle w:val="Pealkiri3"/>
        <w:numPr>
          <w:numId w:val="0"/>
        </w:numPr>
        <w:tabs>
          <w:tab w:val="left" w:pos="3402"/>
        </w:tabs>
        <w:jc w:val="left"/>
        <w:rPr>
          <w:color w:val="auto"/>
          <w:sz w:val="24"/>
          <w:szCs w:val="24"/>
        </w:rPr>
      </w:pPr>
      <w:bookmarkStart w:name="_Ref440799941" w:id="13"/>
      <w:r w:rsidRPr="52789575" w:rsidR="00C90A0F">
        <w:rPr>
          <w:color w:val="auto"/>
          <w:sz w:val="24"/>
          <w:szCs w:val="24"/>
        </w:rPr>
        <w:t>§ 1</w:t>
      </w:r>
      <w:r w:rsidRPr="52789575" w:rsidR="32C2BD84">
        <w:rPr>
          <w:color w:val="auto"/>
          <w:sz w:val="24"/>
          <w:szCs w:val="24"/>
        </w:rPr>
        <w:t>0</w:t>
      </w:r>
      <w:r w:rsidRPr="52789575" w:rsidR="00C90A0F">
        <w:rPr>
          <w:color w:val="auto"/>
          <w:sz w:val="24"/>
          <w:szCs w:val="24"/>
        </w:rPr>
        <w:t>. II </w:t>
      </w:r>
      <w:r w:rsidRPr="52789575" w:rsidR="00C90A0F">
        <w:rPr>
          <w:color w:val="auto"/>
          <w:sz w:val="24"/>
          <w:szCs w:val="24"/>
        </w:rPr>
        <w:t>kooliastme</w:t>
      </w:r>
      <w:r w:rsidRPr="52789575" w:rsidR="00C90A0F">
        <w:rPr>
          <w:color w:val="auto"/>
          <w:sz w:val="24"/>
          <w:szCs w:val="24"/>
        </w:rPr>
        <w:t xml:space="preserve"> </w:t>
      </w:r>
      <w:r w:rsidRPr="52789575" w:rsidR="00C90A0F">
        <w:rPr>
          <w:color w:val="auto"/>
          <w:sz w:val="24"/>
          <w:szCs w:val="24"/>
        </w:rPr>
        <w:t>pädevused</w:t>
      </w:r>
      <w:bookmarkEnd w:id="13"/>
      <w:r w:rsidRPr="52789575" w:rsidR="00C90A0F">
        <w:rPr>
          <w:color w:val="auto"/>
          <w:sz w:val="24"/>
          <w:szCs w:val="24"/>
        </w:rPr>
        <w:t xml:space="preserve"> </w:t>
      </w:r>
    </w:p>
    <w:p xmlns:wp14="http://schemas.microsoft.com/office/word/2010/wordml" w:rsidRPr="006C237B" w:rsidR="00CC0B5F" w:rsidP="00902AFE" w:rsidRDefault="00CC0B5F" w14:paraId="48A21919" wp14:textId="77777777">
      <w:pPr>
        <w:tabs>
          <w:tab w:val="left" w:pos="3402"/>
        </w:tabs>
      </w:pPr>
    </w:p>
    <w:p xmlns:wp14="http://schemas.microsoft.com/office/word/2010/wordml" w:rsidRPr="006C237B" w:rsidR="00C90A0F" w:rsidP="00902AFE" w:rsidRDefault="00C90A0F" w14:paraId="30D5FEA9" wp14:textId="77777777">
      <w:pPr>
        <w:tabs>
          <w:tab w:val="left" w:pos="3402"/>
        </w:tabs>
        <w:jc w:val="both"/>
        <w:rPr>
          <w:szCs w:val="22"/>
        </w:rPr>
      </w:pPr>
      <w:r w:rsidRPr="006C237B">
        <w:rPr>
          <w:szCs w:val="22"/>
        </w:rPr>
        <w:t>Teise kooliastme lõpus õpilane:</w:t>
      </w:r>
    </w:p>
    <w:p xmlns:wp14="http://schemas.microsoft.com/office/word/2010/wordml" w:rsidRPr="006C237B" w:rsidR="00C90A0F" w:rsidP="3CEEEE9D" w:rsidRDefault="00C90A0F" w14:paraId="35D7F6F9" wp14:textId="77777777">
      <w:pPr>
        <w:numPr>
          <w:ilvl w:val="1"/>
          <w:numId w:val="17"/>
        </w:numPr>
        <w:tabs>
          <w:tab w:val="left" w:pos="3402"/>
        </w:tabs>
        <w:jc w:val="both"/>
      </w:pPr>
      <w:r w:rsidRPr="006C237B">
        <w:t>hindab harmoonilisi inimsuhteid, mõistab oma rolli pereliikmena, sõbrana, kaaslasena ja õpilasena; peab kinni kokkulepetest, on usaldusväärne ning vastutab oma tegude eest;</w:t>
      </w:r>
    </w:p>
    <w:p xmlns:wp14="http://schemas.microsoft.com/office/word/2010/wordml" w:rsidRPr="006C237B" w:rsidR="00C90A0F" w:rsidP="3CEEEE9D" w:rsidRDefault="00C90A0F" w14:paraId="1636D100" wp14:textId="77777777">
      <w:pPr>
        <w:numPr>
          <w:ilvl w:val="1"/>
          <w:numId w:val="17"/>
        </w:numPr>
        <w:tabs>
          <w:tab w:val="left" w:pos="3402"/>
        </w:tabs>
        <w:jc w:val="both"/>
      </w:pPr>
      <w:r w:rsidRPr="006C237B">
        <w:t>oskab keskenduda õppeülesannete täitmisele, oskab suunamise abil kasutada eakohaseid õpivõtteid (sealhulgas paaris- ja rühmatöövõtteid) olenevalt õppeülesande iseärasustest;</w:t>
      </w:r>
    </w:p>
    <w:p xmlns:wp14="http://schemas.microsoft.com/office/word/2010/wordml" w:rsidRPr="006C237B" w:rsidR="00C90A0F" w:rsidP="3CEEEE9D" w:rsidRDefault="00C90A0F" w14:paraId="168AC898" wp14:textId="77777777">
      <w:pPr>
        <w:numPr>
          <w:ilvl w:val="1"/>
          <w:numId w:val="17"/>
        </w:numPr>
        <w:tabs>
          <w:tab w:val="left" w:pos="3402"/>
        </w:tabs>
        <w:jc w:val="both"/>
      </w:pPr>
      <w:r w:rsidRPr="006C237B">
        <w:t>väärtustab oma rahvust ja kultuuri teiste rahvuste ning kultuuride seas, suhtub inimestesse eelarvamusteta, tunnustab inimeste, vaadete ja olukordade erinevusi ning mõistab kompromisside vajalikkust;</w:t>
      </w:r>
    </w:p>
    <w:p xmlns:wp14="http://schemas.microsoft.com/office/word/2010/wordml" w:rsidRPr="006C237B" w:rsidR="00C90A0F" w:rsidP="3CEEEE9D" w:rsidRDefault="00C90A0F" w14:paraId="63AA256C" wp14:textId="77777777">
      <w:pPr>
        <w:numPr>
          <w:ilvl w:val="1"/>
          <w:numId w:val="17"/>
        </w:numPr>
        <w:tabs>
          <w:tab w:val="left" w:pos="3402"/>
        </w:tabs>
        <w:jc w:val="both"/>
      </w:pPr>
      <w:r w:rsidRPr="006C237B">
        <w:t>oskab oma tegevust kavandada ja hinnata ning tulemuse saavutamiseks vajalikke tegevusi valida ja rakendada, oma eksimusi näha ja tunnistada ning oma tegevust korrigeerida;</w:t>
      </w:r>
    </w:p>
    <w:p xmlns:wp14="http://schemas.microsoft.com/office/word/2010/wordml" w:rsidRPr="006C237B" w:rsidR="00C90A0F" w:rsidP="3CEEEE9D" w:rsidRDefault="00C90A0F" w14:paraId="5B5860C5" wp14:textId="77777777">
      <w:pPr>
        <w:numPr>
          <w:ilvl w:val="1"/>
          <w:numId w:val="17"/>
        </w:numPr>
        <w:tabs>
          <w:tab w:val="left" w:pos="3402"/>
        </w:tabs>
        <w:jc w:val="both"/>
      </w:pPr>
      <w:r w:rsidRPr="006C237B">
        <w:t>oskab oma arvamust väljendada, põhjendada ja kaitsta, teab oma tugevaid ja nõrku külgi ning püüab selgusele jõuda oma huvides;</w:t>
      </w:r>
    </w:p>
    <w:p xmlns:wp14="http://schemas.microsoft.com/office/word/2010/wordml" w:rsidRPr="006C237B" w:rsidR="00C90A0F" w:rsidP="3CEEEE9D" w:rsidRDefault="00C90A0F" w14:paraId="38E1842F" wp14:textId="77777777">
      <w:pPr>
        <w:numPr>
          <w:ilvl w:val="1"/>
          <w:numId w:val="17"/>
        </w:numPr>
        <w:tabs>
          <w:tab w:val="left" w:pos="3402"/>
        </w:tabs>
        <w:jc w:val="both"/>
      </w:pPr>
      <w:r w:rsidRPr="006C237B">
        <w:t>oskab mõtestatult kuulata ja lugeda eakohaseid tekste, luua eakohasel tasemel keeleliselt korrektseid ning suhtlussituatsioonile vastavaid suulisi ja kirjalikke tekste ning mõista suulist kõnet;</w:t>
      </w:r>
    </w:p>
    <w:p xmlns:wp14="http://schemas.microsoft.com/office/word/2010/wordml" w:rsidRPr="006C237B" w:rsidR="00C90A0F" w:rsidP="3CEEEE9D" w:rsidRDefault="00C90A0F" w14:paraId="1E200306" wp14:textId="77777777">
      <w:pPr>
        <w:numPr>
          <w:ilvl w:val="1"/>
          <w:numId w:val="17"/>
        </w:numPr>
        <w:tabs>
          <w:tab w:val="left" w:pos="3402"/>
        </w:tabs>
        <w:jc w:val="both"/>
      </w:pPr>
      <w:r w:rsidRPr="006C237B">
        <w:t>tuleb vähemalt ühes võõrkeeles toime igapäevastes suhtlusolukordades, mis nõuavad otsest ja lihtsat infovahetust tuttavatel rutiinsetel teemadel;</w:t>
      </w:r>
    </w:p>
    <w:p xmlns:wp14="http://schemas.microsoft.com/office/word/2010/wordml" w:rsidRPr="006C237B" w:rsidR="00C90A0F" w:rsidP="3CEEEE9D" w:rsidRDefault="00C90A0F" w14:paraId="25F13B57" wp14:textId="77777777">
      <w:pPr>
        <w:numPr>
          <w:ilvl w:val="1"/>
          <w:numId w:val="17"/>
        </w:numPr>
        <w:tabs>
          <w:tab w:val="left" w:pos="3402"/>
        </w:tabs>
        <w:jc w:val="both"/>
      </w:pPr>
      <w:r w:rsidRPr="006C237B">
        <w:t>on kindlalt omandanud arvutus- ja mõõtmisoskuse ning tunneb ja oskab juhendamise abil kasutada loogikareegleid ülesannete lahendamisel erinevates eluvaldkondades;</w:t>
      </w:r>
    </w:p>
    <w:p xmlns:wp14="http://schemas.microsoft.com/office/word/2010/wordml" w:rsidRPr="006C237B" w:rsidR="00C90A0F" w:rsidP="3CEEEE9D" w:rsidRDefault="00C90A0F" w14:paraId="00ED66C0" wp14:textId="77777777">
      <w:pPr>
        <w:numPr>
          <w:ilvl w:val="1"/>
          <w:numId w:val="17"/>
        </w:numPr>
        <w:tabs>
          <w:tab w:val="left" w:pos="3402"/>
        </w:tabs>
        <w:jc w:val="both"/>
      </w:pPr>
      <w:r w:rsidRPr="006C237B">
        <w:t>väärtustab säästvat eluviisi, oskab esitada loodusteaduslikke küsimusi ja hankida loodusteaduslikku teavet, oskab looduses käituda, huvitub loodusest ja looduse uurimisest;</w:t>
      </w:r>
    </w:p>
    <w:p xmlns:wp14="http://schemas.microsoft.com/office/word/2010/wordml" w:rsidRPr="006C237B" w:rsidR="00C90A0F" w:rsidP="3CEEEE9D" w:rsidRDefault="00C90A0F" w14:paraId="72D3C7F6" wp14:textId="77777777">
      <w:pPr>
        <w:numPr>
          <w:ilvl w:val="1"/>
          <w:numId w:val="17"/>
        </w:numPr>
        <w:tabs>
          <w:tab w:val="left" w:pos="3402"/>
        </w:tabs>
        <w:jc w:val="both"/>
      </w:pPr>
      <w:r w:rsidRPr="006C237B">
        <w:t>oskab kasutada arvutit ja internetti suhtlusvahendina ning oskab arvutiga vormistada tekste;</w:t>
      </w:r>
    </w:p>
    <w:p xmlns:wp14="http://schemas.microsoft.com/office/word/2010/wordml" w:rsidRPr="006C237B" w:rsidR="00C90A0F" w:rsidP="3CEEEE9D" w:rsidRDefault="00C90A0F" w14:paraId="7A346B63" wp14:textId="77777777">
      <w:pPr>
        <w:numPr>
          <w:ilvl w:val="1"/>
          <w:numId w:val="17"/>
        </w:numPr>
        <w:tabs>
          <w:tab w:val="left" w:pos="3402"/>
        </w:tabs>
        <w:jc w:val="both"/>
      </w:pPr>
      <w:r w:rsidRPr="006C237B">
        <w:t>oskab leida vastuseid oma küsimustele, hankida erinevatest allikatest vajalikku teavet, seda tõlgendada, kasutada ja edastada; oskab teha vahet faktil ja arvamusel;</w:t>
      </w:r>
    </w:p>
    <w:p xmlns:wp14="http://schemas.microsoft.com/office/word/2010/wordml" w:rsidRPr="006C237B" w:rsidR="00C90A0F" w:rsidP="3CEEEE9D" w:rsidRDefault="00C90A0F" w14:paraId="59EDA9CC" wp14:textId="77777777">
      <w:pPr>
        <w:numPr>
          <w:ilvl w:val="1"/>
          <w:numId w:val="17"/>
        </w:numPr>
        <w:tabs>
          <w:tab w:val="left" w:pos="3402"/>
        </w:tabs>
        <w:jc w:val="both"/>
      </w:pPr>
      <w:r w:rsidRPr="006C237B">
        <w:t>tunnetab end oma riigi kodanikuna ning järgib ühiselu norme;</w:t>
      </w:r>
    </w:p>
    <w:p xmlns:wp14="http://schemas.microsoft.com/office/word/2010/wordml" w:rsidRPr="006C237B" w:rsidR="00C90A0F" w:rsidP="3CEEEE9D" w:rsidRDefault="00C90A0F" w14:paraId="63093E8B" wp14:textId="77777777">
      <w:pPr>
        <w:numPr>
          <w:ilvl w:val="1"/>
          <w:numId w:val="17"/>
        </w:numPr>
        <w:tabs>
          <w:tab w:val="left" w:pos="3402"/>
        </w:tabs>
        <w:jc w:val="both"/>
      </w:pPr>
      <w:r w:rsidRPr="006C237B">
        <w:t>väärtustab kunstiloomingut ning suudab end kunstivahendite abil väljendada;</w:t>
      </w:r>
    </w:p>
    <w:p xmlns:wp14="http://schemas.microsoft.com/office/word/2010/wordml" w:rsidRPr="006C237B" w:rsidR="00C90A0F" w:rsidP="3CEEEE9D" w:rsidRDefault="00C90A0F" w14:paraId="4D7CE202" wp14:textId="77777777">
      <w:pPr>
        <w:numPr>
          <w:ilvl w:val="1"/>
          <w:numId w:val="17"/>
        </w:numPr>
        <w:tabs>
          <w:tab w:val="left" w:pos="3402"/>
        </w:tabs>
        <w:jc w:val="both"/>
      </w:pPr>
      <w:r w:rsidRPr="006C237B">
        <w:t>väärtustab tervislikke eluviise, on teadlik tervist kahjustavatest teguritest ja sõltuvusainete ohtlikkusest;</w:t>
      </w:r>
    </w:p>
    <w:p xmlns:wp14="http://schemas.microsoft.com/office/word/2010/wordml" w:rsidRPr="006C237B" w:rsidR="00C90A0F" w:rsidP="3CEEEE9D" w:rsidRDefault="00C90A0F" w14:paraId="00D9BF53" wp14:textId="77777777">
      <w:pPr>
        <w:numPr>
          <w:ilvl w:val="1"/>
          <w:numId w:val="17"/>
        </w:numPr>
        <w:tabs>
          <w:tab w:val="left" w:pos="3402"/>
        </w:tabs>
        <w:jc w:val="both"/>
      </w:pPr>
      <w:r w:rsidRPr="006C237B">
        <w:t xml:space="preserve">on leidnud endale sobiva harrastuse ning omab üldist ettekujutust töömaailmast. </w:t>
      </w:r>
    </w:p>
    <w:p xmlns:wp14="http://schemas.microsoft.com/office/word/2010/wordml" w:rsidRPr="006C237B" w:rsidR="00C90A0F" w:rsidP="00902AFE" w:rsidRDefault="00C90A0F" w14:paraId="6BD18F9B" wp14:textId="77777777">
      <w:pPr>
        <w:tabs>
          <w:tab w:val="left" w:pos="3402"/>
        </w:tabs>
        <w:jc w:val="both"/>
        <w:rPr>
          <w:szCs w:val="22"/>
        </w:rPr>
      </w:pPr>
    </w:p>
    <w:p xmlns:wp14="http://schemas.microsoft.com/office/word/2010/wordml" w:rsidRPr="006C237B" w:rsidR="00C90A0F" w:rsidP="52789575" w:rsidRDefault="00C90A0F" w14:paraId="1E3EE7F0" wp14:textId="65CC3A6E">
      <w:pPr>
        <w:pStyle w:val="Pealkiri3"/>
        <w:numPr>
          <w:numId w:val="0"/>
        </w:numPr>
        <w:tabs>
          <w:tab w:val="left" w:pos="3402"/>
        </w:tabs>
        <w:jc w:val="left"/>
        <w:rPr>
          <w:color w:val="auto"/>
          <w:sz w:val="24"/>
          <w:szCs w:val="24"/>
        </w:rPr>
      </w:pPr>
      <w:bookmarkStart w:name="_Ref440799950" w:id="14"/>
      <w:r w:rsidRPr="52789575" w:rsidR="00C90A0F">
        <w:rPr>
          <w:color w:val="auto"/>
          <w:sz w:val="24"/>
          <w:szCs w:val="24"/>
        </w:rPr>
        <w:t>§ 1</w:t>
      </w:r>
      <w:r w:rsidRPr="52789575" w:rsidR="420789E0">
        <w:rPr>
          <w:color w:val="auto"/>
          <w:sz w:val="24"/>
          <w:szCs w:val="24"/>
        </w:rPr>
        <w:t>1</w:t>
      </w:r>
      <w:r w:rsidRPr="52789575" w:rsidR="00C90A0F">
        <w:rPr>
          <w:color w:val="auto"/>
          <w:sz w:val="24"/>
          <w:szCs w:val="24"/>
        </w:rPr>
        <w:t xml:space="preserve">. </w:t>
      </w:r>
      <w:r w:rsidRPr="52789575" w:rsidR="00C90A0F">
        <w:rPr>
          <w:color w:val="auto"/>
          <w:sz w:val="24"/>
          <w:szCs w:val="24"/>
        </w:rPr>
        <w:t>Õppe</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kasvatuse</w:t>
      </w:r>
      <w:r w:rsidRPr="52789575" w:rsidR="00C90A0F">
        <w:rPr>
          <w:color w:val="auto"/>
          <w:sz w:val="24"/>
          <w:szCs w:val="24"/>
        </w:rPr>
        <w:t xml:space="preserve"> </w:t>
      </w:r>
      <w:r w:rsidRPr="52789575" w:rsidR="00C90A0F">
        <w:rPr>
          <w:color w:val="auto"/>
          <w:sz w:val="24"/>
          <w:szCs w:val="24"/>
        </w:rPr>
        <w:t>rõhuasetused</w:t>
      </w:r>
      <w:r w:rsidRPr="52789575" w:rsidR="00C90A0F">
        <w:rPr>
          <w:color w:val="auto"/>
          <w:sz w:val="24"/>
          <w:szCs w:val="24"/>
        </w:rPr>
        <w:t xml:space="preserve"> II </w:t>
      </w:r>
      <w:r w:rsidRPr="52789575" w:rsidR="00C90A0F">
        <w:rPr>
          <w:color w:val="auto"/>
          <w:sz w:val="24"/>
          <w:szCs w:val="24"/>
        </w:rPr>
        <w:t>kooliastmes</w:t>
      </w:r>
      <w:bookmarkEnd w:id="14"/>
      <w:r w:rsidRPr="52789575" w:rsidR="00C90A0F">
        <w:rPr>
          <w:color w:val="auto"/>
          <w:sz w:val="24"/>
          <w:szCs w:val="24"/>
        </w:rPr>
        <w:t xml:space="preserve"> </w:t>
      </w:r>
    </w:p>
    <w:p xmlns:wp14="http://schemas.microsoft.com/office/word/2010/wordml" w:rsidRPr="006C237B" w:rsidR="00CC0B5F" w:rsidP="00902AFE" w:rsidRDefault="00CC0B5F" w14:paraId="238601FE" wp14:textId="77777777">
      <w:pPr>
        <w:tabs>
          <w:tab w:val="left" w:pos="3402"/>
        </w:tabs>
      </w:pPr>
    </w:p>
    <w:p xmlns:wp14="http://schemas.microsoft.com/office/word/2010/wordml" w:rsidRPr="006C237B" w:rsidR="00C90A0F" w:rsidP="00902AFE" w:rsidRDefault="00C90A0F" w14:paraId="7AABBCCE" wp14:textId="77777777">
      <w:pPr>
        <w:numPr>
          <w:ilvl w:val="0"/>
          <w:numId w:val="49"/>
        </w:numPr>
        <w:tabs>
          <w:tab w:val="left" w:pos="3402"/>
        </w:tabs>
        <w:jc w:val="both"/>
        <w:rPr>
          <w:szCs w:val="22"/>
        </w:rPr>
      </w:pPr>
      <w:r w:rsidRPr="006C237B">
        <w:rPr>
          <w:szCs w:val="22"/>
        </w:rPr>
        <w:t>Teises kooliastmes on õpetuse ja kasvatuse põhitaotluseks vastutustundlike ja iseseisvate õpilaste kujunemine. Õppetöös on oluline äratada ja säilitada õpilaste huvi õppekavaga hõlmatud teadmis- ja tegevusvaldkondade vastu. Teises kooliastmes keskendutakse:</w:t>
      </w:r>
    </w:p>
    <w:p xmlns:wp14="http://schemas.microsoft.com/office/word/2010/wordml" w:rsidRPr="006C237B" w:rsidR="00C90A0F" w:rsidP="00902AFE" w:rsidRDefault="00C90A0F" w14:paraId="2CA39AC7" wp14:textId="77777777">
      <w:pPr>
        <w:numPr>
          <w:ilvl w:val="1"/>
          <w:numId w:val="49"/>
        </w:numPr>
        <w:tabs>
          <w:tab w:val="left" w:pos="3402"/>
        </w:tabs>
        <w:jc w:val="both"/>
        <w:rPr>
          <w:szCs w:val="22"/>
        </w:rPr>
      </w:pPr>
      <w:r w:rsidRPr="006C237B">
        <w:rPr>
          <w:szCs w:val="22"/>
        </w:rPr>
        <w:t>õpimotivatsiooni hoidmisele ja tõstmisele, seostades õpitut praktikaga ning võimaldades õpilastel teha valikuid, langetada otsuseid ja oma otsuste eest vastutada;</w:t>
      </w:r>
    </w:p>
    <w:p xmlns:wp14="http://schemas.microsoft.com/office/word/2010/wordml" w:rsidRPr="006C237B" w:rsidR="00C90A0F" w:rsidP="00902AFE" w:rsidRDefault="00C90A0F" w14:paraId="71AE3FBE" wp14:textId="77777777">
      <w:pPr>
        <w:numPr>
          <w:ilvl w:val="1"/>
          <w:numId w:val="49"/>
        </w:numPr>
        <w:tabs>
          <w:tab w:val="left" w:pos="3402"/>
        </w:tabs>
        <w:jc w:val="both"/>
        <w:rPr>
          <w:szCs w:val="22"/>
        </w:rPr>
      </w:pPr>
      <w:r w:rsidRPr="006C237B">
        <w:rPr>
          <w:szCs w:val="22"/>
        </w:rPr>
        <w:t>huvitegevusvõimaluste pakkumisele;</w:t>
      </w:r>
    </w:p>
    <w:p xmlns:wp14="http://schemas.microsoft.com/office/word/2010/wordml" w:rsidRPr="006C237B" w:rsidR="00C90A0F" w:rsidP="00902AFE" w:rsidRDefault="00C90A0F" w14:paraId="54F78EE9" wp14:textId="77777777">
      <w:pPr>
        <w:numPr>
          <w:ilvl w:val="1"/>
          <w:numId w:val="49"/>
        </w:numPr>
        <w:tabs>
          <w:tab w:val="left" w:pos="3402"/>
        </w:tabs>
        <w:jc w:val="both"/>
        <w:rPr>
          <w:szCs w:val="22"/>
        </w:rPr>
      </w:pPr>
      <w:r w:rsidRPr="006C237B">
        <w:rPr>
          <w:szCs w:val="22"/>
        </w:rPr>
        <w:t>õpilaste erivõimete ja huvide äratundmisele ning arendamisele;</w:t>
      </w:r>
    </w:p>
    <w:p xmlns:wp14="http://schemas.microsoft.com/office/word/2010/wordml" w:rsidRPr="006C237B" w:rsidR="00C90A0F" w:rsidP="00902AFE" w:rsidRDefault="00C90A0F" w14:paraId="7FF7F42E" wp14:textId="77777777">
      <w:pPr>
        <w:numPr>
          <w:ilvl w:val="1"/>
          <w:numId w:val="49"/>
        </w:numPr>
        <w:tabs>
          <w:tab w:val="left" w:pos="3402"/>
        </w:tabs>
        <w:jc w:val="both"/>
        <w:rPr>
          <w:szCs w:val="22"/>
        </w:rPr>
      </w:pPr>
      <w:r w:rsidRPr="006C237B">
        <w:rPr>
          <w:szCs w:val="22"/>
        </w:rPr>
        <w:t xml:space="preserve">õpiraskustega õpilastele tugisüsteemide ja õpiabi pakkumisele. </w:t>
      </w:r>
    </w:p>
    <w:p xmlns:wp14="http://schemas.microsoft.com/office/word/2010/wordml" w:rsidRPr="006C237B" w:rsidR="00C90A0F" w:rsidP="00902AFE" w:rsidRDefault="00C90A0F" w14:paraId="0F3CABC7" wp14:textId="77777777">
      <w:pPr>
        <w:tabs>
          <w:tab w:val="left" w:pos="3402"/>
        </w:tabs>
        <w:jc w:val="both"/>
        <w:rPr>
          <w:szCs w:val="22"/>
        </w:rPr>
      </w:pPr>
    </w:p>
    <w:p xmlns:wp14="http://schemas.microsoft.com/office/word/2010/wordml" w:rsidRPr="006C237B" w:rsidR="00F36096" w:rsidP="00902AFE" w:rsidRDefault="00C90A0F" w14:paraId="5DEFDA11" wp14:textId="77777777">
      <w:pPr>
        <w:numPr>
          <w:ilvl w:val="0"/>
          <w:numId w:val="49"/>
        </w:numPr>
        <w:tabs>
          <w:tab w:val="left" w:pos="3402"/>
        </w:tabs>
        <w:jc w:val="both"/>
        <w:rPr>
          <w:szCs w:val="22"/>
        </w:rPr>
      </w:pPr>
      <w:r w:rsidRPr="006C237B">
        <w:rPr>
          <w:szCs w:val="22"/>
        </w:rPr>
        <w:t xml:space="preserve">Õpetuses rakendatakse mitmekesiseid tööviise ja ülesandeid, mis võimaldavad murdeikka jõudvatel õpilastel teha iseseisvaid valikuid ja seostada õpitut praktilise eluga ning aitavad toime tulla õpilaste individuaalselt erineva arenguga, nende muutuvate suhete ja tegutsemisega uutes rollides. </w:t>
      </w:r>
    </w:p>
    <w:p xmlns:wp14="http://schemas.microsoft.com/office/word/2010/wordml" w:rsidRPr="006C237B" w:rsidR="00F36096" w:rsidP="00902AFE" w:rsidRDefault="00F36096" w14:paraId="5B08B5D1" wp14:textId="77777777">
      <w:pPr>
        <w:tabs>
          <w:tab w:val="left" w:pos="3402"/>
        </w:tabs>
        <w:ind w:left="360"/>
        <w:jc w:val="both"/>
        <w:rPr>
          <w:szCs w:val="22"/>
        </w:rPr>
      </w:pPr>
    </w:p>
    <w:p xmlns:wp14="http://schemas.microsoft.com/office/word/2010/wordml" w:rsidRPr="006C237B" w:rsidR="00C90A0F" w:rsidP="52789575" w:rsidRDefault="00C90A0F" w14:paraId="2DA3E1E6" wp14:textId="429E8256">
      <w:pPr>
        <w:tabs>
          <w:tab w:val="left" w:pos="3402"/>
        </w:tabs>
        <w:jc w:val="both"/>
        <w:rPr>
          <w:b w:val="1"/>
          <w:bCs w:val="1"/>
        </w:rPr>
      </w:pPr>
      <w:r w:rsidRPr="52789575" w:rsidR="00C90A0F">
        <w:rPr>
          <w:b w:val="1"/>
          <w:bCs w:val="1"/>
        </w:rPr>
        <w:t>§ 1</w:t>
      </w:r>
      <w:r w:rsidRPr="52789575" w:rsidR="56D49F27">
        <w:rPr>
          <w:b w:val="1"/>
          <w:bCs w:val="1"/>
        </w:rPr>
        <w:t>2</w:t>
      </w:r>
      <w:r w:rsidRPr="52789575" w:rsidR="00C90A0F">
        <w:rPr>
          <w:b w:val="1"/>
          <w:bCs w:val="1"/>
        </w:rPr>
        <w:t>. III </w:t>
      </w:r>
      <w:r w:rsidRPr="52789575" w:rsidR="00C90A0F">
        <w:rPr>
          <w:b w:val="1"/>
          <w:bCs w:val="1"/>
        </w:rPr>
        <w:t>kooliastme</w:t>
      </w:r>
      <w:r w:rsidRPr="52789575" w:rsidR="00C90A0F">
        <w:rPr>
          <w:b w:val="1"/>
          <w:bCs w:val="1"/>
        </w:rPr>
        <w:t xml:space="preserve"> </w:t>
      </w:r>
      <w:r w:rsidRPr="52789575" w:rsidR="00C90A0F">
        <w:rPr>
          <w:b w:val="1"/>
          <w:bCs w:val="1"/>
        </w:rPr>
        <w:t>pädevused</w:t>
      </w:r>
      <w:r w:rsidRPr="52789575" w:rsidR="00C90A0F">
        <w:rPr>
          <w:b w:val="1"/>
          <w:bCs w:val="1"/>
        </w:rPr>
        <w:t xml:space="preserve"> </w:t>
      </w:r>
    </w:p>
    <w:p xmlns:wp14="http://schemas.microsoft.com/office/word/2010/wordml" w:rsidRPr="006C237B" w:rsidR="00CC0B5F" w:rsidP="00902AFE" w:rsidRDefault="00CC0B5F" w14:paraId="16DEB4AB" wp14:textId="77777777">
      <w:pPr>
        <w:tabs>
          <w:tab w:val="left" w:pos="3402"/>
        </w:tabs>
      </w:pPr>
    </w:p>
    <w:p xmlns:wp14="http://schemas.microsoft.com/office/word/2010/wordml" w:rsidRPr="006C237B" w:rsidR="00C90A0F" w:rsidP="00902AFE" w:rsidRDefault="00C90A0F" w14:paraId="14771A25" wp14:textId="77777777">
      <w:pPr>
        <w:tabs>
          <w:tab w:val="left" w:pos="3402"/>
        </w:tabs>
        <w:jc w:val="both"/>
        <w:rPr>
          <w:szCs w:val="22"/>
        </w:rPr>
      </w:pPr>
      <w:r w:rsidRPr="006C237B">
        <w:rPr>
          <w:szCs w:val="22"/>
        </w:rPr>
        <w:t>Kolmanda kooliastme lõpus õpilane:</w:t>
      </w:r>
    </w:p>
    <w:p xmlns:wp14="http://schemas.microsoft.com/office/word/2010/wordml" w:rsidRPr="006C237B" w:rsidR="00C90A0F" w:rsidP="4357B24D" w:rsidRDefault="00C90A0F" w14:paraId="6B43612F" wp14:textId="77777777">
      <w:pPr>
        <w:numPr>
          <w:ilvl w:val="1"/>
          <w:numId w:val="40"/>
        </w:numPr>
        <w:tabs>
          <w:tab w:val="left" w:pos="3402"/>
        </w:tabs>
        <w:jc w:val="both"/>
      </w:pPr>
      <w:r w:rsidRPr="006C237B">
        <w:t>tunneb üldtunnustatud väärtusi ja kõlbluspõhimõtteid, järgib neid, ei jää ükskõikseks, kui neid eiratakse, ning sekkub vajaduse korral oma võimaluste piires;</w:t>
      </w:r>
    </w:p>
    <w:p xmlns:wp14="http://schemas.microsoft.com/office/word/2010/wordml" w:rsidRPr="006C237B" w:rsidR="00C90A0F" w:rsidP="4357B24D" w:rsidRDefault="00C90A0F" w14:paraId="763D744A" wp14:textId="77777777">
      <w:pPr>
        <w:numPr>
          <w:ilvl w:val="1"/>
          <w:numId w:val="40"/>
        </w:numPr>
        <w:tabs>
          <w:tab w:val="left" w:pos="3402"/>
        </w:tabs>
        <w:jc w:val="both"/>
      </w:pPr>
      <w:r w:rsidRPr="006C237B">
        <w:t>tunneb ja austab oma keelt ja kultuuri ning aitab kaasa eesti keele ja kultuuri säilimisele ja arengule. Omab ettekujutust ja teadmisi maailma eri rahvaste kultuuridest, suhtub teistest rahvustest inimestesse eelarvamustevabalt ja lugupidavalt;</w:t>
      </w:r>
    </w:p>
    <w:p xmlns:wp14="http://schemas.microsoft.com/office/word/2010/wordml" w:rsidRPr="006C237B" w:rsidR="00C90A0F" w:rsidP="4357B24D" w:rsidRDefault="00C90A0F" w14:paraId="75AB9E7F" wp14:textId="77777777">
      <w:pPr>
        <w:numPr>
          <w:ilvl w:val="1"/>
          <w:numId w:val="40"/>
        </w:numPr>
        <w:tabs>
          <w:tab w:val="left" w:pos="3402"/>
        </w:tabs>
        <w:jc w:val="both"/>
      </w:pPr>
      <w:r w:rsidRPr="006C237B">
        <w:t>on teadmishimuline, oskab õppida ja leida edasiõppimisvõimalusi, kasutades vajaduse korral asjakohast nõu;</w:t>
      </w:r>
    </w:p>
    <w:p xmlns:wp14="http://schemas.microsoft.com/office/word/2010/wordml" w:rsidRPr="006C237B" w:rsidR="00C90A0F" w:rsidP="4357B24D" w:rsidRDefault="00C90A0F" w14:paraId="1D27F7D2" wp14:textId="77777777">
      <w:pPr>
        <w:numPr>
          <w:ilvl w:val="1"/>
          <w:numId w:val="40"/>
        </w:numPr>
        <w:tabs>
          <w:tab w:val="left" w:pos="3402"/>
        </w:tabs>
        <w:jc w:val="both"/>
      </w:pPr>
      <w:r w:rsidRPr="006C237B">
        <w:t>on ettevõtlik, usub iseendasse, kujundab oma ideaale, seab endale eesmärke ja tegutseb nende nimel, juhib ja korrigeerib oma käitumist ning võtab endale vastutuse oma tegude eest;</w:t>
      </w:r>
    </w:p>
    <w:p xmlns:wp14="http://schemas.microsoft.com/office/word/2010/wordml" w:rsidRPr="006C237B" w:rsidR="00C90A0F" w:rsidP="4357B24D" w:rsidRDefault="00C90A0F" w14:paraId="1E5AA119" wp14:textId="77777777">
      <w:pPr>
        <w:numPr>
          <w:ilvl w:val="1"/>
          <w:numId w:val="40"/>
        </w:numPr>
        <w:tabs>
          <w:tab w:val="left" w:pos="3402"/>
        </w:tabs>
        <w:jc w:val="both"/>
      </w:pPr>
      <w:r w:rsidRPr="006C237B">
        <w:t>suudab end olukorda ja suhtluspartnereid arvestades kõnes ja kirjas selgelt ja asjakohaselt väljendada, mõista ja tõlgendada erinevaid tekste, tunneb ja järgib õigekirjareegleid;</w:t>
      </w:r>
    </w:p>
    <w:p xmlns:wp14="http://schemas.microsoft.com/office/word/2010/wordml" w:rsidRPr="006C237B" w:rsidR="00C90A0F" w:rsidP="4357B24D" w:rsidRDefault="00C90A0F" w14:paraId="724B8474" wp14:textId="77777777">
      <w:pPr>
        <w:numPr>
          <w:ilvl w:val="1"/>
          <w:numId w:val="40"/>
        </w:numPr>
        <w:tabs>
          <w:tab w:val="left" w:pos="3402"/>
        </w:tabs>
        <w:jc w:val="both"/>
      </w:pPr>
      <w:r w:rsidRPr="006C237B">
        <w:t>valdab vähemalt üht võõrkeelt tasemel, mis võimaldab igapäevastes olukordades suhelda kirjalikult ja suuliselt ning lugeda ja mõista eakohaseid võõrkeelseid tekste;</w:t>
      </w:r>
    </w:p>
    <w:p xmlns:wp14="http://schemas.microsoft.com/office/word/2010/wordml" w:rsidRPr="006C237B" w:rsidR="00C90A0F" w:rsidP="4357B24D" w:rsidRDefault="00C90A0F" w14:paraId="72224544" wp14:textId="77777777">
      <w:pPr>
        <w:numPr>
          <w:ilvl w:val="1"/>
          <w:numId w:val="40"/>
        </w:numPr>
        <w:tabs>
          <w:tab w:val="left" w:pos="3402"/>
        </w:tabs>
        <w:jc w:val="both"/>
      </w:pPr>
      <w:r w:rsidRPr="006C237B">
        <w:t>suudab lahendada igapäevaelu erinevates valdkondades tekkivaid küsimusi, mis nõuavad matemaatiliste mõttemeetodite (loogika ja ruumilise mõtlemise) ning esitusviiside (valemite, mudelite, skeemide, graafikute) kasutamist;</w:t>
      </w:r>
    </w:p>
    <w:p xmlns:wp14="http://schemas.microsoft.com/office/word/2010/wordml" w:rsidRPr="006C237B" w:rsidR="00C90A0F" w:rsidP="4357B24D" w:rsidRDefault="00C90A0F" w14:paraId="121F1EF1" wp14:textId="77777777">
      <w:pPr>
        <w:numPr>
          <w:ilvl w:val="1"/>
          <w:numId w:val="40"/>
        </w:numPr>
        <w:tabs>
          <w:tab w:val="left" w:pos="3402"/>
        </w:tabs>
        <w:jc w:val="both"/>
      </w:pPr>
      <w:r w:rsidRPr="006C237B">
        <w:t>mõistab inimese ja keskkonna seoseid, suhtub vastutustundlikult elukeskkonda ning elab ja tegutseb loodust ja keskkonda säästes;</w:t>
      </w:r>
    </w:p>
    <w:p xmlns:wp14="http://schemas.microsoft.com/office/word/2010/wordml" w:rsidRPr="006C237B" w:rsidR="00C90A0F" w:rsidP="4357B24D" w:rsidRDefault="00C90A0F" w14:paraId="55BFC16F" wp14:textId="77777777">
      <w:pPr>
        <w:numPr>
          <w:ilvl w:val="1"/>
          <w:numId w:val="40"/>
        </w:numPr>
        <w:tabs>
          <w:tab w:val="left" w:pos="3402"/>
        </w:tabs>
        <w:jc w:val="both"/>
      </w:pPr>
      <w:r w:rsidRPr="006C237B">
        <w:t>oskab esitada loodusteaduslikke küsimusi, nende üle arutleda, esitada teaduslikke seisukohti ja teha tõendusmaterjali põhjal järeldusi;</w:t>
      </w:r>
    </w:p>
    <w:p xmlns:wp14="http://schemas.microsoft.com/office/word/2010/wordml" w:rsidRPr="006C237B" w:rsidR="00C90A0F" w:rsidP="4357B24D" w:rsidRDefault="00C90A0F" w14:paraId="22238C08" wp14:textId="77777777">
      <w:pPr>
        <w:numPr>
          <w:ilvl w:val="1"/>
          <w:numId w:val="40"/>
        </w:numPr>
        <w:tabs>
          <w:tab w:val="left" w:pos="3402"/>
        </w:tabs>
        <w:jc w:val="both"/>
      </w:pPr>
      <w:r w:rsidRPr="006C237B">
        <w:t>suudab tehnikamaailmas toime tulla ning tehnikat eesmärgipäraselt ja võimalikult riskita kasutada;</w:t>
      </w:r>
    </w:p>
    <w:p xmlns:wp14="http://schemas.microsoft.com/office/word/2010/wordml" w:rsidRPr="006C237B" w:rsidR="00C90A0F" w:rsidP="4357B24D" w:rsidRDefault="00C90A0F" w14:paraId="29E28A3A" wp14:textId="77777777">
      <w:pPr>
        <w:numPr>
          <w:ilvl w:val="1"/>
          <w:numId w:val="40"/>
        </w:numPr>
        <w:tabs>
          <w:tab w:val="left" w:pos="3402"/>
        </w:tabs>
        <w:jc w:val="both"/>
      </w:pPr>
      <w:r w:rsidRPr="006C237B">
        <w:t>on aktiivne ja vastutustundlik kodanik, kes on huvitatud oma kooli, kodukoha ja riigi demokraatlikust arengust;</w:t>
      </w:r>
    </w:p>
    <w:p xmlns:wp14="http://schemas.microsoft.com/office/word/2010/wordml" w:rsidRPr="006C237B" w:rsidR="00C90A0F" w:rsidP="4357B24D" w:rsidRDefault="00C90A0F" w14:paraId="566AE81C" wp14:textId="77777777">
      <w:pPr>
        <w:numPr>
          <w:ilvl w:val="1"/>
          <w:numId w:val="40"/>
        </w:numPr>
        <w:tabs>
          <w:tab w:val="left" w:pos="3402"/>
        </w:tabs>
        <w:jc w:val="both"/>
      </w:pPr>
      <w:r w:rsidRPr="006C237B">
        <w:t>suudab väljendada ennast loominguliselt, peab lugu kunstist ja kultuuripärandist;</w:t>
      </w:r>
    </w:p>
    <w:p xmlns:wp14="http://schemas.microsoft.com/office/word/2010/wordml" w:rsidRPr="006C237B" w:rsidR="00C90A0F" w:rsidP="4357B24D" w:rsidRDefault="00C90A0F" w14:paraId="65A26B34" wp14:textId="77777777">
      <w:pPr>
        <w:numPr>
          <w:ilvl w:val="1"/>
          <w:numId w:val="40"/>
        </w:numPr>
        <w:tabs>
          <w:tab w:val="left" w:pos="3402"/>
        </w:tabs>
        <w:jc w:val="both"/>
      </w:pPr>
      <w:r w:rsidRPr="006C237B">
        <w:t>väärtustab ja järgib tervislikku eluviisi ning on füüsiliselt aktiivne;</w:t>
      </w:r>
    </w:p>
    <w:p xmlns:wp14="http://schemas.microsoft.com/office/word/2010/wordml" w:rsidRPr="006C237B" w:rsidR="00C90A0F" w:rsidP="4357B24D" w:rsidRDefault="00C90A0F" w14:paraId="3AA783EB" wp14:textId="77777777">
      <w:pPr>
        <w:numPr>
          <w:ilvl w:val="1"/>
          <w:numId w:val="40"/>
        </w:numPr>
        <w:tabs>
          <w:tab w:val="left" w:pos="3402"/>
        </w:tabs>
        <w:jc w:val="both"/>
      </w:pPr>
      <w:r w:rsidRPr="006C237B">
        <w:t xml:space="preserve">mõtleb süsteemselt, loovalt ja kriitiliselt, on avatud enesearendamisele. </w:t>
      </w:r>
    </w:p>
    <w:p xmlns:wp14="http://schemas.microsoft.com/office/word/2010/wordml" w:rsidRPr="006C237B" w:rsidR="00C90A0F" w:rsidP="00902AFE" w:rsidRDefault="00C90A0F" w14:paraId="0AD9C6F4" wp14:textId="77777777">
      <w:pPr>
        <w:tabs>
          <w:tab w:val="left" w:pos="3402"/>
        </w:tabs>
        <w:jc w:val="both"/>
        <w:rPr>
          <w:b/>
          <w:bCs/>
          <w:szCs w:val="22"/>
        </w:rPr>
      </w:pPr>
    </w:p>
    <w:p xmlns:wp14="http://schemas.microsoft.com/office/word/2010/wordml" w:rsidRPr="006C237B" w:rsidR="00C90A0F" w:rsidP="52789575" w:rsidRDefault="00C90A0F" w14:paraId="7C97678F" wp14:textId="62B933CF">
      <w:pPr>
        <w:pStyle w:val="Pealkiri3"/>
        <w:numPr>
          <w:numId w:val="0"/>
        </w:numPr>
        <w:tabs>
          <w:tab w:val="left" w:pos="3402"/>
        </w:tabs>
        <w:jc w:val="left"/>
        <w:rPr>
          <w:color w:val="auto"/>
          <w:sz w:val="24"/>
          <w:szCs w:val="24"/>
        </w:rPr>
      </w:pPr>
      <w:bookmarkStart w:name="_Ref440799963" w:id="15"/>
      <w:r w:rsidRPr="52789575" w:rsidR="00C90A0F">
        <w:rPr>
          <w:color w:val="auto"/>
          <w:sz w:val="24"/>
          <w:szCs w:val="24"/>
        </w:rPr>
        <w:t>§ 1</w:t>
      </w:r>
      <w:r w:rsidRPr="52789575" w:rsidR="1C9500B4">
        <w:rPr>
          <w:color w:val="auto"/>
          <w:sz w:val="24"/>
          <w:szCs w:val="24"/>
        </w:rPr>
        <w:t>3</w:t>
      </w:r>
      <w:r w:rsidRPr="52789575" w:rsidR="00C90A0F">
        <w:rPr>
          <w:color w:val="auto"/>
          <w:sz w:val="24"/>
          <w:szCs w:val="24"/>
        </w:rPr>
        <w:t xml:space="preserve">. </w:t>
      </w:r>
      <w:r w:rsidRPr="52789575" w:rsidR="00C90A0F">
        <w:rPr>
          <w:color w:val="auto"/>
          <w:sz w:val="24"/>
          <w:szCs w:val="24"/>
        </w:rPr>
        <w:t>Õppe</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kasvatuse</w:t>
      </w:r>
      <w:r w:rsidRPr="52789575" w:rsidR="00C90A0F">
        <w:rPr>
          <w:color w:val="auto"/>
          <w:sz w:val="24"/>
          <w:szCs w:val="24"/>
        </w:rPr>
        <w:t xml:space="preserve"> </w:t>
      </w:r>
      <w:r w:rsidRPr="52789575" w:rsidR="00C90A0F">
        <w:rPr>
          <w:color w:val="auto"/>
          <w:sz w:val="24"/>
          <w:szCs w:val="24"/>
        </w:rPr>
        <w:t>rõhuasetused</w:t>
      </w:r>
      <w:r w:rsidRPr="52789575" w:rsidR="00C90A0F">
        <w:rPr>
          <w:color w:val="auto"/>
          <w:sz w:val="24"/>
          <w:szCs w:val="24"/>
        </w:rPr>
        <w:t xml:space="preserve"> III </w:t>
      </w:r>
      <w:r w:rsidRPr="52789575" w:rsidR="00C90A0F">
        <w:rPr>
          <w:color w:val="auto"/>
          <w:sz w:val="24"/>
          <w:szCs w:val="24"/>
        </w:rPr>
        <w:t>kooliastmes</w:t>
      </w:r>
      <w:bookmarkEnd w:id="15"/>
      <w:r w:rsidRPr="52789575" w:rsidR="00C90A0F">
        <w:rPr>
          <w:color w:val="auto"/>
          <w:sz w:val="24"/>
          <w:szCs w:val="24"/>
        </w:rPr>
        <w:t xml:space="preserve"> </w:t>
      </w:r>
    </w:p>
    <w:p xmlns:wp14="http://schemas.microsoft.com/office/word/2010/wordml" w:rsidRPr="006C237B" w:rsidR="00CC0B5F" w:rsidP="00902AFE" w:rsidRDefault="00CC0B5F" w14:paraId="4B1F511A" wp14:textId="77777777">
      <w:pPr>
        <w:tabs>
          <w:tab w:val="left" w:pos="3402"/>
        </w:tabs>
      </w:pPr>
    </w:p>
    <w:p xmlns:wp14="http://schemas.microsoft.com/office/word/2010/wordml" w:rsidRPr="006C237B" w:rsidR="00C90A0F" w:rsidP="00902AFE" w:rsidRDefault="00C90A0F" w14:paraId="7279A0CC" wp14:textId="77777777">
      <w:pPr>
        <w:tabs>
          <w:tab w:val="left" w:pos="3402"/>
        </w:tabs>
        <w:jc w:val="both"/>
        <w:rPr>
          <w:szCs w:val="22"/>
        </w:rPr>
      </w:pPr>
      <w:r w:rsidRPr="006C237B">
        <w:rPr>
          <w:szCs w:val="22"/>
        </w:rPr>
        <w:t>Kolmandas kooliastmes on õppe ja kasvatuse põhitaotlus aidata õpilastel kujuneda vastutustundlikeks ühiskonnaliikmeteks, kes igapäevaelus iseseisvalt toime tulevad ning suudavad oma huvidele ja võimetele vastavat õpiteed valida. Kolmandas kooliastmes keskendutakse:</w:t>
      </w:r>
    </w:p>
    <w:p xmlns:wp14="http://schemas.microsoft.com/office/word/2010/wordml" w:rsidRPr="006C237B" w:rsidR="00C90A0F" w:rsidP="00902AFE" w:rsidRDefault="00C90A0F" w14:paraId="6C01E600" wp14:textId="77777777">
      <w:pPr>
        <w:numPr>
          <w:ilvl w:val="0"/>
          <w:numId w:val="35"/>
        </w:numPr>
        <w:tabs>
          <w:tab w:val="left" w:pos="3402"/>
        </w:tabs>
        <w:jc w:val="both"/>
        <w:rPr>
          <w:szCs w:val="22"/>
        </w:rPr>
      </w:pPr>
      <w:r w:rsidRPr="006C237B">
        <w:rPr>
          <w:szCs w:val="22"/>
        </w:rPr>
        <w:t>õpimotivatsiooni hoidmisele;</w:t>
      </w:r>
    </w:p>
    <w:p xmlns:wp14="http://schemas.microsoft.com/office/word/2010/wordml" w:rsidRPr="006C237B" w:rsidR="00C90A0F" w:rsidP="00902AFE" w:rsidRDefault="00C90A0F" w14:paraId="77519A10" wp14:textId="77777777">
      <w:pPr>
        <w:numPr>
          <w:ilvl w:val="0"/>
          <w:numId w:val="35"/>
        </w:numPr>
        <w:tabs>
          <w:tab w:val="left" w:pos="3402"/>
        </w:tabs>
        <w:jc w:val="both"/>
        <w:rPr>
          <w:szCs w:val="22"/>
        </w:rPr>
      </w:pPr>
      <w:r w:rsidRPr="006C237B">
        <w:rPr>
          <w:szCs w:val="22"/>
        </w:rPr>
        <w:t>õppesisu ja omandatavate oskuste seostamisele igapäevaeluga ning nende rakendatavuse tutvustamisele tulevases tööelus ja jätkuõpingutes;</w:t>
      </w:r>
    </w:p>
    <w:p xmlns:wp14="http://schemas.microsoft.com/office/word/2010/wordml" w:rsidRPr="006C237B" w:rsidR="00C90A0F" w:rsidP="00902AFE" w:rsidRDefault="00C90A0F" w14:paraId="536AD40D" wp14:textId="77777777">
      <w:pPr>
        <w:numPr>
          <w:ilvl w:val="0"/>
          <w:numId w:val="35"/>
        </w:numPr>
        <w:tabs>
          <w:tab w:val="left" w:pos="3402"/>
        </w:tabs>
        <w:jc w:val="both"/>
        <w:rPr>
          <w:szCs w:val="22"/>
        </w:rPr>
      </w:pPr>
      <w:r w:rsidRPr="006C237B">
        <w:rPr>
          <w:szCs w:val="22"/>
        </w:rPr>
        <w:t>erinevate õpistrateegiate teadvustatud kasutamisele ning enesekontrollimise oskuse arendamisele;</w:t>
      </w:r>
    </w:p>
    <w:p xmlns:wp14="http://schemas.microsoft.com/office/word/2010/wordml" w:rsidRPr="006C237B" w:rsidR="00C90A0F" w:rsidP="00902AFE" w:rsidRDefault="00C90A0F" w14:paraId="3610436F" wp14:textId="77777777">
      <w:pPr>
        <w:numPr>
          <w:ilvl w:val="0"/>
          <w:numId w:val="35"/>
        </w:numPr>
        <w:tabs>
          <w:tab w:val="left" w:pos="3402"/>
        </w:tabs>
        <w:jc w:val="both"/>
        <w:rPr>
          <w:szCs w:val="22"/>
        </w:rPr>
      </w:pPr>
      <w:r w:rsidRPr="006C237B">
        <w:rPr>
          <w:szCs w:val="22"/>
        </w:rPr>
        <w:t>pikemaajaliste õppeülesannete (sealhulgas uurimuslike õppeülesannete) planeerimisele, eesmärkide püstitamisele ja oma tulemuste hindamisele;</w:t>
      </w:r>
    </w:p>
    <w:p xmlns:wp14="http://schemas.microsoft.com/office/word/2010/wordml" w:rsidRPr="006C237B" w:rsidR="00C90A0F" w:rsidP="00902AFE" w:rsidRDefault="00C90A0F" w14:paraId="3D0D5AA8" wp14:textId="77777777">
      <w:pPr>
        <w:numPr>
          <w:ilvl w:val="0"/>
          <w:numId w:val="35"/>
        </w:numPr>
        <w:tabs>
          <w:tab w:val="left" w:pos="3402"/>
        </w:tabs>
        <w:jc w:val="both"/>
        <w:rPr>
          <w:szCs w:val="22"/>
        </w:rPr>
      </w:pPr>
      <w:r w:rsidRPr="006C237B">
        <w:rPr>
          <w:szCs w:val="22"/>
        </w:rPr>
        <w:t>õpilaste erivõimete ja huvide arendamisele;</w:t>
      </w:r>
    </w:p>
    <w:p xmlns:wp14="http://schemas.microsoft.com/office/word/2010/wordml" w:rsidRPr="006C237B" w:rsidR="00C90A0F" w:rsidP="00902AFE" w:rsidRDefault="00C90A0F" w14:paraId="021FA5CB" wp14:textId="77777777">
      <w:pPr>
        <w:numPr>
          <w:ilvl w:val="0"/>
          <w:numId w:val="35"/>
        </w:numPr>
        <w:tabs>
          <w:tab w:val="left" w:pos="3402"/>
        </w:tabs>
        <w:jc w:val="both"/>
        <w:rPr>
          <w:b/>
          <w:bCs/>
          <w:szCs w:val="22"/>
        </w:rPr>
      </w:pPr>
      <w:r w:rsidRPr="006C237B">
        <w:rPr>
          <w:szCs w:val="22"/>
        </w:rPr>
        <w:t xml:space="preserve">õpilaste toetamisele nende edasiste õpingute ja kutsevalikute tegemisel. </w:t>
      </w:r>
    </w:p>
    <w:p xmlns:wp14="http://schemas.microsoft.com/office/word/2010/wordml" w:rsidRPr="006C237B" w:rsidR="00C90A0F" w:rsidP="00902AFE" w:rsidRDefault="00C90A0F" w14:paraId="65F9C3DC" wp14:textId="77777777">
      <w:pPr>
        <w:tabs>
          <w:tab w:val="left" w:pos="3402"/>
        </w:tabs>
        <w:jc w:val="both"/>
        <w:rPr>
          <w:b/>
          <w:bCs/>
          <w:szCs w:val="22"/>
        </w:rPr>
      </w:pPr>
    </w:p>
    <w:p xmlns:wp14="http://schemas.microsoft.com/office/word/2010/wordml" w:rsidRPr="006C237B" w:rsidR="00C90A0F" w:rsidP="00902AFE" w:rsidRDefault="00C90A0F" w14:paraId="5023141B" wp14:textId="77777777">
      <w:pPr>
        <w:tabs>
          <w:tab w:val="left" w:pos="3402"/>
        </w:tabs>
        <w:jc w:val="center"/>
        <w:rPr>
          <w:b/>
          <w:bCs/>
          <w:szCs w:val="22"/>
        </w:rPr>
      </w:pPr>
    </w:p>
    <w:p xmlns:wp14="http://schemas.microsoft.com/office/word/2010/wordml" w:rsidRPr="006C237B" w:rsidR="00C90A0F" w:rsidP="00902AFE" w:rsidRDefault="00C26537" w14:paraId="1AAFF1FE" wp14:textId="77777777">
      <w:pPr>
        <w:pStyle w:val="Pealkiri2"/>
        <w:tabs>
          <w:tab w:val="left" w:pos="3402"/>
        </w:tabs>
        <w:rPr>
          <w:sz w:val="28"/>
        </w:rPr>
      </w:pPr>
      <w:bookmarkStart w:name="_Ref440799969" w:id="16"/>
      <w:r w:rsidRPr="006C237B">
        <w:rPr>
          <w:sz w:val="28"/>
        </w:rPr>
        <w:br w:type="page"/>
      </w:r>
      <w:bookmarkStart w:name="_Ref440807209" w:id="17"/>
      <w:r w:rsidRPr="006C237B" w:rsidR="00C90A0F">
        <w:rPr>
          <w:sz w:val="28"/>
        </w:rPr>
        <w:t>2. jagu</w:t>
      </w:r>
      <w:bookmarkStart w:name="_Ref440799993" w:id="18"/>
      <w:bookmarkEnd w:id="16"/>
      <w:r w:rsidRPr="006C237B">
        <w:rPr>
          <w:sz w:val="28"/>
        </w:rPr>
        <w:t xml:space="preserve">. </w:t>
      </w:r>
      <w:r w:rsidRPr="006C237B" w:rsidR="00C90A0F">
        <w:rPr>
          <w:sz w:val="28"/>
        </w:rPr>
        <w:t>Kooli õppekorraldus</w:t>
      </w:r>
      <w:bookmarkEnd w:id="17"/>
      <w:bookmarkEnd w:id="18"/>
      <w:r w:rsidRPr="006C237B" w:rsidR="00C90A0F">
        <w:rPr>
          <w:sz w:val="28"/>
        </w:rPr>
        <w:t xml:space="preserve"> </w:t>
      </w:r>
    </w:p>
    <w:p xmlns:wp14="http://schemas.microsoft.com/office/word/2010/wordml" w:rsidRPr="006C237B" w:rsidR="00C90A0F" w:rsidP="00902AFE" w:rsidRDefault="00C90A0F" w14:paraId="100C5B58" wp14:textId="77777777">
      <w:pPr>
        <w:tabs>
          <w:tab w:val="left" w:pos="3402"/>
        </w:tabs>
      </w:pPr>
      <w:r w:rsidRPr="006C237B">
        <w:t xml:space="preserve"> </w:t>
      </w:r>
    </w:p>
    <w:p xmlns:wp14="http://schemas.microsoft.com/office/word/2010/wordml" w:rsidRPr="006C237B" w:rsidR="00C90A0F" w:rsidP="00902AFE" w:rsidRDefault="00C90A0F" w14:paraId="0DA90897" wp14:textId="49D3E97D">
      <w:pPr>
        <w:pStyle w:val="Pealkiri3"/>
        <w:numPr>
          <w:numId w:val="0"/>
        </w:numPr>
        <w:tabs>
          <w:tab w:val="left" w:pos="3402"/>
        </w:tabs>
        <w:jc w:val="left"/>
        <w:rPr>
          <w:color w:val="auto"/>
        </w:rPr>
      </w:pPr>
      <w:bookmarkStart w:name="_Ref440800003" w:id="19"/>
      <w:r w:rsidRPr="52789575" w:rsidR="00C90A0F">
        <w:rPr>
          <w:color w:val="auto"/>
          <w:sz w:val="24"/>
          <w:szCs w:val="24"/>
        </w:rPr>
        <w:t>§ 1</w:t>
      </w:r>
      <w:r w:rsidRPr="52789575" w:rsidR="276EEE70">
        <w:rPr>
          <w:color w:val="auto"/>
          <w:sz w:val="24"/>
          <w:szCs w:val="24"/>
        </w:rPr>
        <w:t>4</w:t>
      </w:r>
      <w:r w:rsidRPr="52789575" w:rsidR="00C90A0F">
        <w:rPr>
          <w:color w:val="auto"/>
          <w:sz w:val="24"/>
          <w:szCs w:val="24"/>
        </w:rPr>
        <w:t xml:space="preserve">.  </w:t>
      </w:r>
      <w:r w:rsidRPr="52789575" w:rsidR="00C90A0F">
        <w:rPr>
          <w:color w:val="auto"/>
          <w:sz w:val="24"/>
          <w:szCs w:val="24"/>
        </w:rPr>
        <w:t>Õppe</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kasvatuse</w:t>
      </w:r>
      <w:r w:rsidRPr="52789575" w:rsidR="00C90A0F">
        <w:rPr>
          <w:color w:val="auto"/>
          <w:sz w:val="24"/>
          <w:szCs w:val="24"/>
        </w:rPr>
        <w:t xml:space="preserve"> </w:t>
      </w:r>
      <w:r w:rsidRPr="52789575" w:rsidR="00C90A0F">
        <w:rPr>
          <w:color w:val="auto"/>
          <w:sz w:val="24"/>
          <w:szCs w:val="24"/>
        </w:rPr>
        <w:t>korraldus</w:t>
      </w:r>
      <w:bookmarkEnd w:id="19"/>
    </w:p>
    <w:p xmlns:wp14="http://schemas.microsoft.com/office/word/2010/wordml" w:rsidRPr="006C237B" w:rsidR="00C90A0F" w:rsidP="00902AFE" w:rsidRDefault="00C90A0F" w14:paraId="1F3B1409" wp14:textId="77777777">
      <w:pPr>
        <w:tabs>
          <w:tab w:val="left" w:pos="3402"/>
        </w:tabs>
        <w:rPr>
          <w:b/>
          <w:bCs/>
          <w:szCs w:val="22"/>
        </w:rPr>
      </w:pPr>
    </w:p>
    <w:p xmlns:wp14="http://schemas.microsoft.com/office/word/2010/wordml" w:rsidRPr="006C237B" w:rsidR="00C90A0F" w:rsidP="00902AFE" w:rsidRDefault="00C90A0F" w14:paraId="77568E9D" wp14:textId="77777777">
      <w:pPr>
        <w:pStyle w:val="Kehatekst3"/>
        <w:numPr>
          <w:ilvl w:val="0"/>
          <w:numId w:val="22"/>
        </w:numPr>
        <w:tabs>
          <w:tab w:val="left" w:pos="3402"/>
        </w:tabs>
        <w:jc w:val="both"/>
        <w:rPr>
          <w:color w:val="auto"/>
          <w:sz w:val="24"/>
        </w:rPr>
      </w:pPr>
      <w:r w:rsidRPr="006C237B">
        <w:rPr>
          <w:color w:val="auto"/>
          <w:sz w:val="24"/>
        </w:rPr>
        <w:t>Kool lähtub õppe ja kasvatuse korraldamisel järgmistest põhimõtetest:</w:t>
      </w:r>
    </w:p>
    <w:p xmlns:wp14="http://schemas.microsoft.com/office/word/2010/wordml" w:rsidRPr="006C237B" w:rsidR="00C90A0F" w:rsidP="00902AFE" w:rsidRDefault="00C90A0F" w14:paraId="49E1DE0C" wp14:textId="77777777">
      <w:pPr>
        <w:pStyle w:val="Kehatekst3"/>
        <w:numPr>
          <w:ilvl w:val="0"/>
          <w:numId w:val="43"/>
        </w:numPr>
        <w:tabs>
          <w:tab w:val="left" w:pos="3402"/>
        </w:tabs>
        <w:jc w:val="both"/>
        <w:rPr>
          <w:color w:val="auto"/>
          <w:sz w:val="24"/>
        </w:rPr>
      </w:pPr>
      <w:r w:rsidRPr="006C237B">
        <w:rPr>
          <w:color w:val="auto"/>
          <w:sz w:val="24"/>
        </w:rPr>
        <w:t>kvaliteetne põhiharidus on kättesaadav kõikidele isikutele, sõltumata nende sotsiaalsest või majanduslikust taustast või hariduslikest erivajadustest;</w:t>
      </w:r>
    </w:p>
    <w:p xmlns:wp14="http://schemas.microsoft.com/office/word/2010/wordml" w:rsidRPr="006C237B" w:rsidR="00C90A0F" w:rsidP="00902AFE" w:rsidRDefault="00C90A0F" w14:paraId="13C1BDDB" wp14:textId="77777777">
      <w:pPr>
        <w:pStyle w:val="Kehatekst3"/>
        <w:numPr>
          <w:ilvl w:val="0"/>
          <w:numId w:val="43"/>
        </w:numPr>
        <w:tabs>
          <w:tab w:val="left" w:pos="3402"/>
        </w:tabs>
        <w:jc w:val="both"/>
        <w:rPr>
          <w:color w:val="auto"/>
          <w:sz w:val="24"/>
        </w:rPr>
      </w:pPr>
      <w:r w:rsidRPr="006C237B">
        <w:rPr>
          <w:color w:val="auto"/>
          <w:sz w:val="24"/>
        </w:rPr>
        <w:t>kool lähtub oma tegevuse korraldamisel piirkonna eripärast, õpilaste vajadustest ja huvidest, vanemate ettepanekutest.</w:t>
      </w:r>
    </w:p>
    <w:p xmlns:wp14="http://schemas.microsoft.com/office/word/2010/wordml" w:rsidRPr="006C237B" w:rsidR="00C90A0F" w:rsidP="00902AFE" w:rsidRDefault="00C90A0F" w14:paraId="562C75D1" wp14:textId="77777777">
      <w:pPr>
        <w:pStyle w:val="Kehatekst3"/>
        <w:tabs>
          <w:tab w:val="left" w:pos="3402"/>
        </w:tabs>
        <w:jc w:val="both"/>
        <w:rPr>
          <w:color w:val="auto"/>
          <w:sz w:val="24"/>
        </w:rPr>
      </w:pPr>
    </w:p>
    <w:p xmlns:wp14="http://schemas.microsoft.com/office/word/2010/wordml" w:rsidRPr="006C237B" w:rsidR="00C90A0F" w:rsidP="00902AFE" w:rsidRDefault="00C90A0F" w14:paraId="3E167768" wp14:textId="77777777">
      <w:pPr>
        <w:numPr>
          <w:ilvl w:val="0"/>
          <w:numId w:val="22"/>
        </w:numPr>
        <w:tabs>
          <w:tab w:val="left" w:pos="1440"/>
          <w:tab w:val="left" w:pos="3402"/>
        </w:tabs>
        <w:jc w:val="both"/>
      </w:pPr>
      <w:r w:rsidRPr="006C237B">
        <w:t>Koolis toimub statsionaarne tavaõpe, kus kõiki õppekavas loetletud õppeaineid õpitakse kogu õppeaasta vältel vastavalt tunnijaotusplaani alusel koostatud tunniplaanile.</w:t>
      </w:r>
    </w:p>
    <w:p xmlns:wp14="http://schemas.microsoft.com/office/word/2010/wordml" w:rsidRPr="006C237B" w:rsidR="00C90A0F" w:rsidP="00902AFE" w:rsidRDefault="00C90A0F" w14:paraId="664355AD" wp14:textId="77777777">
      <w:pPr>
        <w:tabs>
          <w:tab w:val="left" w:pos="1440"/>
          <w:tab w:val="left" w:pos="3402"/>
        </w:tabs>
        <w:jc w:val="both"/>
      </w:pPr>
    </w:p>
    <w:p xmlns:wp14="http://schemas.microsoft.com/office/word/2010/wordml" w:rsidRPr="006C237B" w:rsidR="00C90A0F" w:rsidP="00902AFE" w:rsidRDefault="00C90A0F" w14:paraId="4E5C6FD0" wp14:textId="77777777">
      <w:pPr>
        <w:pStyle w:val="Kehatekst3"/>
        <w:numPr>
          <w:ilvl w:val="0"/>
          <w:numId w:val="22"/>
        </w:numPr>
        <w:tabs>
          <w:tab w:val="left" w:pos="1440"/>
          <w:tab w:val="left" w:pos="3402"/>
        </w:tabs>
        <w:jc w:val="both"/>
        <w:rPr>
          <w:color w:val="auto"/>
          <w:sz w:val="24"/>
        </w:rPr>
      </w:pPr>
      <w:r w:rsidRPr="006C237B">
        <w:rPr>
          <w:color w:val="auto"/>
          <w:sz w:val="24"/>
        </w:rPr>
        <w:t xml:space="preserve">Kooli päevakava kajastab õppetegevuste ja õppekavaväliste tegevuste (pikapäevarühm, ringid) järjestust ja ajalist kestust. </w:t>
      </w:r>
    </w:p>
    <w:p xmlns:wp14="http://schemas.microsoft.com/office/word/2010/wordml" w:rsidRPr="006C237B" w:rsidR="00C90A0F" w:rsidP="00902AFE" w:rsidRDefault="00C90A0F" w14:paraId="1A965116" wp14:textId="77777777">
      <w:pPr>
        <w:pStyle w:val="Kehatekst3"/>
        <w:tabs>
          <w:tab w:val="left" w:pos="1440"/>
          <w:tab w:val="left" w:pos="3402"/>
        </w:tabs>
        <w:jc w:val="both"/>
        <w:rPr>
          <w:color w:val="auto"/>
          <w:sz w:val="24"/>
        </w:rPr>
      </w:pPr>
    </w:p>
    <w:p xmlns:wp14="http://schemas.microsoft.com/office/word/2010/wordml" w:rsidRPr="006C237B" w:rsidR="00C90A0F" w:rsidP="00902AFE" w:rsidRDefault="00C90A0F" w14:paraId="0F33C2D4" wp14:textId="77777777">
      <w:pPr>
        <w:pStyle w:val="Kehatekst3"/>
        <w:numPr>
          <w:ilvl w:val="0"/>
          <w:numId w:val="22"/>
        </w:numPr>
        <w:tabs>
          <w:tab w:val="left" w:pos="1440"/>
          <w:tab w:val="left" w:pos="3402"/>
        </w:tabs>
        <w:jc w:val="both"/>
        <w:rPr>
          <w:color w:val="auto"/>
          <w:sz w:val="24"/>
        </w:rPr>
      </w:pPr>
      <w:r w:rsidRPr="006C237B">
        <w:rPr>
          <w:color w:val="auto"/>
          <w:sz w:val="24"/>
        </w:rPr>
        <w:t>Kooli õppe ja kasvatuse korraldus on reglementeeritud kooli kodukorras ja põhimääruses.</w:t>
      </w:r>
    </w:p>
    <w:p xmlns:wp14="http://schemas.microsoft.com/office/word/2010/wordml" w:rsidRPr="006C237B" w:rsidR="00C90A0F" w:rsidP="00902AFE" w:rsidRDefault="00C90A0F" w14:paraId="12F40E89" wp14:textId="77777777">
      <w:pPr>
        <w:tabs>
          <w:tab w:val="left" w:pos="1440"/>
          <w:tab w:val="left" w:pos="3402"/>
        </w:tabs>
        <w:jc w:val="both"/>
      </w:pPr>
      <w:r w:rsidRPr="006C237B">
        <w:t xml:space="preserve"> </w:t>
      </w:r>
    </w:p>
    <w:p xmlns:wp14="http://schemas.microsoft.com/office/word/2010/wordml" w:rsidRPr="006C237B" w:rsidR="00C90A0F" w:rsidP="00902AFE" w:rsidRDefault="00C90A0F" w14:paraId="3B323597" wp14:textId="3C8B6C91">
      <w:pPr>
        <w:pStyle w:val="Pealkiri3"/>
        <w:numPr>
          <w:numId w:val="0"/>
        </w:numPr>
        <w:tabs>
          <w:tab w:val="left" w:pos="3402"/>
        </w:tabs>
        <w:jc w:val="left"/>
        <w:rPr>
          <w:color w:val="auto"/>
        </w:rPr>
      </w:pPr>
      <w:bookmarkStart w:name="_Ref440800011" w:id="20"/>
      <w:r w:rsidRPr="52789575" w:rsidR="00C90A0F">
        <w:rPr>
          <w:color w:val="auto"/>
          <w:sz w:val="24"/>
          <w:szCs w:val="24"/>
        </w:rPr>
        <w:t>§ 1</w:t>
      </w:r>
      <w:r w:rsidRPr="52789575" w:rsidR="44AA832B">
        <w:rPr>
          <w:color w:val="auto"/>
          <w:sz w:val="24"/>
          <w:szCs w:val="24"/>
        </w:rPr>
        <w:t>5</w:t>
      </w:r>
      <w:r w:rsidRPr="52789575" w:rsidR="00C90A0F">
        <w:rPr>
          <w:color w:val="auto"/>
          <w:sz w:val="24"/>
          <w:szCs w:val="24"/>
        </w:rPr>
        <w:t xml:space="preserve">.  </w:t>
      </w:r>
      <w:r w:rsidRPr="52789575" w:rsidR="00C90A0F">
        <w:rPr>
          <w:color w:val="auto"/>
          <w:sz w:val="24"/>
          <w:szCs w:val="24"/>
        </w:rPr>
        <w:t>Õppe</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kasvatuse</w:t>
      </w:r>
      <w:r w:rsidRPr="52789575" w:rsidR="00C90A0F">
        <w:rPr>
          <w:color w:val="auto"/>
          <w:sz w:val="24"/>
          <w:szCs w:val="24"/>
        </w:rPr>
        <w:t xml:space="preserve"> </w:t>
      </w:r>
      <w:r w:rsidRPr="52789575" w:rsidR="00C90A0F">
        <w:rPr>
          <w:color w:val="auto"/>
          <w:sz w:val="24"/>
          <w:szCs w:val="24"/>
        </w:rPr>
        <w:t>ajakasutus</w:t>
      </w:r>
      <w:bookmarkEnd w:id="20"/>
    </w:p>
    <w:p xmlns:wp14="http://schemas.microsoft.com/office/word/2010/wordml" w:rsidRPr="006C237B" w:rsidR="00C90A0F" w:rsidP="00902AFE" w:rsidRDefault="00C90A0F" w14:paraId="7DF4E37C" wp14:textId="77777777">
      <w:pPr>
        <w:tabs>
          <w:tab w:val="left" w:pos="3402"/>
        </w:tabs>
        <w:rPr>
          <w:b/>
          <w:bCs/>
          <w:szCs w:val="22"/>
        </w:rPr>
      </w:pPr>
    </w:p>
    <w:p xmlns:wp14="http://schemas.microsoft.com/office/word/2010/wordml" w:rsidRPr="006C237B" w:rsidR="00C90A0F" w:rsidP="00902AFE" w:rsidRDefault="00C90A0F" w14:paraId="2B9D0F79" wp14:textId="77777777">
      <w:pPr>
        <w:numPr>
          <w:ilvl w:val="0"/>
          <w:numId w:val="11"/>
        </w:numPr>
        <w:tabs>
          <w:tab w:val="left" w:pos="3402"/>
        </w:tabs>
        <w:jc w:val="both"/>
        <w:rPr>
          <w:szCs w:val="22"/>
        </w:rPr>
      </w:pPr>
      <w:r w:rsidRPr="006C237B">
        <w:rPr>
          <w:szCs w:val="22"/>
        </w:rPr>
        <w:t xml:space="preserve">Õpilase vanema ja direktori või direktori volitatud </w:t>
      </w:r>
      <w:r w:rsidRPr="006C237B" w:rsidR="00CC0B5F">
        <w:rPr>
          <w:szCs w:val="22"/>
        </w:rPr>
        <w:t xml:space="preserve"> </w:t>
      </w:r>
      <w:r w:rsidRPr="006C237B">
        <w:rPr>
          <w:szCs w:val="22"/>
        </w:rPr>
        <w:t>õpetaja või teise õppe- ja kasvatusalal töötava isiku kokkule</w:t>
      </w:r>
      <w:r w:rsidRPr="006C237B" w:rsidR="00150ADE">
        <w:rPr>
          <w:szCs w:val="22"/>
        </w:rPr>
        <w:t>p</w:t>
      </w:r>
      <w:r w:rsidRPr="006C237B">
        <w:rPr>
          <w:szCs w:val="22"/>
        </w:rPr>
        <w:t>pel</w:t>
      </w:r>
      <w:r w:rsidRPr="006C237B" w:rsidR="00CC0B5F">
        <w:rPr>
          <w:szCs w:val="22"/>
        </w:rPr>
        <w:t xml:space="preserve"> </w:t>
      </w:r>
      <w:r w:rsidRPr="006C237B">
        <w:rPr>
          <w:szCs w:val="22"/>
        </w:rPr>
        <w:t xml:space="preserve"> võib kool arvestada kooli õppekava välist õppimist või tegevust, sealhulgas õpinguid mõnes teises üldhariduskoolis koolis õpetatava  </w:t>
      </w:r>
      <w:r w:rsidRPr="006C237B" w:rsidR="00CC0B5F">
        <w:rPr>
          <w:szCs w:val="22"/>
        </w:rPr>
        <w:t xml:space="preserve"> </w:t>
      </w:r>
      <w:r w:rsidRPr="006C237B">
        <w:rPr>
          <w:szCs w:val="22"/>
        </w:rPr>
        <w:t xml:space="preserve"> õppe osana tingimusel, et see võimaldab õpilasel saavutada kooli või individuaalse õppekavaga määratud õpitulemusi.</w:t>
      </w:r>
    </w:p>
    <w:p xmlns:wp14="http://schemas.microsoft.com/office/word/2010/wordml" w:rsidRPr="006C237B" w:rsidR="00C90A0F" w:rsidP="00902AFE" w:rsidRDefault="00C90A0F" w14:paraId="44FB30F8" wp14:textId="77777777">
      <w:pPr>
        <w:tabs>
          <w:tab w:val="left" w:pos="3402"/>
        </w:tabs>
        <w:jc w:val="both"/>
        <w:rPr>
          <w:szCs w:val="22"/>
        </w:rPr>
      </w:pPr>
    </w:p>
    <w:p xmlns:wp14="http://schemas.microsoft.com/office/word/2010/wordml" w:rsidRPr="006C237B" w:rsidR="00C90A0F" w:rsidP="00902AFE" w:rsidRDefault="00C90A0F" w14:paraId="3F4C3175" wp14:textId="77777777">
      <w:pPr>
        <w:numPr>
          <w:ilvl w:val="0"/>
          <w:numId w:val="11"/>
        </w:numPr>
        <w:tabs>
          <w:tab w:val="left" w:pos="3402"/>
        </w:tabs>
        <w:jc w:val="both"/>
        <w:rPr>
          <w:szCs w:val="22"/>
        </w:rPr>
      </w:pPr>
      <w:r w:rsidRPr="006C237B">
        <w:rPr>
          <w:szCs w:val="22"/>
        </w:rPr>
        <w:t>Kool arvestab Põhikooli- ja gümnaasiumiseaduses sätestatud nõudeid õppeaasta pikkusele, samuti õpilase suurima nädalakoormuse piiranguid.</w:t>
      </w:r>
    </w:p>
    <w:p xmlns:wp14="http://schemas.microsoft.com/office/word/2010/wordml" w:rsidRPr="006C237B" w:rsidR="00C90A0F" w:rsidP="00902AFE" w:rsidRDefault="00C90A0F" w14:paraId="1DA6542E" wp14:textId="77777777">
      <w:pPr>
        <w:tabs>
          <w:tab w:val="left" w:pos="3402"/>
        </w:tabs>
        <w:jc w:val="both"/>
        <w:rPr>
          <w:szCs w:val="22"/>
        </w:rPr>
      </w:pPr>
    </w:p>
    <w:p xmlns:wp14="http://schemas.microsoft.com/office/word/2010/wordml" w:rsidRPr="006C237B" w:rsidR="00C90A0F" w:rsidP="00902AFE" w:rsidRDefault="00C90A0F" w14:paraId="4D7ED3A1" wp14:textId="77777777">
      <w:pPr>
        <w:numPr>
          <w:ilvl w:val="0"/>
          <w:numId w:val="11"/>
        </w:numPr>
        <w:tabs>
          <w:tab w:val="left" w:pos="3402"/>
        </w:tabs>
        <w:jc w:val="both"/>
        <w:rPr>
          <w:szCs w:val="22"/>
        </w:rPr>
      </w:pPr>
      <w:r w:rsidRPr="006C237B">
        <w:rPr>
          <w:szCs w:val="22"/>
        </w:rPr>
        <w:t>Projekt-, õues- ja muuseumiõppeks ning õppekäikudeks kasutatakse üldjuhul aega, mida võimaldab kooli päevakava.</w:t>
      </w:r>
    </w:p>
    <w:p xmlns:wp14="http://schemas.microsoft.com/office/word/2010/wordml" w:rsidRPr="006C237B" w:rsidR="00C26537" w:rsidP="00902AFE" w:rsidRDefault="00C26537" w14:paraId="3041E394" wp14:textId="77777777">
      <w:pPr>
        <w:pStyle w:val="Loendilik"/>
        <w:rPr>
          <w:szCs w:val="22"/>
        </w:rPr>
      </w:pPr>
    </w:p>
    <w:p xmlns:wp14="http://schemas.microsoft.com/office/word/2010/wordml" w:rsidRPr="006C237B" w:rsidR="00C26537" w:rsidP="00902AFE" w:rsidRDefault="00C26537" w14:paraId="722B00AE" wp14:textId="77777777">
      <w:pPr>
        <w:tabs>
          <w:tab w:val="left" w:pos="3402"/>
        </w:tabs>
        <w:ind w:left="360"/>
        <w:jc w:val="both"/>
        <w:rPr>
          <w:szCs w:val="22"/>
        </w:rPr>
      </w:pPr>
    </w:p>
    <w:p xmlns:wp14="http://schemas.microsoft.com/office/word/2010/wordml" w:rsidRPr="006C237B" w:rsidR="00C90A0F" w:rsidP="52789575" w:rsidRDefault="00C90A0F" w14:paraId="762B98DA" wp14:textId="19B451E9">
      <w:pPr>
        <w:pStyle w:val="Pealkiri3"/>
        <w:numPr>
          <w:numId w:val="0"/>
        </w:numPr>
        <w:tabs>
          <w:tab w:val="left" w:pos="3402"/>
        </w:tabs>
        <w:jc w:val="left"/>
        <w:rPr>
          <w:color w:val="auto"/>
          <w:sz w:val="24"/>
          <w:szCs w:val="24"/>
        </w:rPr>
      </w:pPr>
      <w:bookmarkStart w:name="_Ref440800023" w:id="21"/>
      <w:r w:rsidRPr="52789575" w:rsidR="00C90A0F">
        <w:rPr>
          <w:color w:val="auto"/>
          <w:sz w:val="24"/>
          <w:szCs w:val="24"/>
        </w:rPr>
        <w:t>§ 1</w:t>
      </w:r>
      <w:r w:rsidRPr="52789575" w:rsidR="3EEB6556">
        <w:rPr>
          <w:color w:val="auto"/>
          <w:sz w:val="24"/>
          <w:szCs w:val="24"/>
        </w:rPr>
        <w:t>6</w:t>
      </w:r>
      <w:r w:rsidRPr="52789575" w:rsidR="00C90A0F">
        <w:rPr>
          <w:color w:val="auto"/>
          <w:sz w:val="24"/>
          <w:szCs w:val="24"/>
        </w:rPr>
        <w:t xml:space="preserve">. </w:t>
      </w:r>
      <w:r w:rsidRPr="52789575" w:rsidR="00C90A0F">
        <w:rPr>
          <w:color w:val="auto"/>
          <w:sz w:val="24"/>
          <w:szCs w:val="24"/>
        </w:rPr>
        <w:t>Kohustuslikud</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valikõppeained</w:t>
      </w:r>
      <w:bookmarkEnd w:id="21"/>
      <w:r w:rsidRPr="52789575" w:rsidR="00C90A0F">
        <w:rPr>
          <w:color w:val="auto"/>
          <w:sz w:val="24"/>
          <w:szCs w:val="24"/>
        </w:rPr>
        <w:t xml:space="preserve"> </w:t>
      </w:r>
    </w:p>
    <w:p xmlns:wp14="http://schemas.microsoft.com/office/word/2010/wordml" w:rsidRPr="006C237B" w:rsidR="00CC0B5F" w:rsidP="00902AFE" w:rsidRDefault="00CC0B5F" w14:paraId="42C6D796" wp14:textId="77777777">
      <w:pPr>
        <w:tabs>
          <w:tab w:val="left" w:pos="3402"/>
        </w:tabs>
      </w:pPr>
    </w:p>
    <w:p xmlns:wp14="http://schemas.microsoft.com/office/word/2010/wordml" w:rsidRPr="006C237B" w:rsidR="00C90A0F" w:rsidP="00902AFE" w:rsidRDefault="00C90A0F" w14:paraId="34E275BD" wp14:textId="77777777">
      <w:pPr>
        <w:numPr>
          <w:ilvl w:val="0"/>
          <w:numId w:val="25"/>
        </w:numPr>
        <w:tabs>
          <w:tab w:val="left" w:pos="3402"/>
        </w:tabs>
        <w:jc w:val="both"/>
        <w:rPr>
          <w:szCs w:val="22"/>
        </w:rPr>
      </w:pPr>
      <w:r w:rsidRPr="006C237B">
        <w:rPr>
          <w:szCs w:val="22"/>
        </w:rPr>
        <w:t>Kooli õppekavas on esitatud järgmised kohustuslike õppeainete ainekavad:</w:t>
      </w:r>
    </w:p>
    <w:p xmlns:wp14="http://schemas.microsoft.com/office/word/2010/wordml" w:rsidRPr="006C237B" w:rsidR="00D07384" w:rsidP="69790BB8" w:rsidRDefault="00D07384" w14:paraId="1B1AAE2A" wp14:textId="77777777">
      <w:pPr>
        <w:numPr>
          <w:ilvl w:val="1"/>
          <w:numId w:val="25"/>
        </w:numPr>
        <w:tabs>
          <w:tab w:val="left" w:pos="3402"/>
        </w:tabs>
        <w:jc w:val="both"/>
      </w:pPr>
      <w:r w:rsidRPr="006C237B">
        <w:t>ainevaldkond keel ja kirjandus: eesti keel, kirjandus;</w:t>
      </w:r>
    </w:p>
    <w:p xmlns:wp14="http://schemas.microsoft.com/office/word/2010/wordml" w:rsidRPr="006C237B" w:rsidR="00D07384" w:rsidP="69790BB8" w:rsidRDefault="00D07384" w14:paraId="1E2D303C" wp14:textId="77777777">
      <w:pPr>
        <w:numPr>
          <w:ilvl w:val="1"/>
          <w:numId w:val="25"/>
        </w:numPr>
        <w:tabs>
          <w:tab w:val="left" w:pos="3402"/>
        </w:tabs>
        <w:jc w:val="both"/>
      </w:pPr>
      <w:r w:rsidRPr="006C237B">
        <w:t>ainevaldkond võõrkeeled: A-võõrkeel, B-võõrkeel;</w:t>
      </w:r>
    </w:p>
    <w:p xmlns:wp14="http://schemas.microsoft.com/office/word/2010/wordml" w:rsidRPr="006C237B" w:rsidR="00D07384" w:rsidP="69790BB8" w:rsidRDefault="00D07384" w14:paraId="230986EB" wp14:textId="77777777">
      <w:pPr>
        <w:numPr>
          <w:ilvl w:val="1"/>
          <w:numId w:val="25"/>
        </w:numPr>
        <w:tabs>
          <w:tab w:val="left" w:pos="3402"/>
        </w:tabs>
        <w:jc w:val="both"/>
      </w:pPr>
      <w:r w:rsidRPr="006C237B">
        <w:t>ainevaldkond matemaatika: matemaatika;</w:t>
      </w:r>
    </w:p>
    <w:p xmlns:wp14="http://schemas.microsoft.com/office/word/2010/wordml" w:rsidRPr="006C237B" w:rsidR="00D07384" w:rsidP="69790BB8" w:rsidRDefault="003E777F" w14:paraId="4F9EF4B7" wp14:textId="77777777">
      <w:pPr>
        <w:numPr>
          <w:ilvl w:val="1"/>
          <w:numId w:val="25"/>
        </w:numPr>
        <w:tabs>
          <w:tab w:val="left" w:pos="3402"/>
        </w:tabs>
        <w:jc w:val="both"/>
      </w:pPr>
      <w:r w:rsidRPr="006C237B">
        <w:t xml:space="preserve">ainevaldkond </w:t>
      </w:r>
      <w:r w:rsidRPr="006C237B" w:rsidR="00D07384">
        <w:t>loodusained: loodusõpetus, bioloogia, geograafia, füüsika, keemia;</w:t>
      </w:r>
    </w:p>
    <w:p xmlns:wp14="http://schemas.microsoft.com/office/word/2010/wordml" w:rsidRPr="006C237B" w:rsidR="00D07384" w:rsidP="69790BB8" w:rsidRDefault="003E777F" w14:paraId="3A2E54DE" wp14:textId="77777777">
      <w:pPr>
        <w:numPr>
          <w:ilvl w:val="1"/>
          <w:numId w:val="25"/>
        </w:numPr>
        <w:tabs>
          <w:tab w:val="left" w:pos="3402"/>
        </w:tabs>
        <w:jc w:val="both"/>
      </w:pPr>
      <w:r w:rsidRPr="006C237B">
        <w:t xml:space="preserve">ainevaldkond </w:t>
      </w:r>
      <w:r w:rsidRPr="006C237B" w:rsidR="00D07384">
        <w:t>sotsiaalained: inimeseõpetus, ajalugu, ühiskonnaõpetus;</w:t>
      </w:r>
    </w:p>
    <w:p xmlns:wp14="http://schemas.microsoft.com/office/word/2010/wordml" w:rsidRPr="006C237B" w:rsidR="00D07384" w:rsidP="69790BB8" w:rsidRDefault="003E777F" w14:paraId="57959919" wp14:textId="77777777">
      <w:pPr>
        <w:numPr>
          <w:ilvl w:val="1"/>
          <w:numId w:val="25"/>
        </w:numPr>
        <w:tabs>
          <w:tab w:val="left" w:pos="3402"/>
        </w:tabs>
        <w:jc w:val="both"/>
      </w:pPr>
      <w:r w:rsidRPr="006C237B">
        <w:t xml:space="preserve">ainevaldkond </w:t>
      </w:r>
      <w:r w:rsidRPr="006C237B" w:rsidR="00D07384">
        <w:t>kunstiained: muusika, kunst;</w:t>
      </w:r>
    </w:p>
    <w:p xmlns:wp14="http://schemas.microsoft.com/office/word/2010/wordml" w:rsidRPr="006C237B" w:rsidR="00D07384" w:rsidP="00902AFE" w:rsidRDefault="003E777F" w14:paraId="573B72A6" wp14:textId="77777777">
      <w:pPr>
        <w:numPr>
          <w:ilvl w:val="1"/>
          <w:numId w:val="25"/>
        </w:numPr>
        <w:tabs>
          <w:tab w:val="left" w:pos="3402"/>
        </w:tabs>
        <w:jc w:val="both"/>
      </w:pPr>
      <w:r w:rsidRPr="006C237B">
        <w:t xml:space="preserve">ainevaldkond </w:t>
      </w:r>
      <w:r w:rsidRPr="006C237B" w:rsidR="00D07384">
        <w:t>tehnoloogia: tööõpetus, käsitöö ja kodundus, tehnoloogiaõpetus;</w:t>
      </w:r>
    </w:p>
    <w:p xmlns:wp14="http://schemas.microsoft.com/office/word/2010/wordml" w:rsidRPr="006C237B" w:rsidR="00C90A0F" w:rsidP="69790BB8" w:rsidRDefault="003E777F" w14:paraId="48231E25" wp14:textId="77777777">
      <w:pPr>
        <w:numPr>
          <w:ilvl w:val="1"/>
          <w:numId w:val="25"/>
        </w:numPr>
        <w:tabs>
          <w:tab w:val="left" w:pos="3402"/>
        </w:tabs>
        <w:jc w:val="both"/>
      </w:pPr>
      <w:r w:rsidRPr="006C237B">
        <w:t xml:space="preserve">ainevaldkond </w:t>
      </w:r>
      <w:r w:rsidRPr="006C237B" w:rsidR="00D07384">
        <w:t xml:space="preserve">kehaline kasvatus: kehaline kasvatus. </w:t>
      </w:r>
    </w:p>
    <w:p xmlns:wp14="http://schemas.microsoft.com/office/word/2010/wordml" w:rsidRPr="006C237B" w:rsidR="00C90A0F" w:rsidP="00902AFE" w:rsidRDefault="00C90A0F" w14:paraId="6E1831B3" wp14:textId="77777777">
      <w:pPr>
        <w:tabs>
          <w:tab w:val="left" w:pos="3402"/>
        </w:tabs>
        <w:jc w:val="both"/>
        <w:rPr>
          <w:szCs w:val="22"/>
        </w:rPr>
      </w:pPr>
    </w:p>
    <w:p xmlns:wp14="http://schemas.microsoft.com/office/word/2010/wordml" w:rsidRPr="004C7916" w:rsidR="00C90A0F" w:rsidP="52789575" w:rsidRDefault="00C90A0F" w14:paraId="430E3CA7" wp14:textId="1896D42D">
      <w:pPr>
        <w:numPr>
          <w:ilvl w:val="0"/>
          <w:numId w:val="25"/>
        </w:numPr>
        <w:tabs>
          <w:tab w:val="left" w:pos="3402"/>
        </w:tabs>
        <w:jc w:val="both"/>
        <w:rPr>
          <w:color w:val="auto"/>
        </w:rPr>
      </w:pPr>
      <w:r w:rsidRPr="52789575" w:rsidR="00C90A0F">
        <w:rPr>
          <w:color w:val="auto"/>
        </w:rPr>
        <w:t>A-</w:t>
      </w:r>
      <w:r w:rsidRPr="52789575" w:rsidR="00C90A0F">
        <w:rPr>
          <w:color w:val="auto"/>
        </w:rPr>
        <w:t>võõrkeelena</w:t>
      </w:r>
      <w:r w:rsidRPr="52789575" w:rsidR="00C90A0F">
        <w:rPr>
          <w:color w:val="auto"/>
        </w:rPr>
        <w:t xml:space="preserve"> </w:t>
      </w:r>
      <w:r w:rsidRPr="52789575" w:rsidR="00C90A0F">
        <w:rPr>
          <w:color w:val="auto"/>
        </w:rPr>
        <w:t>õpitakse</w:t>
      </w:r>
      <w:r w:rsidRPr="52789575" w:rsidR="00C90A0F">
        <w:rPr>
          <w:color w:val="auto"/>
        </w:rPr>
        <w:t xml:space="preserve"> </w:t>
      </w:r>
      <w:r w:rsidRPr="52789575" w:rsidR="00C90A0F">
        <w:rPr>
          <w:color w:val="auto"/>
        </w:rPr>
        <w:t>inglise</w:t>
      </w:r>
      <w:r w:rsidRPr="52789575" w:rsidR="00C90A0F">
        <w:rPr>
          <w:color w:val="auto"/>
        </w:rPr>
        <w:t xml:space="preserve"> </w:t>
      </w:r>
      <w:r w:rsidRPr="52789575" w:rsidR="00C90A0F">
        <w:rPr>
          <w:color w:val="auto"/>
        </w:rPr>
        <w:t>keelt</w:t>
      </w:r>
      <w:r w:rsidRPr="52789575" w:rsidR="00C90A0F">
        <w:rPr>
          <w:color w:val="auto"/>
        </w:rPr>
        <w:t xml:space="preserve">. </w:t>
      </w:r>
      <w:r w:rsidRPr="52789575" w:rsidR="00C90A0F">
        <w:rPr>
          <w:color w:val="auto"/>
        </w:rPr>
        <w:t>B-</w:t>
      </w:r>
      <w:r w:rsidRPr="52789575" w:rsidR="00C90A0F">
        <w:rPr>
          <w:color w:val="auto"/>
        </w:rPr>
        <w:t>võõrkeelena</w:t>
      </w:r>
      <w:r w:rsidRPr="52789575" w:rsidR="00C90A0F">
        <w:rPr>
          <w:color w:val="auto"/>
        </w:rPr>
        <w:t xml:space="preserve"> </w:t>
      </w:r>
      <w:r w:rsidRPr="52789575" w:rsidR="00C90A0F">
        <w:rPr>
          <w:color w:val="auto"/>
        </w:rPr>
        <w:t>õpitakse</w:t>
      </w:r>
      <w:r w:rsidRPr="52789575" w:rsidR="00C90A0F">
        <w:rPr>
          <w:color w:val="auto"/>
        </w:rPr>
        <w:t xml:space="preserve"> </w:t>
      </w:r>
      <w:r w:rsidRPr="52789575" w:rsidR="00C90A0F">
        <w:rPr>
          <w:color w:val="auto"/>
        </w:rPr>
        <w:t>vene</w:t>
      </w:r>
      <w:r w:rsidRPr="52789575" w:rsidR="00C90A0F">
        <w:rPr>
          <w:color w:val="auto"/>
        </w:rPr>
        <w:t xml:space="preserve"> </w:t>
      </w:r>
      <w:r w:rsidRPr="52789575" w:rsidR="00C90A0F">
        <w:rPr>
          <w:color w:val="auto"/>
        </w:rPr>
        <w:t>keelt</w:t>
      </w:r>
      <w:r w:rsidRPr="52789575" w:rsidR="37965420">
        <w:rPr>
          <w:color w:val="auto"/>
        </w:rPr>
        <w:t xml:space="preserve"> </w:t>
      </w:r>
      <w:r w:rsidRPr="52789575" w:rsidR="37965420">
        <w:rPr>
          <w:color w:val="auto"/>
        </w:rPr>
        <w:t>ja</w:t>
      </w:r>
      <w:r w:rsidRPr="52789575" w:rsidR="37965420">
        <w:rPr>
          <w:color w:val="auto"/>
        </w:rPr>
        <w:t xml:space="preserve"> </w:t>
      </w:r>
      <w:r w:rsidRPr="52789575" w:rsidR="37965420">
        <w:rPr>
          <w:color w:val="auto"/>
        </w:rPr>
        <w:t>hispaania</w:t>
      </w:r>
      <w:r w:rsidRPr="52789575" w:rsidR="37965420">
        <w:rPr>
          <w:color w:val="auto"/>
        </w:rPr>
        <w:t xml:space="preserve"> </w:t>
      </w:r>
      <w:r w:rsidRPr="52789575" w:rsidR="37965420">
        <w:rPr>
          <w:color w:val="auto"/>
        </w:rPr>
        <w:t>keelt</w:t>
      </w:r>
      <w:r w:rsidRPr="52789575" w:rsidR="00C90A0F">
        <w:rPr>
          <w:color w:val="auto"/>
        </w:rPr>
        <w:t>.</w:t>
      </w:r>
    </w:p>
    <w:p xmlns:wp14="http://schemas.microsoft.com/office/word/2010/wordml" w:rsidRPr="006C237B" w:rsidR="00C90A0F" w:rsidP="52789575" w:rsidRDefault="00C90A0F" w14:paraId="54E11D2A" wp14:textId="77777777">
      <w:pPr>
        <w:tabs>
          <w:tab w:val="left" w:pos="3402"/>
        </w:tabs>
        <w:jc w:val="both"/>
        <w:rPr>
          <w:color w:val="auto"/>
        </w:rPr>
      </w:pPr>
    </w:p>
    <w:p xmlns:wp14="http://schemas.microsoft.com/office/word/2010/wordml" w:rsidRPr="006C237B" w:rsidR="00C90A0F" w:rsidP="69790BB8" w:rsidRDefault="00C90A0F" w14:paraId="5DE983D6" wp14:textId="77777777">
      <w:pPr>
        <w:numPr>
          <w:ilvl w:val="0"/>
          <w:numId w:val="25"/>
        </w:numPr>
        <w:tabs>
          <w:tab w:val="left" w:pos="3402"/>
        </w:tabs>
        <w:jc w:val="both"/>
      </w:pPr>
      <w:r w:rsidRPr="006C237B">
        <w:t>Kooli  õppekavas on esitatud järgmised valikõppeainete ainekavad:</w:t>
      </w:r>
    </w:p>
    <w:p xmlns:wp14="http://schemas.microsoft.com/office/word/2010/wordml" w:rsidRPr="006C237B" w:rsidR="30EF0A3E" w:rsidP="69790BB8" w:rsidRDefault="30EF0A3E" w14:paraId="3158B820" wp14:textId="77777777">
      <w:pPr>
        <w:numPr>
          <w:ilvl w:val="1"/>
          <w:numId w:val="25"/>
        </w:numPr>
        <w:tabs>
          <w:tab w:val="left" w:pos="3402"/>
        </w:tabs>
        <w:spacing w:line="259" w:lineRule="auto"/>
        <w:jc w:val="both"/>
      </w:pPr>
      <w:r w:rsidRPr="006C237B">
        <w:t>õpioskused</w:t>
      </w:r>
    </w:p>
    <w:p xmlns:wp14="http://schemas.microsoft.com/office/word/2010/wordml" w:rsidRPr="006C237B" w:rsidR="00C90A0F" w:rsidP="69790BB8" w:rsidRDefault="00C90A0F" w14:paraId="4D375750" wp14:textId="77777777">
      <w:pPr>
        <w:numPr>
          <w:ilvl w:val="1"/>
          <w:numId w:val="25"/>
        </w:numPr>
        <w:tabs>
          <w:tab w:val="left" w:pos="3402"/>
        </w:tabs>
        <w:jc w:val="both"/>
      </w:pPr>
      <w:r w:rsidRPr="006C237B">
        <w:t xml:space="preserve">karjääriõpetus </w:t>
      </w:r>
      <w:r w:rsidRPr="006C237B" w:rsidR="00AB2C34">
        <w:t xml:space="preserve"> </w:t>
      </w:r>
    </w:p>
    <w:p xmlns:wp14="http://schemas.microsoft.com/office/word/2010/wordml" w:rsidRPr="006C237B" w:rsidR="00C90A0F" w:rsidP="00902AFE" w:rsidRDefault="00C90A0F" w14:paraId="31126E5D" wp14:textId="77777777">
      <w:pPr>
        <w:tabs>
          <w:tab w:val="left" w:pos="3402"/>
        </w:tabs>
        <w:jc w:val="both"/>
        <w:rPr>
          <w:szCs w:val="22"/>
        </w:rPr>
      </w:pPr>
    </w:p>
    <w:p xmlns:wp14="http://schemas.microsoft.com/office/word/2010/wordml" w:rsidRPr="006C237B" w:rsidR="00C90A0F" w:rsidP="00902AFE" w:rsidRDefault="00C90A0F" w14:paraId="7433EEFF" wp14:textId="040A36EB">
      <w:pPr>
        <w:pStyle w:val="Pealkiri3"/>
        <w:numPr>
          <w:numId w:val="0"/>
        </w:numPr>
        <w:tabs>
          <w:tab w:val="left" w:pos="3402"/>
        </w:tabs>
        <w:jc w:val="left"/>
        <w:rPr>
          <w:color w:val="auto"/>
        </w:rPr>
      </w:pPr>
      <w:bookmarkStart w:name="_Ref440800030" w:id="22"/>
      <w:r w:rsidRPr="52789575" w:rsidR="00C90A0F">
        <w:rPr>
          <w:color w:val="auto"/>
          <w:sz w:val="24"/>
          <w:szCs w:val="24"/>
        </w:rPr>
        <w:t>§ 1</w:t>
      </w:r>
      <w:r w:rsidRPr="52789575" w:rsidR="392953E8">
        <w:rPr>
          <w:color w:val="auto"/>
          <w:sz w:val="24"/>
          <w:szCs w:val="24"/>
        </w:rPr>
        <w:t>7</w:t>
      </w:r>
      <w:r w:rsidRPr="52789575" w:rsidR="00C90A0F">
        <w:rPr>
          <w:color w:val="auto"/>
          <w:sz w:val="24"/>
          <w:szCs w:val="24"/>
        </w:rPr>
        <w:t xml:space="preserve">. </w:t>
      </w:r>
      <w:r w:rsidRPr="52789575" w:rsidR="00C90A0F">
        <w:rPr>
          <w:color w:val="auto"/>
          <w:sz w:val="24"/>
          <w:szCs w:val="24"/>
        </w:rPr>
        <w:t>Tunnijaotusplaan</w:t>
      </w:r>
      <w:r w:rsidRPr="52789575" w:rsidR="00C90A0F">
        <w:rPr>
          <w:color w:val="auto"/>
          <w:sz w:val="24"/>
          <w:szCs w:val="24"/>
        </w:rPr>
        <w:t xml:space="preserve"> </w:t>
      </w:r>
      <w:r w:rsidRPr="52789575" w:rsidR="00C90A0F">
        <w:rPr>
          <w:color w:val="auto"/>
          <w:sz w:val="24"/>
          <w:szCs w:val="24"/>
        </w:rPr>
        <w:t>õppeaineti</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C0B5F">
        <w:rPr>
          <w:color w:val="auto"/>
          <w:sz w:val="24"/>
          <w:szCs w:val="24"/>
        </w:rPr>
        <w:t xml:space="preserve"> </w:t>
      </w:r>
      <w:r w:rsidRPr="52789575" w:rsidR="00C90A0F">
        <w:rPr>
          <w:color w:val="auto"/>
          <w:sz w:val="24"/>
          <w:szCs w:val="24"/>
        </w:rPr>
        <w:t>klassiti</w:t>
      </w:r>
      <w:bookmarkEnd w:id="22"/>
    </w:p>
    <w:p xmlns:wp14="http://schemas.microsoft.com/office/word/2010/wordml" w:rsidRPr="006C237B" w:rsidR="00C90A0F" w:rsidP="00902AFE" w:rsidRDefault="00C90A0F" w14:paraId="2DE403A5" wp14:textId="77777777">
      <w:pPr>
        <w:tabs>
          <w:tab w:val="left" w:pos="3402"/>
        </w:tabs>
        <w:jc w:val="both"/>
        <w:rPr>
          <w:b/>
          <w:bCs/>
          <w:szCs w:val="22"/>
        </w:rPr>
      </w:pPr>
    </w:p>
    <w:p xmlns:wp14="http://schemas.microsoft.com/office/word/2010/wordml" w:rsidRPr="006C237B" w:rsidR="00C90A0F" w:rsidP="00902AFE" w:rsidRDefault="00C90A0F" w14:paraId="5D44CA04" wp14:textId="77777777">
      <w:pPr>
        <w:tabs>
          <w:tab w:val="left" w:pos="3402"/>
        </w:tabs>
        <w:jc w:val="both"/>
        <w:rPr>
          <w:szCs w:val="22"/>
        </w:rPr>
      </w:pPr>
      <w:r w:rsidRPr="006C237B">
        <w:rPr>
          <w:szCs w:val="22"/>
        </w:rPr>
        <w:t>Põhikool tagab õpilasele õppe kohustuslikes õppeainetes alljärgnevas tunnijaotusplaanis vastavalt klassidele esitatud nädala õppetundide mahus:</w:t>
      </w:r>
    </w:p>
    <w:p xmlns:wp14="http://schemas.microsoft.com/office/word/2010/wordml" w:rsidRPr="006C237B" w:rsidR="00C90A0F" w:rsidP="00902AFE" w:rsidRDefault="00C90A0F" w14:paraId="62431CDC" wp14:textId="77777777">
      <w:pPr>
        <w:tabs>
          <w:tab w:val="left" w:pos="3402"/>
        </w:tabs>
        <w:jc w:val="both"/>
        <w:rPr>
          <w:szCs w:val="22"/>
        </w:rPr>
      </w:pPr>
    </w:p>
    <w:tbl>
      <w:tblPr>
        <w:tblW w:w="9228" w:type="dxa"/>
        <w:tblInd w:w="-15" w:type="dxa"/>
        <w:tblLayout w:type="fixed"/>
        <w:tblCellMar>
          <w:top w:w="12" w:type="dxa"/>
          <w:left w:w="12" w:type="dxa"/>
          <w:right w:w="12" w:type="dxa"/>
        </w:tblCellMar>
        <w:tblLook w:val="0000" w:firstRow="0" w:lastRow="0" w:firstColumn="0" w:lastColumn="0" w:noHBand="0" w:noVBand="0"/>
      </w:tblPr>
      <w:tblGrid>
        <w:gridCol w:w="1638"/>
        <w:gridCol w:w="506"/>
        <w:gridCol w:w="506"/>
        <w:gridCol w:w="506"/>
        <w:gridCol w:w="506"/>
        <w:gridCol w:w="506"/>
        <w:gridCol w:w="506"/>
        <w:gridCol w:w="506"/>
        <w:gridCol w:w="506"/>
        <w:gridCol w:w="506"/>
        <w:gridCol w:w="506"/>
        <w:gridCol w:w="506"/>
        <w:gridCol w:w="506"/>
        <w:gridCol w:w="506"/>
        <w:gridCol w:w="506"/>
        <w:gridCol w:w="506"/>
      </w:tblGrid>
      <w:tr xmlns:wp14="http://schemas.microsoft.com/office/word/2010/wordml" w:rsidRPr="006C237B" w:rsidR="006C237B" w:rsidTr="52789575" w14:paraId="24835185" wp14:textId="77777777">
        <w:trPr>
          <w:cantSplit/>
          <w:trHeight w:val="381"/>
        </w:trPr>
        <w:tc>
          <w:tcPr>
            <w:tcW w:w="1638"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D23AFF" w:rsidP="00902AFE" w:rsidRDefault="00D23AFF" w14:paraId="49E398E2" wp14:textId="77777777">
            <w:pPr>
              <w:tabs>
                <w:tab w:val="left" w:pos="3402"/>
              </w:tabs>
              <w:rPr>
                <w:sz w:val="20"/>
                <w:szCs w:val="20"/>
              </w:rPr>
            </w:pPr>
          </w:p>
        </w:tc>
        <w:tc>
          <w:tcPr>
            <w:tcW w:w="2530" w:type="dxa"/>
            <w:gridSpan w:val="5"/>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D23AFF" w:rsidP="00902AFE" w:rsidRDefault="00D23AFF" w14:paraId="6821307A" wp14:textId="77777777">
            <w:pPr>
              <w:tabs>
                <w:tab w:val="left" w:pos="3402"/>
              </w:tabs>
              <w:ind w:left="113" w:right="113"/>
              <w:jc w:val="center"/>
              <w:rPr>
                <w:sz w:val="20"/>
                <w:szCs w:val="20"/>
              </w:rPr>
            </w:pPr>
            <w:r w:rsidRPr="006C237B">
              <w:rPr>
                <w:sz w:val="20"/>
                <w:szCs w:val="20"/>
              </w:rPr>
              <w:t>I kooliaste</w:t>
            </w:r>
          </w:p>
        </w:tc>
        <w:tc>
          <w:tcPr>
            <w:tcW w:w="2530" w:type="dxa"/>
            <w:gridSpan w:val="5"/>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D23AFF" w:rsidP="00902AFE" w:rsidRDefault="00D23AFF" w14:paraId="2F2A80CF" wp14:textId="77777777">
            <w:pPr>
              <w:tabs>
                <w:tab w:val="left" w:pos="3402"/>
              </w:tabs>
              <w:ind w:left="113" w:right="113"/>
              <w:jc w:val="center"/>
              <w:rPr>
                <w:sz w:val="20"/>
                <w:szCs w:val="20"/>
              </w:rPr>
            </w:pPr>
            <w:r w:rsidRPr="006C237B">
              <w:rPr>
                <w:sz w:val="20"/>
                <w:szCs w:val="20"/>
              </w:rPr>
              <w:t>II kooliaste</w:t>
            </w:r>
          </w:p>
        </w:tc>
        <w:tc>
          <w:tcPr>
            <w:tcW w:w="253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D23AFF" w:rsidP="00902AFE" w:rsidRDefault="00D23AFF" w14:paraId="6E705EDC" wp14:textId="77777777">
            <w:pPr>
              <w:tabs>
                <w:tab w:val="left" w:pos="3402"/>
              </w:tabs>
              <w:ind w:left="113" w:right="113"/>
              <w:jc w:val="center"/>
              <w:rPr>
                <w:sz w:val="20"/>
                <w:szCs w:val="20"/>
              </w:rPr>
            </w:pPr>
            <w:r w:rsidRPr="006C237B">
              <w:rPr>
                <w:sz w:val="20"/>
                <w:szCs w:val="20"/>
              </w:rPr>
              <w:t>III kooliaste</w:t>
            </w:r>
          </w:p>
        </w:tc>
      </w:tr>
      <w:tr xmlns:wp14="http://schemas.microsoft.com/office/word/2010/wordml" w:rsidRPr="006C237B" w:rsidR="006C237B" w:rsidTr="52789575" w14:paraId="38E95C18" wp14:textId="77777777">
        <w:trPr>
          <w:cantSplit/>
          <w:trHeight w:val="1676"/>
        </w:trPr>
        <w:tc>
          <w:tcPr>
            <w:tcW w:w="1638"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E7BEAA2" wp14:textId="77777777">
            <w:pPr>
              <w:tabs>
                <w:tab w:val="left" w:pos="3402"/>
              </w:tabs>
              <w:rPr>
                <w:sz w:val="20"/>
                <w:szCs w:val="20"/>
              </w:rPr>
            </w:pPr>
            <w:r w:rsidRPr="006C237B">
              <w:rPr>
                <w:sz w:val="20"/>
                <w:szCs w:val="20"/>
              </w:rPr>
              <w:t> </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906B3E5" wp14:textId="77777777">
            <w:pPr>
              <w:tabs>
                <w:tab w:val="left" w:pos="3402"/>
              </w:tabs>
              <w:jc w:val="center"/>
              <w:rPr>
                <w:sz w:val="20"/>
                <w:szCs w:val="20"/>
              </w:rPr>
            </w:pPr>
            <w:r w:rsidRPr="006C237B">
              <w:rPr>
                <w:sz w:val="20"/>
                <w:szCs w:val="20"/>
              </w:rPr>
              <w:t>I</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F83DA7B" wp14:textId="77777777">
            <w:pPr>
              <w:tabs>
                <w:tab w:val="left" w:pos="3402"/>
              </w:tabs>
              <w:jc w:val="center"/>
              <w:rPr>
                <w:sz w:val="20"/>
                <w:szCs w:val="20"/>
              </w:rPr>
            </w:pPr>
            <w:r w:rsidRPr="006C237B">
              <w:rPr>
                <w:sz w:val="20"/>
                <w:szCs w:val="20"/>
              </w:rPr>
              <w:t>II</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9CE75AC" wp14:textId="77777777">
            <w:pPr>
              <w:tabs>
                <w:tab w:val="left" w:pos="3402"/>
              </w:tabs>
              <w:jc w:val="center"/>
              <w:rPr>
                <w:sz w:val="20"/>
                <w:szCs w:val="20"/>
              </w:rPr>
            </w:pPr>
            <w:r w:rsidRPr="006C237B">
              <w:rPr>
                <w:sz w:val="20"/>
                <w:szCs w:val="20"/>
              </w:rPr>
              <w:t>III</w:t>
            </w:r>
          </w:p>
        </w:tc>
        <w:tc>
          <w:tcPr>
            <w:tcW w:w="5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extDirection w:val="btLr"/>
          </w:tcPr>
          <w:p w:rsidRPr="006C237B" w:rsidR="009B4BF8" w:rsidP="00902AFE" w:rsidRDefault="00D23AFF" w14:paraId="4DAB5147" wp14:textId="77777777">
            <w:pPr>
              <w:tabs>
                <w:tab w:val="left" w:pos="3402"/>
              </w:tabs>
              <w:ind w:left="113" w:right="113"/>
              <w:jc w:val="center"/>
              <w:rPr>
                <w:sz w:val="20"/>
                <w:szCs w:val="20"/>
              </w:rPr>
            </w:pPr>
            <w:r w:rsidRPr="006C237B">
              <w:rPr>
                <w:sz w:val="20"/>
                <w:szCs w:val="20"/>
              </w:rPr>
              <w:t>Vaba tunnimahu kasutamine</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00"/>
            <w:tcMar/>
            <w:textDirection w:val="btLr"/>
          </w:tcPr>
          <w:p w:rsidRPr="006C237B" w:rsidR="009B4BF8" w:rsidP="00902AFE" w:rsidRDefault="00D23AFF" w14:paraId="678D8181" wp14:textId="77777777">
            <w:pPr>
              <w:tabs>
                <w:tab w:val="left" w:pos="3402"/>
              </w:tabs>
              <w:ind w:left="113" w:right="113"/>
              <w:jc w:val="center"/>
              <w:rPr>
                <w:sz w:val="20"/>
                <w:szCs w:val="20"/>
              </w:rPr>
            </w:pPr>
            <w:r w:rsidRPr="006C237B">
              <w:rPr>
                <w:sz w:val="20"/>
                <w:szCs w:val="20"/>
              </w:rPr>
              <w:t>Kohustuslikud tunnid</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3FABD8D" wp14:textId="77777777">
            <w:pPr>
              <w:tabs>
                <w:tab w:val="left" w:pos="3402"/>
              </w:tabs>
              <w:jc w:val="center"/>
              <w:rPr>
                <w:sz w:val="20"/>
                <w:szCs w:val="20"/>
              </w:rPr>
            </w:pPr>
            <w:r w:rsidRPr="006C237B">
              <w:rPr>
                <w:sz w:val="20"/>
                <w:szCs w:val="20"/>
              </w:rPr>
              <w:t>IV</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696C343" wp14:textId="77777777">
            <w:pPr>
              <w:tabs>
                <w:tab w:val="left" w:pos="3402"/>
              </w:tabs>
              <w:jc w:val="center"/>
              <w:rPr>
                <w:sz w:val="20"/>
                <w:szCs w:val="20"/>
              </w:rPr>
            </w:pPr>
            <w:r w:rsidRPr="006C237B">
              <w:rPr>
                <w:sz w:val="20"/>
                <w:szCs w:val="20"/>
              </w:rPr>
              <w:t>V</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45A8E22" wp14:textId="77777777">
            <w:pPr>
              <w:tabs>
                <w:tab w:val="left" w:pos="3402"/>
              </w:tabs>
              <w:jc w:val="center"/>
              <w:rPr>
                <w:sz w:val="20"/>
                <w:szCs w:val="20"/>
              </w:rPr>
            </w:pPr>
            <w:r w:rsidRPr="006C237B">
              <w:rPr>
                <w:sz w:val="20"/>
                <w:szCs w:val="20"/>
              </w:rPr>
              <w:t>VI</w:t>
            </w:r>
          </w:p>
        </w:tc>
        <w:tc>
          <w:tcPr>
            <w:tcW w:w="5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extDirection w:val="btLr"/>
          </w:tcPr>
          <w:p w:rsidRPr="006C237B" w:rsidR="009B4BF8" w:rsidP="00902AFE" w:rsidRDefault="00D23AFF" w14:paraId="5779727F" wp14:textId="77777777">
            <w:pPr>
              <w:tabs>
                <w:tab w:val="left" w:pos="3402"/>
              </w:tabs>
              <w:ind w:left="113" w:right="113"/>
              <w:jc w:val="center"/>
              <w:rPr>
                <w:sz w:val="20"/>
                <w:szCs w:val="20"/>
              </w:rPr>
            </w:pPr>
            <w:r w:rsidRPr="006C237B">
              <w:rPr>
                <w:sz w:val="20"/>
                <w:szCs w:val="20"/>
              </w:rPr>
              <w:t>Vaba tunnimahu kasutamine</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00"/>
            <w:tcMar/>
            <w:textDirection w:val="btLr"/>
          </w:tcPr>
          <w:p w:rsidRPr="006C237B" w:rsidR="009B4BF8" w:rsidP="00902AFE" w:rsidRDefault="00D23AFF" w14:paraId="774DAFD2" wp14:textId="77777777">
            <w:pPr>
              <w:tabs>
                <w:tab w:val="left" w:pos="3402"/>
              </w:tabs>
              <w:ind w:left="113" w:right="113"/>
              <w:jc w:val="center"/>
              <w:rPr>
                <w:sz w:val="20"/>
                <w:szCs w:val="20"/>
              </w:rPr>
            </w:pPr>
            <w:r w:rsidRPr="006C237B">
              <w:rPr>
                <w:sz w:val="20"/>
                <w:szCs w:val="20"/>
              </w:rPr>
              <w:t xml:space="preserve">Kohustuslikud tunnid </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3D200E2" wp14:textId="77777777">
            <w:pPr>
              <w:tabs>
                <w:tab w:val="left" w:pos="3402"/>
              </w:tabs>
              <w:jc w:val="center"/>
              <w:rPr>
                <w:sz w:val="20"/>
                <w:szCs w:val="20"/>
              </w:rPr>
            </w:pPr>
            <w:r w:rsidRPr="006C237B">
              <w:rPr>
                <w:sz w:val="20"/>
                <w:szCs w:val="20"/>
              </w:rPr>
              <w:t>VII</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C00F8AB" wp14:textId="77777777">
            <w:pPr>
              <w:tabs>
                <w:tab w:val="left" w:pos="3402"/>
              </w:tabs>
              <w:jc w:val="center"/>
              <w:rPr>
                <w:sz w:val="20"/>
                <w:szCs w:val="20"/>
              </w:rPr>
            </w:pPr>
            <w:r w:rsidRPr="006C237B">
              <w:rPr>
                <w:sz w:val="20"/>
                <w:szCs w:val="20"/>
              </w:rPr>
              <w:t>VIII</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B5ACBF8" wp14:textId="77777777">
            <w:pPr>
              <w:tabs>
                <w:tab w:val="left" w:pos="3402"/>
              </w:tabs>
              <w:jc w:val="center"/>
              <w:rPr>
                <w:sz w:val="20"/>
                <w:szCs w:val="20"/>
              </w:rPr>
            </w:pPr>
            <w:r w:rsidRPr="006C237B">
              <w:rPr>
                <w:sz w:val="20"/>
                <w:szCs w:val="20"/>
              </w:rPr>
              <w:t>IX</w:t>
            </w:r>
          </w:p>
        </w:tc>
        <w:tc>
          <w:tcPr>
            <w:tcW w:w="506"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extDirection w:val="btLr"/>
          </w:tcPr>
          <w:p w:rsidRPr="006C237B" w:rsidR="009B4BF8" w:rsidP="00902AFE" w:rsidRDefault="00D23AFF" w14:paraId="32522A23" wp14:textId="77777777">
            <w:pPr>
              <w:tabs>
                <w:tab w:val="left" w:pos="3402"/>
              </w:tabs>
              <w:ind w:left="113" w:right="113"/>
              <w:jc w:val="center"/>
              <w:rPr>
                <w:sz w:val="20"/>
                <w:szCs w:val="20"/>
              </w:rPr>
            </w:pPr>
            <w:r w:rsidRPr="006C237B">
              <w:rPr>
                <w:sz w:val="20"/>
                <w:szCs w:val="20"/>
              </w:rPr>
              <w:t>Vaba tunnimahu kasutamine</w:t>
            </w:r>
          </w:p>
        </w:tc>
        <w:tc>
          <w:tcPr>
            <w:tcW w:w="50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tcMar/>
            <w:textDirection w:val="btLr"/>
          </w:tcPr>
          <w:p w:rsidRPr="006C237B" w:rsidR="009B4BF8" w:rsidP="00902AFE" w:rsidRDefault="00D23AFF" w14:paraId="1032C605" wp14:textId="77777777">
            <w:pPr>
              <w:tabs>
                <w:tab w:val="left" w:pos="3402"/>
              </w:tabs>
              <w:ind w:left="113" w:right="113"/>
              <w:jc w:val="center"/>
              <w:rPr>
                <w:sz w:val="20"/>
                <w:szCs w:val="20"/>
              </w:rPr>
            </w:pPr>
            <w:r w:rsidRPr="006C237B">
              <w:rPr>
                <w:sz w:val="20"/>
                <w:szCs w:val="20"/>
              </w:rPr>
              <w:t xml:space="preserve">Kohustuslikud tunnid </w:t>
            </w:r>
          </w:p>
        </w:tc>
      </w:tr>
      <w:tr xmlns:wp14="http://schemas.microsoft.com/office/word/2010/wordml" w:rsidRPr="006C237B" w:rsidR="006C237B" w:rsidTr="52789575" w14:paraId="6D1EDF9C"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E921BE4" wp14:textId="77777777">
            <w:pPr>
              <w:tabs>
                <w:tab w:val="left" w:pos="3402"/>
              </w:tabs>
              <w:rPr>
                <w:sz w:val="20"/>
                <w:szCs w:val="20"/>
              </w:rPr>
            </w:pPr>
            <w:r w:rsidRPr="006C237B">
              <w:rPr>
                <w:sz w:val="20"/>
                <w:szCs w:val="20"/>
              </w:rPr>
              <w:t>Eesti keel</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5697EEC" wp14:textId="77777777">
            <w:pPr>
              <w:tabs>
                <w:tab w:val="left" w:pos="3402"/>
              </w:tabs>
              <w:jc w:val="center"/>
              <w:rPr>
                <w:sz w:val="20"/>
                <w:szCs w:val="20"/>
              </w:rPr>
            </w:pPr>
            <w:r w:rsidRPr="006C237B">
              <w:rPr>
                <w:sz w:val="20"/>
                <w:szCs w:val="20"/>
              </w:rPr>
              <w:t>7</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09B8484" wp14:textId="77777777">
            <w:pPr>
              <w:tabs>
                <w:tab w:val="left" w:pos="3402"/>
              </w:tabs>
              <w:jc w:val="center"/>
              <w:rPr>
                <w:sz w:val="20"/>
                <w:szCs w:val="20"/>
              </w:rPr>
            </w:pPr>
            <w:r w:rsidRPr="006C237B">
              <w:rPr>
                <w:sz w:val="20"/>
                <w:szCs w:val="20"/>
              </w:rPr>
              <w:t>7</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9B4EA11" wp14:textId="77777777">
            <w:pPr>
              <w:tabs>
                <w:tab w:val="left" w:pos="3402"/>
              </w:tabs>
              <w:jc w:val="center"/>
              <w:rPr>
                <w:sz w:val="20"/>
                <w:szCs w:val="20"/>
              </w:rPr>
            </w:pPr>
            <w:r w:rsidRPr="006C237B">
              <w:rPr>
                <w:sz w:val="20"/>
                <w:szCs w:val="20"/>
              </w:rPr>
              <w:t>6</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649841BE"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D23AFF" w14:paraId="2847A633" wp14:textId="77777777">
            <w:pPr>
              <w:tabs>
                <w:tab w:val="left" w:pos="3402"/>
              </w:tabs>
              <w:jc w:val="center"/>
              <w:rPr>
                <w:rFonts w:eastAsia="Arial Unicode MS"/>
                <w:sz w:val="20"/>
                <w:szCs w:val="20"/>
              </w:rPr>
            </w:pPr>
            <w:r w:rsidRPr="006C237B">
              <w:rPr>
                <w:sz w:val="20"/>
                <w:szCs w:val="20"/>
              </w:rPr>
              <w:t>19</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B87E3DE" wp14:textId="77777777">
            <w:pPr>
              <w:tabs>
                <w:tab w:val="left" w:pos="3402"/>
              </w:tabs>
              <w:jc w:val="center"/>
              <w:rPr>
                <w:sz w:val="20"/>
                <w:szCs w:val="20"/>
              </w:rPr>
            </w:pPr>
            <w:r w:rsidRPr="006C237B">
              <w:rPr>
                <w:rFonts w:eastAsia="Arial Unicode MS"/>
                <w:sz w:val="20"/>
                <w:szCs w:val="20"/>
              </w:rPr>
              <w:t>6</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598DEE6" wp14:textId="77777777">
            <w:pPr>
              <w:tabs>
                <w:tab w:val="left" w:pos="3402"/>
              </w:tabs>
              <w:jc w:val="center"/>
              <w:rPr>
                <w:sz w:val="20"/>
                <w:szCs w:val="20"/>
              </w:rPr>
            </w:pPr>
            <w:r w:rsidRPr="006C237B">
              <w:rPr>
                <w:sz w:val="20"/>
                <w:szCs w:val="20"/>
              </w:rPr>
              <w:t>4</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FCD5EC4"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697F91" w14:paraId="18F999B5"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D23AFF" w14:paraId="4737E36C" wp14:textId="77777777">
            <w:pPr>
              <w:tabs>
                <w:tab w:val="left" w:pos="3402"/>
              </w:tabs>
              <w:jc w:val="center"/>
              <w:rPr>
                <w:sz w:val="20"/>
                <w:szCs w:val="20"/>
              </w:rPr>
            </w:pPr>
            <w:r w:rsidRPr="006C237B">
              <w:rPr>
                <w:sz w:val="20"/>
                <w:szCs w:val="20"/>
              </w:rPr>
              <w:t>11</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144751B"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8E884CA"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842F596"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6287F21"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1946A7AE" wp14:textId="77777777">
            <w:pPr>
              <w:tabs>
                <w:tab w:val="left" w:pos="3402"/>
              </w:tabs>
              <w:jc w:val="center"/>
              <w:rPr>
                <w:sz w:val="20"/>
                <w:szCs w:val="20"/>
              </w:rPr>
            </w:pPr>
            <w:r w:rsidRPr="006C237B">
              <w:rPr>
                <w:sz w:val="20"/>
                <w:szCs w:val="20"/>
              </w:rPr>
              <w:t>6</w:t>
            </w:r>
          </w:p>
        </w:tc>
      </w:tr>
      <w:tr xmlns:wp14="http://schemas.microsoft.com/office/word/2010/wordml" w:rsidRPr="006C237B" w:rsidR="006C237B" w:rsidTr="52789575" w14:paraId="3DC96141"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FFE289C" wp14:textId="77777777">
            <w:pPr>
              <w:tabs>
                <w:tab w:val="left" w:pos="3402"/>
              </w:tabs>
              <w:rPr>
                <w:rFonts w:eastAsia="Arial Unicode MS"/>
                <w:sz w:val="20"/>
                <w:szCs w:val="20"/>
              </w:rPr>
            </w:pPr>
            <w:r w:rsidRPr="006C237B">
              <w:rPr>
                <w:sz w:val="20"/>
                <w:szCs w:val="20"/>
              </w:rPr>
              <w:t>Kirjandus</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BE93A6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84BA73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4B3F2EB"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7D34F5C7"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0B4020A7"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D7B270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CC21B90"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38328F9"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608DEACE"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279935FF" wp14:textId="77777777">
            <w:pPr>
              <w:tabs>
                <w:tab w:val="left" w:pos="3402"/>
              </w:tabs>
              <w:jc w:val="center"/>
              <w:rPr>
                <w:sz w:val="20"/>
                <w:szCs w:val="20"/>
              </w:rPr>
            </w:pPr>
            <w:r w:rsidRPr="006C237B">
              <w:rPr>
                <w:sz w:val="20"/>
                <w:szCs w:val="20"/>
              </w:rPr>
              <w:t>4</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4B6C890"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8A8CB7E"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E643A39"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F904CB7"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6DDB914C" wp14:textId="77777777">
            <w:pPr>
              <w:tabs>
                <w:tab w:val="left" w:pos="3402"/>
              </w:tabs>
              <w:jc w:val="center"/>
              <w:rPr>
                <w:sz w:val="20"/>
                <w:szCs w:val="20"/>
              </w:rPr>
            </w:pPr>
            <w:r w:rsidRPr="006C237B">
              <w:rPr>
                <w:sz w:val="20"/>
                <w:szCs w:val="20"/>
              </w:rPr>
              <w:t>6</w:t>
            </w:r>
          </w:p>
        </w:tc>
      </w:tr>
      <w:tr xmlns:wp14="http://schemas.microsoft.com/office/word/2010/wordml" w:rsidRPr="006C237B" w:rsidR="006C237B" w:rsidTr="52789575" w14:paraId="35AC0978"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B823AC3" wp14:textId="77777777">
            <w:pPr>
              <w:tabs>
                <w:tab w:val="left" w:pos="3402"/>
              </w:tabs>
              <w:rPr>
                <w:rFonts w:eastAsia="Arial Unicode MS"/>
                <w:sz w:val="20"/>
                <w:szCs w:val="20"/>
              </w:rPr>
            </w:pPr>
            <w:r w:rsidRPr="006C237B">
              <w:rPr>
                <w:sz w:val="20"/>
                <w:szCs w:val="20"/>
              </w:rPr>
              <w:t>Inglise keel</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06971CD3"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A1F701D"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0B778152"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03EFCA41"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7A036E3D"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C964D78" wp14:textId="77777777">
            <w:pPr>
              <w:tabs>
                <w:tab w:val="left" w:pos="3402"/>
              </w:tabs>
              <w:jc w:val="center"/>
              <w:rPr>
                <w:sz w:val="20"/>
                <w:szCs w:val="20"/>
              </w:rPr>
            </w:pPr>
            <w:r w:rsidRPr="006C237B">
              <w:rPr>
                <w:sz w:val="20"/>
                <w:szCs w:val="20"/>
              </w:rPr>
              <w:t>4</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8D9363B"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7AB7477"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56B20A0C"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D23AFF" w14:paraId="2B2B7304" wp14:textId="77777777">
            <w:pPr>
              <w:tabs>
                <w:tab w:val="left" w:pos="3402"/>
              </w:tabs>
              <w:jc w:val="center"/>
              <w:rPr>
                <w:sz w:val="20"/>
                <w:szCs w:val="20"/>
              </w:rPr>
            </w:pPr>
            <w:r w:rsidRPr="006C237B">
              <w:rPr>
                <w:sz w:val="20"/>
                <w:szCs w:val="20"/>
              </w:rPr>
              <w:t>9</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97C039E"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A2176D0"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C1ED14B"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F96A722"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089009E4" wp14:textId="77777777">
            <w:pPr>
              <w:tabs>
                <w:tab w:val="left" w:pos="3402"/>
              </w:tabs>
              <w:jc w:val="center"/>
              <w:rPr>
                <w:sz w:val="20"/>
                <w:szCs w:val="20"/>
              </w:rPr>
            </w:pPr>
            <w:r w:rsidRPr="006C237B">
              <w:rPr>
                <w:sz w:val="20"/>
                <w:szCs w:val="20"/>
              </w:rPr>
              <w:t>9</w:t>
            </w:r>
          </w:p>
        </w:tc>
      </w:tr>
      <w:tr xmlns:wp14="http://schemas.microsoft.com/office/word/2010/wordml" w:rsidRPr="006C237B" w:rsidR="006C237B" w:rsidTr="52789575" w14:paraId="5D44FA5C"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38ED016" wp14:textId="77777777">
            <w:pPr>
              <w:tabs>
                <w:tab w:val="left" w:pos="3402"/>
              </w:tabs>
              <w:rPr>
                <w:rFonts w:eastAsia="Arial Unicode MS"/>
                <w:sz w:val="20"/>
                <w:szCs w:val="20"/>
              </w:rPr>
            </w:pPr>
            <w:r w:rsidRPr="006C237B">
              <w:rPr>
                <w:sz w:val="20"/>
                <w:szCs w:val="20"/>
              </w:rPr>
              <w:t>Vene keel</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B95CD1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220BBB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3CB595B"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6D9C8D3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675E05E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FC17F8B"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0A4F7224"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52789575" w:rsidRDefault="000C506B" w14:paraId="54A90BE3" wp14:textId="77777777">
            <w:pPr>
              <w:tabs>
                <w:tab w:val="left" w:pos="3402"/>
              </w:tabs>
              <w:jc w:val="center"/>
              <w:rPr>
                <w:rFonts w:eastAsia="Arial Unicode MS"/>
                <w:color w:val="auto"/>
                <w:sz w:val="20"/>
                <w:szCs w:val="20"/>
              </w:rPr>
            </w:pPr>
            <w:r w:rsidRPr="52789575" w:rsidR="000C506B">
              <w:rPr>
                <w:color w:val="auto"/>
                <w:sz w:val="20"/>
                <w:szCs w:val="20"/>
              </w:rPr>
              <w:t>3</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249FAAB8" wp14:textId="5ED20D16">
            <w:pPr>
              <w:tabs>
                <w:tab w:val="left" w:pos="3402"/>
              </w:tabs>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D23AFF" w14:paraId="73999762" wp14:textId="77777777">
            <w:pPr>
              <w:tabs>
                <w:tab w:val="left" w:pos="3402"/>
              </w:tabs>
              <w:jc w:val="center"/>
              <w:rPr>
                <w:sz w:val="20"/>
                <w:szCs w:val="20"/>
              </w:rPr>
            </w:pPr>
            <w:r w:rsidRPr="006C237B">
              <w:rPr>
                <w:rFonts w:eastAsia="Arial Unicode MS"/>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B4AAD78"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139319E"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B3C4372"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AE48A43"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42124560" wp14:textId="77777777">
            <w:pPr>
              <w:tabs>
                <w:tab w:val="left" w:pos="3402"/>
              </w:tabs>
              <w:jc w:val="center"/>
              <w:rPr>
                <w:sz w:val="20"/>
                <w:szCs w:val="20"/>
              </w:rPr>
            </w:pPr>
            <w:r w:rsidRPr="006C237B">
              <w:rPr>
                <w:sz w:val="20"/>
                <w:szCs w:val="20"/>
              </w:rPr>
              <w:t>9</w:t>
            </w:r>
          </w:p>
        </w:tc>
      </w:tr>
      <w:tr xmlns:wp14="http://schemas.microsoft.com/office/word/2010/wordml" w:rsidRPr="006C237B" w:rsidR="000C506B" w:rsidTr="52789575" w14:paraId="65EF670D"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0C506B" w:rsidR="000C506B" w:rsidP="52789575" w:rsidRDefault="000C506B" w14:paraId="7B8D84BD" wp14:textId="77777777">
            <w:pPr>
              <w:tabs>
                <w:tab w:val="left" w:pos="3402"/>
              </w:tabs>
              <w:rPr>
                <w:color w:val="auto"/>
                <w:sz w:val="20"/>
                <w:szCs w:val="20"/>
              </w:rPr>
            </w:pPr>
            <w:r w:rsidRPr="52789575" w:rsidR="000C506B">
              <w:rPr>
                <w:color w:val="auto"/>
                <w:sz w:val="20"/>
                <w:szCs w:val="20"/>
              </w:rPr>
              <w:t>Hispaania</w:t>
            </w:r>
            <w:r w:rsidRPr="52789575" w:rsidR="000C506B">
              <w:rPr>
                <w:color w:val="auto"/>
                <w:sz w:val="20"/>
                <w:szCs w:val="20"/>
              </w:rPr>
              <w:t xml:space="preserve"> keel</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50F40DEB"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77A52294"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007DCDA8"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0C506B" w:rsidP="52789575" w:rsidRDefault="000C506B" w14:paraId="450EA2D7"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0C506B" w:rsidP="52789575" w:rsidRDefault="000C506B" w14:paraId="3DD355C9"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1A81F0B1"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717AAFBA"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11CE27A1" wp14:textId="77777777">
            <w:pPr>
              <w:tabs>
                <w:tab w:val="left" w:pos="3402"/>
              </w:tabs>
              <w:jc w:val="center"/>
              <w:rPr>
                <w:color w:val="auto"/>
                <w:sz w:val="20"/>
                <w:szCs w:val="20"/>
              </w:rPr>
            </w:pPr>
            <w:r w:rsidRPr="52789575" w:rsidR="000C506B">
              <w:rPr>
                <w:color w:val="auto"/>
                <w:sz w:val="20"/>
                <w:szCs w:val="20"/>
              </w:rPr>
              <w:t>3</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0C506B" w:rsidP="52789575" w:rsidRDefault="000C506B" w14:paraId="56EE48EE"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0C506B" w:rsidP="52789575" w:rsidRDefault="000C506B" w14:paraId="18A26C19" wp14:textId="77777777">
            <w:pPr>
              <w:tabs>
                <w:tab w:val="left" w:pos="3402"/>
              </w:tabs>
              <w:jc w:val="center"/>
              <w:rPr>
                <w:color w:val="auto"/>
                <w:sz w:val="20"/>
                <w:szCs w:val="20"/>
              </w:rPr>
            </w:pPr>
            <w:r w:rsidRPr="52789575" w:rsidR="000C506B">
              <w:rPr>
                <w:color w:val="auto"/>
                <w:sz w:val="20"/>
                <w:szCs w:val="20"/>
              </w:rPr>
              <w:t>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51B6E75B" wp14:textId="77777777">
            <w:pPr>
              <w:tabs>
                <w:tab w:val="left" w:pos="3402"/>
              </w:tabs>
              <w:jc w:val="center"/>
              <w:rPr>
                <w:color w:val="auto"/>
                <w:sz w:val="20"/>
                <w:szCs w:val="20"/>
              </w:rPr>
            </w:pPr>
            <w:r w:rsidRPr="52789575" w:rsidR="000C506B">
              <w:rPr>
                <w:color w:val="auto"/>
                <w:sz w:val="20"/>
                <w:szCs w:val="20"/>
              </w:rPr>
              <w:t>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16517A15" wp14:textId="77777777">
            <w:pPr>
              <w:tabs>
                <w:tab w:val="left" w:pos="3402"/>
              </w:tabs>
              <w:jc w:val="center"/>
              <w:rPr>
                <w:color w:val="auto"/>
                <w:sz w:val="20"/>
                <w:szCs w:val="20"/>
              </w:rPr>
            </w:pPr>
            <w:r w:rsidRPr="52789575" w:rsidR="000C506B">
              <w:rPr>
                <w:color w:val="auto"/>
                <w:sz w:val="20"/>
                <w:szCs w:val="20"/>
              </w:rPr>
              <w:t>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214CC84A" wp14:textId="77777777">
            <w:pPr>
              <w:tabs>
                <w:tab w:val="left" w:pos="3402"/>
              </w:tabs>
              <w:jc w:val="center"/>
              <w:rPr>
                <w:color w:val="auto"/>
                <w:sz w:val="20"/>
                <w:szCs w:val="20"/>
              </w:rPr>
            </w:pPr>
            <w:r w:rsidRPr="52789575" w:rsidR="000C506B">
              <w:rPr>
                <w:color w:val="auto"/>
                <w:sz w:val="20"/>
                <w:szCs w:val="20"/>
              </w:rPr>
              <w:t>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0C506B" w:rsidP="52789575" w:rsidRDefault="000C506B" w14:paraId="2908EB2C" wp14:textId="77777777">
            <w:pPr>
              <w:tabs>
                <w:tab w:val="left" w:pos="3402"/>
              </w:tabs>
              <w:jc w:val="center"/>
              <w:rPr>
                <w:color w:val="auto"/>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0C506B" w:rsidP="52789575" w:rsidRDefault="000C506B" w14:paraId="34BD2DED" wp14:textId="77777777">
            <w:pPr>
              <w:tabs>
                <w:tab w:val="left" w:pos="3402"/>
              </w:tabs>
              <w:jc w:val="center"/>
              <w:rPr>
                <w:color w:val="auto"/>
                <w:sz w:val="20"/>
                <w:szCs w:val="20"/>
              </w:rPr>
            </w:pPr>
            <w:r w:rsidRPr="52789575" w:rsidR="000C506B">
              <w:rPr>
                <w:color w:val="auto"/>
                <w:sz w:val="20"/>
                <w:szCs w:val="20"/>
              </w:rPr>
              <w:t>9</w:t>
            </w:r>
          </w:p>
        </w:tc>
      </w:tr>
      <w:tr xmlns:wp14="http://schemas.microsoft.com/office/word/2010/wordml" w:rsidRPr="006C237B" w:rsidR="006C237B" w:rsidTr="52789575" w14:paraId="308CA6B0"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B6DAFEA" wp14:textId="77777777">
            <w:pPr>
              <w:tabs>
                <w:tab w:val="left" w:pos="3402"/>
              </w:tabs>
              <w:rPr>
                <w:sz w:val="20"/>
                <w:szCs w:val="20"/>
              </w:rPr>
            </w:pPr>
            <w:r w:rsidRPr="006C237B">
              <w:rPr>
                <w:sz w:val="20"/>
                <w:szCs w:val="20"/>
              </w:rPr>
              <w:t>Matemaatika</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7310F6F" wp14:textId="77777777">
            <w:pPr>
              <w:tabs>
                <w:tab w:val="left" w:pos="3402"/>
              </w:tabs>
              <w:jc w:val="center"/>
              <w:rPr>
                <w:sz w:val="20"/>
                <w:szCs w:val="20"/>
              </w:rPr>
            </w:pPr>
            <w:r w:rsidRPr="006C237B">
              <w:rPr>
                <w:sz w:val="20"/>
                <w:szCs w:val="20"/>
              </w:rPr>
              <w:t>4</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2C3D751" wp14:textId="77777777">
            <w:pPr>
              <w:tabs>
                <w:tab w:val="left" w:pos="3402"/>
              </w:tabs>
              <w:jc w:val="center"/>
              <w:rPr>
                <w:sz w:val="20"/>
                <w:szCs w:val="20"/>
              </w:rPr>
            </w:pPr>
            <w:r w:rsidRPr="006C237B">
              <w:rPr>
                <w:sz w:val="20"/>
                <w:szCs w:val="20"/>
              </w:rPr>
              <w:t>4</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8941E47" wp14:textId="77777777">
            <w:pPr>
              <w:tabs>
                <w:tab w:val="left" w:pos="3402"/>
              </w:tabs>
              <w:jc w:val="center"/>
              <w:rPr>
                <w:sz w:val="20"/>
                <w:szCs w:val="20"/>
              </w:rPr>
            </w:pPr>
            <w:r w:rsidRPr="006C237B">
              <w:rPr>
                <w:sz w:val="20"/>
                <w:szCs w:val="20"/>
              </w:rPr>
              <w:t>5</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28F3F337"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D23AFF" w14:paraId="5D369756" wp14:textId="77777777">
            <w:pPr>
              <w:tabs>
                <w:tab w:val="left" w:pos="3402"/>
              </w:tabs>
              <w:jc w:val="center"/>
              <w:rPr>
                <w:sz w:val="20"/>
                <w:szCs w:val="20"/>
              </w:rPr>
            </w:pPr>
            <w:r w:rsidRPr="006C237B">
              <w:rPr>
                <w:sz w:val="20"/>
                <w:szCs w:val="20"/>
              </w:rPr>
              <w:t>10</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319D8C8" wp14:textId="77777777">
            <w:pPr>
              <w:tabs>
                <w:tab w:val="left" w:pos="3402"/>
              </w:tabs>
              <w:jc w:val="center"/>
              <w:rPr>
                <w:sz w:val="20"/>
                <w:szCs w:val="20"/>
              </w:rPr>
            </w:pPr>
            <w:r w:rsidRPr="006C237B">
              <w:rPr>
                <w:sz w:val="20"/>
                <w:szCs w:val="20"/>
              </w:rPr>
              <w:t xml:space="preserve">5 </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4240AAE" wp14:textId="77777777">
            <w:pPr>
              <w:tabs>
                <w:tab w:val="left" w:pos="3402"/>
              </w:tabs>
              <w:jc w:val="center"/>
              <w:rPr>
                <w:sz w:val="20"/>
                <w:szCs w:val="20"/>
              </w:rPr>
            </w:pPr>
            <w:r w:rsidRPr="006C237B">
              <w:rPr>
                <w:sz w:val="20"/>
                <w:szCs w:val="20"/>
              </w:rPr>
              <w:t>5</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6DB90EB" wp14:textId="77777777">
            <w:pPr>
              <w:tabs>
                <w:tab w:val="left" w:pos="3402"/>
              </w:tabs>
              <w:jc w:val="center"/>
              <w:rPr>
                <w:sz w:val="20"/>
                <w:szCs w:val="20"/>
              </w:rPr>
            </w:pPr>
            <w:r w:rsidRPr="006C237B">
              <w:rPr>
                <w:sz w:val="20"/>
                <w:szCs w:val="20"/>
              </w:rPr>
              <w:t>5</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5A9DB5E7"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D23AFF" w14:paraId="39F18D26" wp14:textId="77777777">
            <w:pPr>
              <w:tabs>
                <w:tab w:val="left" w:pos="3402"/>
              </w:tabs>
              <w:jc w:val="center"/>
              <w:rPr>
                <w:sz w:val="20"/>
                <w:szCs w:val="20"/>
              </w:rPr>
            </w:pPr>
            <w:r w:rsidRPr="006C237B">
              <w:rPr>
                <w:sz w:val="20"/>
                <w:szCs w:val="20"/>
              </w:rPr>
              <w:t>13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769EC9D" wp14:textId="77777777">
            <w:pPr>
              <w:tabs>
                <w:tab w:val="left" w:pos="3402"/>
              </w:tabs>
              <w:jc w:val="center"/>
              <w:rPr>
                <w:sz w:val="20"/>
                <w:szCs w:val="20"/>
              </w:rPr>
            </w:pPr>
            <w:r w:rsidRPr="006C237B">
              <w:rPr>
                <w:sz w:val="20"/>
                <w:szCs w:val="20"/>
              </w:rPr>
              <w:t>5,5</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7C16953" wp14:textId="77777777">
            <w:pPr>
              <w:tabs>
                <w:tab w:val="left" w:pos="3402"/>
              </w:tabs>
              <w:jc w:val="center"/>
              <w:rPr>
                <w:sz w:val="20"/>
                <w:szCs w:val="20"/>
              </w:rPr>
            </w:pPr>
            <w:r w:rsidRPr="006C237B">
              <w:rPr>
                <w:sz w:val="20"/>
                <w:szCs w:val="20"/>
              </w:rPr>
              <w:t>4,5</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9BE827B" wp14:textId="77777777">
            <w:pPr>
              <w:tabs>
                <w:tab w:val="left" w:pos="3402"/>
              </w:tabs>
              <w:jc w:val="center"/>
              <w:rPr>
                <w:sz w:val="20"/>
                <w:szCs w:val="20"/>
              </w:rPr>
            </w:pPr>
            <w:r w:rsidRPr="006C237B">
              <w:rPr>
                <w:sz w:val="20"/>
                <w:szCs w:val="20"/>
              </w:rPr>
              <w:t>4,5</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ECA52CB" wp14:textId="77777777">
            <w:pPr>
              <w:tabs>
                <w:tab w:val="left" w:pos="3402"/>
              </w:tabs>
              <w:jc w:val="center"/>
              <w:rPr>
                <w:sz w:val="20"/>
                <w:szCs w:val="20"/>
              </w:rPr>
            </w:pPr>
            <w:r w:rsidRPr="006C237B">
              <w:rPr>
                <w:sz w:val="20"/>
                <w:szCs w:val="20"/>
              </w:rPr>
              <w:t>1</w:t>
            </w:r>
            <w:r w:rsidRPr="006C237B" w:rsidR="00697F91">
              <w:rPr>
                <w:sz w:val="20"/>
                <w:szCs w:val="20"/>
              </w:rPr>
              <w:t>,5</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697F91" w14:paraId="5D0116D1" wp14:textId="77777777">
            <w:pPr>
              <w:tabs>
                <w:tab w:val="left" w:pos="3402"/>
              </w:tabs>
              <w:jc w:val="center"/>
              <w:rPr>
                <w:sz w:val="20"/>
                <w:szCs w:val="20"/>
              </w:rPr>
            </w:pPr>
            <w:r w:rsidRPr="006C237B">
              <w:rPr>
                <w:sz w:val="20"/>
                <w:szCs w:val="20"/>
              </w:rPr>
              <w:t>13</w:t>
            </w:r>
          </w:p>
        </w:tc>
      </w:tr>
      <w:tr xmlns:wp14="http://schemas.microsoft.com/office/word/2010/wordml" w:rsidRPr="006C237B" w:rsidR="006C237B" w:rsidTr="52789575" w14:paraId="2AC7F940"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D23AFF" w14:paraId="45BB2324" wp14:textId="77777777">
            <w:pPr>
              <w:tabs>
                <w:tab w:val="left" w:pos="3402"/>
              </w:tabs>
              <w:rPr>
                <w:sz w:val="20"/>
                <w:szCs w:val="20"/>
              </w:rPr>
            </w:pPr>
            <w:r w:rsidRPr="006C237B">
              <w:rPr>
                <w:sz w:val="20"/>
                <w:szCs w:val="20"/>
              </w:rPr>
              <w:t>Loodusõpetus</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9F14E3C"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BC03362"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065D2414"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2E32D521"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D23AFF" w14:paraId="2E491DBD"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4DED8E9"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D63D2B4"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D8F967D"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2BAC6FC9"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6F74D8FD" wp14:textId="77777777">
            <w:pPr>
              <w:tabs>
                <w:tab w:val="left" w:pos="3402"/>
              </w:tabs>
              <w:jc w:val="center"/>
              <w:rPr>
                <w:sz w:val="20"/>
                <w:szCs w:val="20"/>
              </w:rPr>
            </w:pPr>
            <w:r w:rsidRPr="006C237B">
              <w:rPr>
                <w:sz w:val="20"/>
                <w:szCs w:val="20"/>
              </w:rPr>
              <w:t>7</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FD71FBC" wp14:textId="77777777">
            <w:pPr>
              <w:tabs>
                <w:tab w:val="left" w:pos="3402"/>
              </w:tabs>
              <w:jc w:val="center"/>
              <w:rPr>
                <w:rFonts w:eastAsia="Arial Unicode MS"/>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21FD38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FE2DD9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7357532"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39A728AC" wp14:textId="77777777">
            <w:pPr>
              <w:tabs>
                <w:tab w:val="left" w:pos="3402"/>
              </w:tabs>
              <w:jc w:val="center"/>
              <w:rPr>
                <w:sz w:val="20"/>
                <w:szCs w:val="20"/>
              </w:rPr>
            </w:pPr>
            <w:r w:rsidRPr="006C237B">
              <w:rPr>
                <w:sz w:val="20"/>
                <w:szCs w:val="20"/>
              </w:rPr>
              <w:t>2</w:t>
            </w:r>
          </w:p>
        </w:tc>
      </w:tr>
      <w:tr xmlns:wp14="http://schemas.microsoft.com/office/word/2010/wordml" w:rsidRPr="006C237B" w:rsidR="006C237B" w:rsidTr="52789575" w14:paraId="6BCE8081"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07664A6" wp14:textId="77777777">
            <w:pPr>
              <w:tabs>
                <w:tab w:val="left" w:pos="3402"/>
              </w:tabs>
              <w:rPr>
                <w:rFonts w:eastAsia="Arial Unicode MS"/>
                <w:sz w:val="20"/>
                <w:szCs w:val="20"/>
              </w:rPr>
            </w:pPr>
            <w:r w:rsidRPr="006C237B">
              <w:rPr>
                <w:sz w:val="20"/>
                <w:szCs w:val="20"/>
              </w:rPr>
              <w:t xml:space="preserve">Inimeseõpetus </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7F023C8"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C50080F"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50B3AD0"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156A6281"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18B4C29E" wp14:textId="77777777">
            <w:pPr>
              <w:tabs>
                <w:tab w:val="left" w:pos="3402"/>
              </w:tabs>
              <w:jc w:val="center"/>
              <w:rPr>
                <w:rFonts w:eastAsia="Arial Unicode MS"/>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BDB5498"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B965A47"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11F3AB7"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20876B09"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6DEB9483"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9507054"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295336A" wp14:textId="77777777">
            <w:pPr>
              <w:tabs>
                <w:tab w:val="left" w:pos="3402"/>
              </w:tabs>
              <w:jc w:val="center"/>
              <w:rPr>
                <w:rFonts w:eastAsia="Arial Unicode MS"/>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916C19D"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4869460"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7FC42638" wp14:textId="77777777">
            <w:pPr>
              <w:tabs>
                <w:tab w:val="left" w:pos="3402"/>
              </w:tabs>
              <w:jc w:val="center"/>
              <w:rPr>
                <w:sz w:val="20"/>
                <w:szCs w:val="20"/>
              </w:rPr>
            </w:pPr>
            <w:r w:rsidRPr="006C237B">
              <w:rPr>
                <w:sz w:val="20"/>
                <w:szCs w:val="20"/>
              </w:rPr>
              <w:t>2</w:t>
            </w:r>
          </w:p>
        </w:tc>
      </w:tr>
      <w:tr xmlns:wp14="http://schemas.microsoft.com/office/word/2010/wordml" w:rsidRPr="006C237B" w:rsidR="006C237B" w:rsidTr="52789575" w14:paraId="1004A68A" wp14:textId="77777777">
        <w:trPr>
          <w:trHeight w:val="323"/>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054DD064" wp14:textId="77777777">
            <w:pPr>
              <w:tabs>
                <w:tab w:val="left" w:pos="3402"/>
              </w:tabs>
              <w:rPr>
                <w:rFonts w:eastAsia="Arial Unicode MS"/>
                <w:sz w:val="20"/>
                <w:szCs w:val="20"/>
              </w:rPr>
            </w:pPr>
            <w:r w:rsidRPr="006C237B">
              <w:rPr>
                <w:sz w:val="20"/>
                <w:szCs w:val="20"/>
              </w:rPr>
              <w:t>Ühiskonnaõpetus</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87F57B8"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4738AF4"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6ABBD8F"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06BBA33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464FCBC1"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C8C6B0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382A365"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1CBABF6" wp14:textId="77777777">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D23AFF" w14:paraId="10146664" wp14:textId="77777777">
            <w:pPr>
              <w:tabs>
                <w:tab w:val="left" w:pos="3402"/>
              </w:tabs>
              <w:jc w:val="center"/>
              <w:rPr>
                <w:rFonts w:eastAsia="Arial Unicode MS"/>
                <w:sz w:val="20"/>
                <w:szCs w:val="20"/>
              </w:rPr>
            </w:pPr>
            <w:r w:rsidRPr="006C237B">
              <w:rPr>
                <w:rFonts w:eastAsia="Arial Unicode MS"/>
                <w:sz w:val="20"/>
                <w:szCs w:val="20"/>
              </w:rPr>
              <w:t xml:space="preserve"> </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6EA80843" wp14:textId="77777777">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C71F13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2199465"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6783CDB"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DA123B1"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5B896037" wp14:textId="77777777">
            <w:pPr>
              <w:tabs>
                <w:tab w:val="left" w:pos="3402"/>
              </w:tabs>
              <w:jc w:val="center"/>
              <w:rPr>
                <w:sz w:val="20"/>
                <w:szCs w:val="20"/>
              </w:rPr>
            </w:pPr>
            <w:r w:rsidRPr="006C237B">
              <w:rPr>
                <w:sz w:val="20"/>
                <w:szCs w:val="20"/>
              </w:rPr>
              <w:t>2</w:t>
            </w:r>
          </w:p>
        </w:tc>
      </w:tr>
      <w:tr xmlns:wp14="http://schemas.microsoft.com/office/word/2010/wordml" w:rsidRPr="006C237B" w:rsidR="006C237B" w:rsidTr="52789575" w14:paraId="2F8ACFD7"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DDBECF9" wp14:textId="77777777">
            <w:pPr>
              <w:tabs>
                <w:tab w:val="left" w:pos="3402"/>
              </w:tabs>
              <w:rPr>
                <w:rFonts w:eastAsia="Arial Unicode MS"/>
                <w:sz w:val="20"/>
                <w:szCs w:val="20"/>
              </w:rPr>
            </w:pPr>
            <w:r w:rsidRPr="006C237B">
              <w:rPr>
                <w:sz w:val="20"/>
                <w:szCs w:val="20"/>
              </w:rPr>
              <w:t>Geograafia</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C4CEA3D"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0895670"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8C1F85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0C8FE7C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41004F1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7C0C651"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08D56CC"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97E50C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7B04FA47"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568C698B"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3A66D29"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E86812A"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5CCB594"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697F91" w14:paraId="5B68B9CD"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729DE7E4" wp14:textId="77777777">
            <w:pPr>
              <w:tabs>
                <w:tab w:val="left" w:pos="3402"/>
              </w:tabs>
              <w:jc w:val="center"/>
              <w:rPr>
                <w:sz w:val="20"/>
                <w:szCs w:val="20"/>
              </w:rPr>
            </w:pPr>
            <w:r w:rsidRPr="006C237B">
              <w:rPr>
                <w:sz w:val="20"/>
                <w:szCs w:val="20"/>
              </w:rPr>
              <w:t>5</w:t>
            </w:r>
          </w:p>
        </w:tc>
      </w:tr>
      <w:tr xmlns:wp14="http://schemas.microsoft.com/office/word/2010/wordml" w:rsidRPr="006C237B" w:rsidR="006C237B" w:rsidTr="52789575" w14:paraId="2B3E47D6"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004D5F10" wp14:textId="77777777">
            <w:pPr>
              <w:tabs>
                <w:tab w:val="left" w:pos="3402"/>
              </w:tabs>
              <w:rPr>
                <w:rFonts w:eastAsia="Arial Unicode MS"/>
                <w:sz w:val="20"/>
                <w:szCs w:val="20"/>
              </w:rPr>
            </w:pPr>
            <w:r w:rsidRPr="006C237B">
              <w:rPr>
                <w:sz w:val="20"/>
                <w:szCs w:val="20"/>
              </w:rPr>
              <w:t>Bioloogia</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A939487"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AA258D8"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FFBD3EC"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30DCCCAD"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36AF6883"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4C529ED"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C0157D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691E7B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526770C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7CBEED8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491E9B1" wp14:textId="77777777">
            <w:pPr>
              <w:tabs>
                <w:tab w:val="left" w:pos="3402"/>
              </w:tabs>
              <w:jc w:val="center"/>
              <w:rPr>
                <w:sz w:val="20"/>
                <w:szCs w:val="20"/>
              </w:rPr>
            </w:pPr>
            <w:r w:rsidRPr="006C237B">
              <w:rPr>
                <w:sz w:val="20"/>
                <w:szCs w:val="20"/>
              </w:rPr>
              <w:t>1,5</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1A2C4CD"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8E1534E"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697F91" w14:paraId="091FBB55" wp14:textId="77777777">
            <w:pPr>
              <w:tabs>
                <w:tab w:val="left" w:pos="3402"/>
              </w:tabs>
              <w:jc w:val="center"/>
              <w:rPr>
                <w:sz w:val="20"/>
                <w:szCs w:val="20"/>
              </w:rPr>
            </w:pPr>
            <w:r w:rsidRPr="006C237B">
              <w:rPr>
                <w:sz w:val="20"/>
                <w:szCs w:val="20"/>
              </w:rPr>
              <w:t>0,</w:t>
            </w:r>
            <w:r w:rsidRPr="006C237B" w:rsidR="00094072">
              <w:rPr>
                <w:sz w:val="20"/>
                <w:szCs w:val="20"/>
              </w:rPr>
              <w:t>5</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466A6389" wp14:textId="77777777">
            <w:pPr>
              <w:tabs>
                <w:tab w:val="left" w:pos="3402"/>
              </w:tabs>
              <w:jc w:val="center"/>
              <w:rPr>
                <w:sz w:val="20"/>
                <w:szCs w:val="20"/>
              </w:rPr>
            </w:pPr>
            <w:r w:rsidRPr="006C237B">
              <w:rPr>
                <w:sz w:val="20"/>
                <w:szCs w:val="20"/>
              </w:rPr>
              <w:t>5</w:t>
            </w:r>
            <w:r w:rsidRPr="006C237B" w:rsidR="00697F91">
              <w:rPr>
                <w:sz w:val="20"/>
                <w:szCs w:val="20"/>
              </w:rPr>
              <w:t xml:space="preserve"> </w:t>
            </w:r>
          </w:p>
        </w:tc>
      </w:tr>
      <w:tr xmlns:wp14="http://schemas.microsoft.com/office/word/2010/wordml" w:rsidRPr="006C237B" w:rsidR="006C237B" w:rsidTr="52789575" w14:paraId="0CC3835D"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D590B0D" wp14:textId="77777777">
            <w:pPr>
              <w:tabs>
                <w:tab w:val="left" w:pos="3402"/>
              </w:tabs>
              <w:rPr>
                <w:rFonts w:eastAsia="Arial Unicode MS"/>
                <w:sz w:val="20"/>
                <w:szCs w:val="20"/>
              </w:rPr>
            </w:pPr>
            <w:r w:rsidRPr="006C237B">
              <w:rPr>
                <w:sz w:val="20"/>
                <w:szCs w:val="20"/>
              </w:rPr>
              <w:t>Keemia</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E36661F"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8645DC7"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35E58C4"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62EBF9A1"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0C6C2CD5"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09E88E4"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08C98E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79F8E7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7818863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44F69B9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F07D11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31CE365"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F8B1BD1"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697F91" w14:paraId="1B7172F4"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5055DCC4" wp14:textId="77777777">
            <w:pPr>
              <w:tabs>
                <w:tab w:val="left" w:pos="3402"/>
              </w:tabs>
              <w:jc w:val="center"/>
              <w:rPr>
                <w:sz w:val="20"/>
                <w:szCs w:val="20"/>
              </w:rPr>
            </w:pPr>
            <w:r w:rsidRPr="006C237B">
              <w:rPr>
                <w:sz w:val="20"/>
                <w:szCs w:val="20"/>
              </w:rPr>
              <w:t>4</w:t>
            </w:r>
          </w:p>
        </w:tc>
      </w:tr>
      <w:tr xmlns:wp14="http://schemas.microsoft.com/office/word/2010/wordml" w:rsidRPr="006C237B" w:rsidR="006C237B" w:rsidTr="52789575" w14:paraId="44D9E1BB"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C9942F6" wp14:textId="77777777">
            <w:pPr>
              <w:tabs>
                <w:tab w:val="left" w:pos="3402"/>
              </w:tabs>
              <w:rPr>
                <w:rFonts w:eastAsia="Arial Unicode MS"/>
                <w:sz w:val="20"/>
                <w:szCs w:val="20"/>
              </w:rPr>
            </w:pPr>
            <w:r w:rsidRPr="006C237B">
              <w:rPr>
                <w:sz w:val="20"/>
                <w:szCs w:val="20"/>
              </w:rPr>
              <w:t>Füüsika</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1508A3C"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3D6B1D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7DBC151"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6F8BD81B"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2613E9C1"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037B8A3"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87C6DE0"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B2F9378"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58E6DD4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7D3BEE8F"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B88899E"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3BD66DB"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62C853A"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697F91" w14:paraId="325CE300"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3BC2995D" wp14:textId="77777777">
            <w:pPr>
              <w:tabs>
                <w:tab w:val="left" w:pos="3402"/>
              </w:tabs>
              <w:jc w:val="center"/>
              <w:rPr>
                <w:sz w:val="20"/>
                <w:szCs w:val="20"/>
              </w:rPr>
            </w:pPr>
            <w:r w:rsidRPr="006C237B">
              <w:rPr>
                <w:sz w:val="20"/>
                <w:szCs w:val="20"/>
              </w:rPr>
              <w:t>4</w:t>
            </w:r>
          </w:p>
        </w:tc>
      </w:tr>
      <w:tr xmlns:wp14="http://schemas.microsoft.com/office/word/2010/wordml" w:rsidRPr="006C237B" w:rsidR="006C237B" w:rsidTr="52789575" w14:paraId="0655C79C"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832E448" wp14:textId="77777777">
            <w:pPr>
              <w:tabs>
                <w:tab w:val="left" w:pos="3402"/>
              </w:tabs>
              <w:rPr>
                <w:rFonts w:eastAsia="Arial Unicode MS"/>
                <w:sz w:val="20"/>
                <w:szCs w:val="20"/>
              </w:rPr>
            </w:pPr>
            <w:r w:rsidRPr="006C237B">
              <w:rPr>
                <w:sz w:val="20"/>
                <w:szCs w:val="20"/>
              </w:rPr>
              <w:t>Ajalugu</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9E2BB2B"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7C0D79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D142F6F"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4475AD14"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120C4E94"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2AFC42D"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EE8AC5C"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95E67BA" wp14:textId="77777777">
            <w:pPr>
              <w:tabs>
                <w:tab w:val="left" w:pos="3402"/>
              </w:tabs>
              <w:jc w:val="center"/>
              <w:rPr>
                <w:rFonts w:eastAsia="Arial Unicode MS"/>
                <w:sz w:val="20"/>
                <w:szCs w:val="20"/>
              </w:rPr>
            </w:pPr>
            <w:r w:rsidRPr="006C237B">
              <w:rPr>
                <w:sz w:val="20"/>
                <w:szCs w:val="20"/>
              </w:rPr>
              <w:t>2</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697F91" w14:paraId="6474E532" wp14:textId="77777777">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697F91" w14:paraId="54B30439" wp14:textId="77777777">
            <w:pPr>
              <w:tabs>
                <w:tab w:val="left" w:pos="3402"/>
              </w:tabs>
              <w:jc w:val="center"/>
              <w:rPr>
                <w:sz w:val="20"/>
                <w:szCs w:val="20"/>
              </w:rPr>
            </w:pPr>
            <w:r w:rsidRPr="006C237B">
              <w:rPr>
                <w:rFonts w:eastAsia="Arial Unicode MS"/>
                <w:sz w:val="20"/>
                <w:szCs w:val="20"/>
              </w:rPr>
              <w:t>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25F18D4"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1822790"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53B884B"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71CA723"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5D9A48CF" wp14:textId="77777777">
            <w:pPr>
              <w:tabs>
                <w:tab w:val="left" w:pos="3402"/>
              </w:tabs>
              <w:jc w:val="center"/>
              <w:rPr>
                <w:sz w:val="20"/>
                <w:szCs w:val="20"/>
              </w:rPr>
            </w:pPr>
            <w:r w:rsidRPr="006C237B">
              <w:rPr>
                <w:sz w:val="20"/>
                <w:szCs w:val="20"/>
              </w:rPr>
              <w:t>6</w:t>
            </w:r>
          </w:p>
        </w:tc>
      </w:tr>
      <w:tr xmlns:wp14="http://schemas.microsoft.com/office/word/2010/wordml" w:rsidRPr="006C237B" w:rsidR="006C237B" w:rsidTr="52789575" w14:paraId="78E2B42D"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242A445" wp14:textId="77777777">
            <w:pPr>
              <w:tabs>
                <w:tab w:val="left" w:pos="3402"/>
              </w:tabs>
              <w:rPr>
                <w:sz w:val="20"/>
                <w:szCs w:val="20"/>
              </w:rPr>
            </w:pPr>
            <w:r w:rsidRPr="006C237B">
              <w:rPr>
                <w:sz w:val="20"/>
                <w:szCs w:val="20"/>
              </w:rPr>
              <w:t>Muusika</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43E22B7"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C484B98"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A29BE50"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75FBE423"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1AA1B773" wp14:textId="77777777">
            <w:pPr>
              <w:tabs>
                <w:tab w:val="left" w:pos="3402"/>
              </w:tabs>
              <w:jc w:val="center"/>
              <w:rPr>
                <w:sz w:val="20"/>
                <w:szCs w:val="20"/>
              </w:rPr>
            </w:pPr>
            <w:r w:rsidRPr="006C237B">
              <w:rPr>
                <w:sz w:val="20"/>
                <w:szCs w:val="20"/>
              </w:rPr>
              <w:t>6</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77D0166"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DCED413"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4E14F55" wp14:textId="77777777">
            <w:pPr>
              <w:tabs>
                <w:tab w:val="left" w:pos="3402"/>
              </w:tabs>
              <w:jc w:val="center"/>
              <w:rPr>
                <w:rFonts w:eastAsia="Arial Unicode MS"/>
                <w:sz w:val="20"/>
                <w:szCs w:val="20"/>
              </w:rPr>
            </w:pPr>
            <w:r w:rsidRPr="006C237B">
              <w:rPr>
                <w:sz w:val="20"/>
                <w:szCs w:val="20"/>
              </w:rPr>
              <w:t>1</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697F91" w14:paraId="30470A0D" wp14:textId="77777777">
            <w:pPr>
              <w:tabs>
                <w:tab w:val="left" w:pos="3402"/>
              </w:tabs>
              <w:jc w:val="center"/>
              <w:rPr>
                <w:rFonts w:eastAsia="Arial Unicode MS"/>
                <w:sz w:val="20"/>
                <w:szCs w:val="20"/>
              </w:rPr>
            </w:pPr>
            <w:r w:rsidRPr="006C237B">
              <w:rPr>
                <w:rFonts w:eastAsia="Arial Unicode MS"/>
                <w:sz w:val="20"/>
                <w:szCs w:val="20"/>
              </w:rPr>
              <w:t>1</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697F91" w14:paraId="7CD048C6" wp14:textId="77777777">
            <w:pPr>
              <w:tabs>
                <w:tab w:val="left" w:pos="3402"/>
              </w:tabs>
              <w:jc w:val="center"/>
              <w:rPr>
                <w:sz w:val="20"/>
                <w:szCs w:val="20"/>
              </w:rPr>
            </w:pPr>
            <w:r w:rsidRPr="006C237B">
              <w:rPr>
                <w:rFonts w:eastAsia="Arial Unicode MS"/>
                <w:sz w:val="20"/>
                <w:szCs w:val="20"/>
              </w:rPr>
              <w:t>4</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B8E35E1"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CF4B1BB"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63A60A7"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D3F0BEC"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38C88AEA" wp14:textId="77777777">
            <w:pPr>
              <w:tabs>
                <w:tab w:val="left" w:pos="3402"/>
              </w:tabs>
              <w:jc w:val="center"/>
              <w:rPr>
                <w:sz w:val="20"/>
                <w:szCs w:val="20"/>
              </w:rPr>
            </w:pPr>
            <w:r w:rsidRPr="006C237B">
              <w:rPr>
                <w:sz w:val="20"/>
                <w:szCs w:val="20"/>
              </w:rPr>
              <w:t>3</w:t>
            </w:r>
          </w:p>
        </w:tc>
      </w:tr>
      <w:tr xmlns:wp14="http://schemas.microsoft.com/office/word/2010/wordml" w:rsidRPr="006C237B" w:rsidR="006C237B" w:rsidTr="52789575" w14:paraId="1055B9C3"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062A535" wp14:textId="77777777">
            <w:pPr>
              <w:tabs>
                <w:tab w:val="left" w:pos="3402"/>
              </w:tabs>
              <w:rPr>
                <w:sz w:val="20"/>
                <w:szCs w:val="20"/>
              </w:rPr>
            </w:pPr>
            <w:r w:rsidRPr="006C237B">
              <w:rPr>
                <w:sz w:val="20"/>
                <w:szCs w:val="20"/>
              </w:rPr>
              <w:t>Kunst</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07074C6"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290AB12"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721878E" wp14:textId="77777777">
            <w:pPr>
              <w:tabs>
                <w:tab w:val="left" w:pos="3402"/>
              </w:tabs>
              <w:jc w:val="center"/>
              <w:rPr>
                <w:sz w:val="20"/>
                <w:szCs w:val="20"/>
              </w:rPr>
            </w:pPr>
            <w:r w:rsidRPr="006C237B">
              <w:rPr>
                <w:sz w:val="20"/>
                <w:szCs w:val="20"/>
              </w:rPr>
              <w:t>1,5</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75CF4315"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4B89EF5F" wp14:textId="77777777">
            <w:pPr>
              <w:tabs>
                <w:tab w:val="left" w:pos="3402"/>
              </w:tabs>
              <w:jc w:val="center"/>
              <w:rPr>
                <w:sz w:val="20"/>
                <w:szCs w:val="20"/>
              </w:rPr>
            </w:pPr>
            <w:r w:rsidRPr="006C237B">
              <w:rPr>
                <w:sz w:val="20"/>
                <w:szCs w:val="20"/>
              </w:rPr>
              <w:t>4,5</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B653F21"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C471D7B"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755F7DB"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697F91" w14:paraId="25DD3341"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3BC1B4C1"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B00C05E"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8A99A3C"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695D368"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CB648E9"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46799070" wp14:textId="77777777">
            <w:pPr>
              <w:tabs>
                <w:tab w:val="left" w:pos="3402"/>
              </w:tabs>
              <w:jc w:val="center"/>
              <w:rPr>
                <w:sz w:val="20"/>
                <w:szCs w:val="20"/>
              </w:rPr>
            </w:pPr>
            <w:r w:rsidRPr="006C237B">
              <w:rPr>
                <w:sz w:val="20"/>
                <w:szCs w:val="20"/>
              </w:rPr>
              <w:t>3</w:t>
            </w:r>
          </w:p>
        </w:tc>
      </w:tr>
      <w:tr xmlns:wp14="http://schemas.microsoft.com/office/word/2010/wordml" w:rsidRPr="006C237B" w:rsidR="006C237B" w:rsidTr="52789575" w14:paraId="4ADB6F73"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DCDD670" wp14:textId="77777777">
            <w:pPr>
              <w:tabs>
                <w:tab w:val="left" w:pos="3402"/>
              </w:tabs>
              <w:rPr>
                <w:sz w:val="20"/>
                <w:szCs w:val="20"/>
              </w:rPr>
            </w:pPr>
            <w:r w:rsidRPr="006C237B">
              <w:rPr>
                <w:sz w:val="20"/>
                <w:szCs w:val="20"/>
              </w:rPr>
              <w:t>Tööõpetus</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DF24874"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471868B"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25420FA" wp14:textId="77777777">
            <w:pPr>
              <w:tabs>
                <w:tab w:val="left" w:pos="3402"/>
              </w:tabs>
              <w:jc w:val="center"/>
              <w:rPr>
                <w:sz w:val="20"/>
                <w:szCs w:val="20"/>
              </w:rPr>
            </w:pPr>
            <w:r w:rsidRPr="006C237B">
              <w:rPr>
                <w:sz w:val="20"/>
                <w:szCs w:val="20"/>
              </w:rPr>
              <w:t>1,5</w:t>
            </w:r>
          </w:p>
        </w:tc>
        <w:tc>
          <w:tcPr>
            <w:tcW w:w="50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FFFFFF" w:themeFill="background1"/>
            <w:tcMar/>
          </w:tcPr>
          <w:p w:rsidRPr="006C237B" w:rsidR="009B4BF8" w:rsidP="00902AFE" w:rsidRDefault="009B4BF8" w14:paraId="0C178E9E" wp14:textId="77777777">
            <w:pPr>
              <w:tabs>
                <w:tab w:val="left" w:pos="3402"/>
              </w:tabs>
              <w:jc w:val="center"/>
              <w:rPr>
                <w:sz w:val="20"/>
                <w:szCs w:val="20"/>
              </w:rPr>
            </w:pPr>
          </w:p>
        </w:tc>
        <w:tc>
          <w:tcPr>
            <w:tcW w:w="506" w:type="dxa"/>
            <w:tcBorders>
              <w:left w:val="single" w:color="000000" w:themeColor="text1" w:sz="4" w:space="0"/>
            </w:tcBorders>
            <w:shd w:val="clear" w:color="auto" w:fill="FFFF00"/>
            <w:tcMar/>
          </w:tcPr>
          <w:p w:rsidRPr="006C237B" w:rsidR="009B4BF8" w:rsidP="00902AFE" w:rsidRDefault="009B4BF8" w14:paraId="4E91DE58" wp14:textId="77777777">
            <w:pPr>
              <w:tabs>
                <w:tab w:val="left" w:pos="3402"/>
              </w:tabs>
              <w:jc w:val="center"/>
              <w:rPr>
                <w:rFonts w:eastAsia="Arial Unicode MS"/>
                <w:sz w:val="20"/>
                <w:szCs w:val="20"/>
              </w:rPr>
            </w:pPr>
            <w:r w:rsidRPr="006C237B">
              <w:rPr>
                <w:sz w:val="20"/>
                <w:szCs w:val="20"/>
              </w:rPr>
              <w:t>4,5</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C0395D3"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254BC2F"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51E959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269E314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47341341"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2EF2083"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B40C951"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B4D723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093CA67"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2503B197" wp14:textId="77777777">
            <w:pPr>
              <w:tabs>
                <w:tab w:val="left" w:pos="3402"/>
              </w:tabs>
              <w:snapToGrid w:val="0"/>
              <w:jc w:val="center"/>
              <w:rPr>
                <w:rFonts w:eastAsia="Arial Unicode MS"/>
                <w:sz w:val="20"/>
                <w:szCs w:val="20"/>
              </w:rPr>
            </w:pPr>
          </w:p>
        </w:tc>
      </w:tr>
      <w:tr xmlns:wp14="http://schemas.microsoft.com/office/word/2010/wordml" w:rsidRPr="006C237B" w:rsidR="006C237B" w:rsidTr="52789575" w14:paraId="14479282" wp14:textId="77777777">
        <w:trPr>
          <w:trHeight w:val="264"/>
        </w:trPr>
        <w:tc>
          <w:tcPr>
            <w:tcW w:w="1638"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D1481FA" wp14:textId="77777777">
            <w:pPr>
              <w:tabs>
                <w:tab w:val="left" w:pos="3402"/>
              </w:tabs>
              <w:rPr>
                <w:rFonts w:eastAsia="Arial Unicode MS"/>
                <w:sz w:val="20"/>
                <w:szCs w:val="20"/>
              </w:rPr>
            </w:pPr>
            <w:r w:rsidRPr="006C237B">
              <w:rPr>
                <w:sz w:val="20"/>
                <w:szCs w:val="20"/>
              </w:rPr>
              <w:t>Käsitöö ja kodundus, tehnoloogiaõpetus</w:t>
            </w:r>
          </w:p>
        </w:tc>
        <w:tc>
          <w:tcPr>
            <w:tcW w:w="506"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8288749" wp14:textId="77777777">
            <w:pPr>
              <w:tabs>
                <w:tab w:val="left" w:pos="3402"/>
              </w:tabs>
              <w:snapToGrid w:val="0"/>
              <w:jc w:val="center"/>
              <w:rPr>
                <w:rFonts w:eastAsia="Arial Unicode MS"/>
                <w:sz w:val="20"/>
                <w:szCs w:val="20"/>
              </w:rPr>
            </w:pPr>
          </w:p>
        </w:tc>
        <w:tc>
          <w:tcPr>
            <w:tcW w:w="506"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0BD9A1A" wp14:textId="77777777">
            <w:pPr>
              <w:tabs>
                <w:tab w:val="left" w:pos="3402"/>
              </w:tabs>
              <w:snapToGrid w:val="0"/>
              <w:jc w:val="center"/>
              <w:rPr>
                <w:rFonts w:eastAsia="Arial Unicode MS"/>
                <w:sz w:val="20"/>
                <w:szCs w:val="20"/>
              </w:rPr>
            </w:pPr>
          </w:p>
        </w:tc>
        <w:tc>
          <w:tcPr>
            <w:tcW w:w="506"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0C136CF1" wp14:textId="77777777">
            <w:pPr>
              <w:tabs>
                <w:tab w:val="left" w:pos="3402"/>
              </w:tabs>
              <w:snapToGrid w:val="0"/>
              <w:jc w:val="center"/>
              <w:rPr>
                <w:rFonts w:eastAsia="Arial Unicode MS"/>
                <w:sz w:val="20"/>
                <w:szCs w:val="20"/>
              </w:rPr>
            </w:pPr>
          </w:p>
        </w:tc>
        <w:tc>
          <w:tcPr>
            <w:tcW w:w="506" w:type="dxa"/>
            <w:tcBorders>
              <w:top w:val="single" w:color="auto" w:sz="4" w:space="0"/>
              <w:left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0A392C6A" wp14:textId="77777777">
            <w:pPr>
              <w:tabs>
                <w:tab w:val="left" w:pos="3402"/>
              </w:tabs>
              <w:snapToGrid w:val="0"/>
              <w:jc w:val="center"/>
              <w:rPr>
                <w:rFonts w:eastAsia="Arial Unicode MS"/>
                <w:sz w:val="20"/>
                <w:szCs w:val="20"/>
              </w:rPr>
            </w:pPr>
          </w:p>
        </w:tc>
        <w:tc>
          <w:tcPr>
            <w:tcW w:w="506" w:type="dxa"/>
            <w:tcBorders>
              <w:top w:val="single" w:color="000000" w:themeColor="text1" w:sz="4" w:space="0"/>
              <w:left w:val="single" w:color="000000" w:themeColor="text1" w:sz="4" w:space="0"/>
            </w:tcBorders>
            <w:shd w:val="clear" w:color="auto" w:fill="FFFF00"/>
            <w:tcMar/>
          </w:tcPr>
          <w:p w:rsidRPr="006C237B" w:rsidR="009B4BF8" w:rsidP="00902AFE" w:rsidRDefault="009B4BF8" w14:paraId="290583F9" wp14:textId="77777777">
            <w:pPr>
              <w:tabs>
                <w:tab w:val="left" w:pos="3402"/>
              </w:tabs>
              <w:snapToGrid w:val="0"/>
              <w:jc w:val="center"/>
              <w:rPr>
                <w:rFonts w:eastAsia="Arial Unicode MS"/>
                <w:sz w:val="20"/>
                <w:szCs w:val="20"/>
              </w:rPr>
            </w:pPr>
          </w:p>
        </w:tc>
        <w:tc>
          <w:tcPr>
            <w:tcW w:w="506"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28C53BF" wp14:textId="77777777">
            <w:pPr>
              <w:tabs>
                <w:tab w:val="left" w:pos="3402"/>
              </w:tabs>
              <w:jc w:val="center"/>
              <w:rPr>
                <w:sz w:val="20"/>
                <w:szCs w:val="20"/>
              </w:rPr>
            </w:pPr>
            <w:r w:rsidRPr="006C237B">
              <w:rPr>
                <w:sz w:val="20"/>
                <w:szCs w:val="20"/>
              </w:rPr>
              <w:t>1</w:t>
            </w:r>
          </w:p>
        </w:tc>
        <w:tc>
          <w:tcPr>
            <w:tcW w:w="506"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A85A0A4" wp14:textId="77777777">
            <w:pPr>
              <w:tabs>
                <w:tab w:val="left" w:pos="3402"/>
              </w:tabs>
              <w:jc w:val="center"/>
              <w:rPr>
                <w:sz w:val="20"/>
                <w:szCs w:val="20"/>
              </w:rPr>
            </w:pPr>
            <w:r w:rsidRPr="006C237B">
              <w:rPr>
                <w:sz w:val="20"/>
                <w:szCs w:val="20"/>
              </w:rPr>
              <w:t>2</w:t>
            </w:r>
          </w:p>
        </w:tc>
        <w:tc>
          <w:tcPr>
            <w:tcW w:w="506"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DE5B16B"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right w:val="single" w:color="000000" w:themeColor="text1" w:sz="4" w:space="0"/>
            </w:tcBorders>
            <w:shd w:val="clear" w:color="auto" w:fill="FFFFFF" w:themeFill="background1"/>
            <w:tcMar/>
          </w:tcPr>
          <w:p w:rsidRPr="006C237B" w:rsidR="009B4BF8" w:rsidP="00902AFE" w:rsidRDefault="00697F91" w14:paraId="23DD831B"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tcBorders>
            <w:shd w:val="clear" w:color="auto" w:fill="FFFF00"/>
            <w:tcMar/>
          </w:tcPr>
          <w:p w:rsidRPr="006C237B" w:rsidR="009B4BF8" w:rsidP="00902AFE" w:rsidRDefault="009B4BF8" w14:paraId="1D0ADF7A" wp14:textId="77777777">
            <w:pPr>
              <w:tabs>
                <w:tab w:val="left" w:pos="3402"/>
              </w:tabs>
              <w:jc w:val="center"/>
              <w:rPr>
                <w:sz w:val="20"/>
                <w:szCs w:val="20"/>
              </w:rPr>
            </w:pPr>
            <w:r w:rsidRPr="006C237B">
              <w:rPr>
                <w:sz w:val="20"/>
                <w:szCs w:val="20"/>
              </w:rPr>
              <w:t>5</w:t>
            </w:r>
          </w:p>
        </w:tc>
        <w:tc>
          <w:tcPr>
            <w:tcW w:w="506"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187215F" wp14:textId="77777777">
            <w:pPr>
              <w:tabs>
                <w:tab w:val="left" w:pos="3402"/>
              </w:tabs>
              <w:jc w:val="center"/>
              <w:rPr>
                <w:sz w:val="20"/>
                <w:szCs w:val="20"/>
              </w:rPr>
            </w:pPr>
            <w:r w:rsidRPr="006C237B">
              <w:rPr>
                <w:sz w:val="20"/>
                <w:szCs w:val="20"/>
              </w:rPr>
              <w:t>2</w:t>
            </w:r>
          </w:p>
        </w:tc>
        <w:tc>
          <w:tcPr>
            <w:tcW w:w="506" w:type="dxa"/>
            <w:vMerge w:val="restart"/>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ADBB072"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tcBorders>
            <w:shd w:val="clear" w:color="auto" w:fill="FFFFFF" w:themeFill="background1"/>
            <w:tcMar/>
          </w:tcPr>
          <w:p w:rsidRPr="006C237B" w:rsidR="009B4BF8" w:rsidP="00902AFE" w:rsidRDefault="009B4BF8" w14:paraId="2C8BB22A"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tcBorders>
            <w:shd w:val="clear" w:color="auto" w:fill="FFFFFF" w:themeFill="background1"/>
            <w:tcMar/>
          </w:tcPr>
          <w:p w:rsidRPr="006C237B" w:rsidR="009B4BF8" w:rsidP="00902AFE" w:rsidRDefault="009B4BF8" w14:paraId="68F21D90" wp14:textId="77777777">
            <w:pPr>
              <w:tabs>
                <w:tab w:val="left" w:pos="3402"/>
              </w:tabs>
              <w:jc w:val="center"/>
              <w:rPr>
                <w:sz w:val="20"/>
                <w:szCs w:val="20"/>
              </w:rPr>
            </w:pPr>
          </w:p>
        </w:tc>
        <w:tc>
          <w:tcPr>
            <w:tcW w:w="506" w:type="dxa"/>
            <w:tcBorders>
              <w:left w:val="single" w:color="000000" w:themeColor="text1" w:sz="4" w:space="0"/>
              <w:right w:val="single" w:color="000000" w:themeColor="text1" w:sz="4" w:space="0"/>
            </w:tcBorders>
            <w:shd w:val="clear" w:color="auto" w:fill="FFFF00"/>
            <w:tcMar/>
            <w:vAlign w:val="bottom"/>
          </w:tcPr>
          <w:p w:rsidRPr="006C237B" w:rsidR="009B4BF8" w:rsidP="00902AFE" w:rsidRDefault="009B4BF8" w14:paraId="14648C29" wp14:textId="77777777">
            <w:pPr>
              <w:tabs>
                <w:tab w:val="left" w:pos="3402"/>
              </w:tabs>
              <w:jc w:val="center"/>
              <w:rPr>
                <w:rFonts w:eastAsia="Arial Unicode MS"/>
                <w:sz w:val="20"/>
                <w:szCs w:val="20"/>
              </w:rPr>
            </w:pPr>
            <w:r w:rsidRPr="006C237B">
              <w:rPr>
                <w:sz w:val="20"/>
                <w:szCs w:val="20"/>
              </w:rPr>
              <w:t>5</w:t>
            </w:r>
          </w:p>
        </w:tc>
      </w:tr>
      <w:tr xmlns:wp14="http://schemas.microsoft.com/office/word/2010/wordml" w:rsidRPr="006C237B" w:rsidR="006C237B" w:rsidTr="52789575" w14:paraId="13C326F3" wp14:textId="77777777">
        <w:trPr>
          <w:trHeight w:val="264"/>
        </w:trPr>
        <w:tc>
          <w:tcPr>
            <w:tcW w:w="1638" w:type="dxa"/>
            <w:vMerge/>
            <w:tcBorders/>
            <w:tcMar/>
            <w:vAlign w:val="center"/>
          </w:tcPr>
          <w:p w:rsidRPr="006C237B" w:rsidR="009B4BF8" w:rsidP="00902AFE" w:rsidRDefault="009B4BF8" w14:paraId="4853B841" wp14:textId="77777777">
            <w:pPr>
              <w:tabs>
                <w:tab w:val="left" w:pos="3402"/>
              </w:tabs>
              <w:snapToGrid w:val="0"/>
              <w:rPr>
                <w:rFonts w:eastAsia="Arial Unicode MS"/>
                <w:sz w:val="20"/>
                <w:szCs w:val="20"/>
              </w:rPr>
            </w:pPr>
          </w:p>
        </w:tc>
        <w:tc>
          <w:tcPr>
            <w:tcW w:w="506" w:type="dxa"/>
            <w:vMerge/>
            <w:tcBorders/>
            <w:tcMar/>
            <w:vAlign w:val="center"/>
          </w:tcPr>
          <w:p w:rsidRPr="006C237B" w:rsidR="009B4BF8" w:rsidP="00902AFE" w:rsidRDefault="009B4BF8" w14:paraId="50125231"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5A25747A"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09B8D95D" wp14:textId="77777777">
            <w:pPr>
              <w:tabs>
                <w:tab w:val="left" w:pos="3402"/>
              </w:tabs>
              <w:snapToGrid w:val="0"/>
              <w:jc w:val="center"/>
              <w:rPr>
                <w:rFonts w:eastAsia="Arial Unicode MS"/>
                <w:sz w:val="20"/>
                <w:szCs w:val="20"/>
              </w:rPr>
            </w:pPr>
          </w:p>
        </w:tc>
        <w:tc>
          <w:tcPr>
            <w:tcW w:w="506" w:type="dxa"/>
            <w:tcBorders>
              <w:left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78BEFD2A" wp14:textId="77777777">
            <w:pPr>
              <w:tabs>
                <w:tab w:val="left" w:pos="3402"/>
              </w:tabs>
              <w:snapToGrid w:val="0"/>
              <w:jc w:val="center"/>
              <w:rPr>
                <w:rFonts w:eastAsia="Arial Unicode MS"/>
                <w:sz w:val="20"/>
                <w:szCs w:val="20"/>
              </w:rPr>
            </w:pPr>
          </w:p>
        </w:tc>
        <w:tc>
          <w:tcPr>
            <w:tcW w:w="506" w:type="dxa"/>
            <w:tcBorders>
              <w:left w:val="single" w:color="000000" w:themeColor="text1" w:sz="4" w:space="0"/>
            </w:tcBorders>
            <w:shd w:val="clear" w:color="auto" w:fill="FFFF00"/>
            <w:tcMar/>
          </w:tcPr>
          <w:p w:rsidRPr="006C237B" w:rsidR="009B4BF8" w:rsidP="00902AFE" w:rsidRDefault="009B4BF8" w14:paraId="27A76422"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49206A88"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67B7A70C"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71887C79" wp14:textId="77777777">
            <w:pPr>
              <w:tabs>
                <w:tab w:val="left" w:pos="3402"/>
              </w:tabs>
              <w:snapToGrid w:val="0"/>
              <w:jc w:val="center"/>
              <w:rPr>
                <w:rFonts w:eastAsia="Arial Unicode MS"/>
                <w:sz w:val="20"/>
                <w:szCs w:val="20"/>
              </w:rPr>
            </w:pPr>
          </w:p>
        </w:tc>
        <w:tc>
          <w:tcPr>
            <w:tcW w:w="506" w:type="dxa"/>
            <w:tcBorders>
              <w:left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3B7FD67C" wp14:textId="77777777">
            <w:pPr>
              <w:tabs>
                <w:tab w:val="left" w:pos="3402"/>
              </w:tabs>
              <w:snapToGrid w:val="0"/>
              <w:jc w:val="center"/>
              <w:rPr>
                <w:rFonts w:eastAsia="Arial Unicode MS"/>
                <w:sz w:val="20"/>
                <w:szCs w:val="20"/>
              </w:rPr>
            </w:pPr>
          </w:p>
        </w:tc>
        <w:tc>
          <w:tcPr>
            <w:tcW w:w="506" w:type="dxa"/>
            <w:tcBorders>
              <w:left w:val="single" w:color="000000" w:themeColor="text1" w:sz="4" w:space="0"/>
            </w:tcBorders>
            <w:shd w:val="clear" w:color="auto" w:fill="FFFF00"/>
            <w:tcMar/>
          </w:tcPr>
          <w:p w:rsidRPr="006C237B" w:rsidR="009B4BF8" w:rsidP="00902AFE" w:rsidRDefault="009B4BF8" w14:paraId="38D6B9B6"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22F860BB"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698536F5" wp14:textId="77777777">
            <w:pPr>
              <w:tabs>
                <w:tab w:val="left" w:pos="3402"/>
              </w:tabs>
              <w:snapToGrid w:val="0"/>
              <w:jc w:val="center"/>
              <w:rPr>
                <w:rFonts w:eastAsia="Arial Unicode MS"/>
                <w:sz w:val="20"/>
                <w:szCs w:val="20"/>
              </w:rPr>
            </w:pPr>
          </w:p>
        </w:tc>
        <w:tc>
          <w:tcPr>
            <w:tcW w:w="506" w:type="dxa"/>
            <w:tcBorders>
              <w:left w:val="single" w:color="000000" w:themeColor="text1" w:sz="4" w:space="0"/>
            </w:tcBorders>
            <w:shd w:val="clear" w:color="auto" w:fill="FFFFFF" w:themeFill="background1"/>
            <w:tcMar/>
          </w:tcPr>
          <w:p w:rsidRPr="006C237B" w:rsidR="009B4BF8" w:rsidP="00902AFE" w:rsidRDefault="009B4BF8" w14:paraId="7BC1BAF2" wp14:textId="77777777">
            <w:pPr>
              <w:tabs>
                <w:tab w:val="left" w:pos="3402"/>
              </w:tabs>
              <w:snapToGrid w:val="0"/>
              <w:jc w:val="center"/>
              <w:rPr>
                <w:rFonts w:eastAsia="Arial Unicode MS"/>
                <w:sz w:val="20"/>
                <w:szCs w:val="20"/>
              </w:rPr>
            </w:pPr>
          </w:p>
        </w:tc>
        <w:tc>
          <w:tcPr>
            <w:tcW w:w="506" w:type="dxa"/>
            <w:tcBorders>
              <w:left w:val="single" w:color="000000" w:themeColor="text1" w:sz="4" w:space="0"/>
            </w:tcBorders>
            <w:shd w:val="clear" w:color="auto" w:fill="FFFFFF" w:themeFill="background1"/>
            <w:tcMar/>
          </w:tcPr>
          <w:p w:rsidRPr="006C237B" w:rsidR="009B4BF8" w:rsidP="00902AFE" w:rsidRDefault="009B4BF8" w14:paraId="61C988F9" wp14:textId="77777777">
            <w:pPr>
              <w:tabs>
                <w:tab w:val="left" w:pos="3402"/>
              </w:tabs>
              <w:snapToGrid w:val="0"/>
              <w:jc w:val="center"/>
              <w:rPr>
                <w:rFonts w:eastAsia="Arial Unicode MS"/>
                <w:sz w:val="20"/>
                <w:szCs w:val="20"/>
              </w:rPr>
            </w:pPr>
          </w:p>
        </w:tc>
        <w:tc>
          <w:tcPr>
            <w:tcW w:w="506" w:type="dxa"/>
            <w:tcBorders>
              <w:left w:val="single" w:color="000000" w:themeColor="text1" w:sz="4" w:space="0"/>
              <w:right w:val="single" w:color="000000" w:themeColor="text1" w:sz="4" w:space="0"/>
            </w:tcBorders>
            <w:shd w:val="clear" w:color="auto" w:fill="FFFF00"/>
            <w:tcMar/>
            <w:vAlign w:val="bottom"/>
          </w:tcPr>
          <w:p w:rsidRPr="006C237B" w:rsidR="009B4BF8" w:rsidP="00902AFE" w:rsidRDefault="009B4BF8" w14:paraId="3B22BB7D" wp14:textId="77777777">
            <w:pPr>
              <w:tabs>
                <w:tab w:val="left" w:pos="3402"/>
              </w:tabs>
              <w:snapToGrid w:val="0"/>
              <w:jc w:val="center"/>
              <w:rPr>
                <w:rFonts w:eastAsia="Arial Unicode MS"/>
                <w:sz w:val="20"/>
                <w:szCs w:val="20"/>
              </w:rPr>
            </w:pPr>
          </w:p>
        </w:tc>
      </w:tr>
      <w:tr xmlns:wp14="http://schemas.microsoft.com/office/word/2010/wordml" w:rsidRPr="006C237B" w:rsidR="006C237B" w:rsidTr="52789575" w14:paraId="17B246DD" wp14:textId="77777777">
        <w:trPr>
          <w:trHeight w:val="264"/>
        </w:trPr>
        <w:tc>
          <w:tcPr>
            <w:tcW w:w="1638" w:type="dxa"/>
            <w:vMerge/>
            <w:tcBorders/>
            <w:tcMar/>
            <w:vAlign w:val="center"/>
          </w:tcPr>
          <w:p w:rsidRPr="006C237B" w:rsidR="009B4BF8" w:rsidP="00902AFE" w:rsidRDefault="009B4BF8" w14:paraId="6BF89DA3" wp14:textId="77777777">
            <w:pPr>
              <w:tabs>
                <w:tab w:val="left" w:pos="3402"/>
              </w:tabs>
              <w:snapToGrid w:val="0"/>
              <w:rPr>
                <w:rFonts w:eastAsia="Arial Unicode MS"/>
                <w:sz w:val="20"/>
                <w:szCs w:val="20"/>
              </w:rPr>
            </w:pPr>
          </w:p>
        </w:tc>
        <w:tc>
          <w:tcPr>
            <w:tcW w:w="506" w:type="dxa"/>
            <w:vMerge/>
            <w:tcBorders/>
            <w:tcMar/>
            <w:vAlign w:val="center"/>
          </w:tcPr>
          <w:p w:rsidRPr="006C237B" w:rsidR="009B4BF8" w:rsidP="00902AFE" w:rsidRDefault="009B4BF8" w14:paraId="5C3E0E74"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66A1FAB9"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76BB753C"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513DA1E0"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75CAC6F5"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66060428"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1D0656FE"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7B37605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394798F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3889A505"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29079D35" wp14:textId="77777777">
            <w:pPr>
              <w:tabs>
                <w:tab w:val="left" w:pos="3402"/>
              </w:tabs>
              <w:snapToGrid w:val="0"/>
              <w:jc w:val="center"/>
              <w:rPr>
                <w:rFonts w:eastAsia="Arial Unicode MS"/>
                <w:sz w:val="20"/>
                <w:szCs w:val="20"/>
              </w:rPr>
            </w:pPr>
          </w:p>
        </w:tc>
        <w:tc>
          <w:tcPr>
            <w:tcW w:w="506" w:type="dxa"/>
            <w:vMerge/>
            <w:tcBorders/>
            <w:tcMar/>
            <w:vAlign w:val="center"/>
          </w:tcPr>
          <w:p w:rsidRPr="006C237B" w:rsidR="009B4BF8" w:rsidP="00902AFE" w:rsidRDefault="009B4BF8" w14:paraId="17686DC7"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3BD644D"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A3FAC43"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2BBD94B2" wp14:textId="77777777">
            <w:pPr>
              <w:tabs>
                <w:tab w:val="left" w:pos="3402"/>
              </w:tabs>
              <w:snapToGrid w:val="0"/>
              <w:jc w:val="center"/>
              <w:rPr>
                <w:rFonts w:eastAsia="Arial Unicode MS"/>
                <w:sz w:val="20"/>
                <w:szCs w:val="20"/>
              </w:rPr>
            </w:pPr>
          </w:p>
        </w:tc>
      </w:tr>
      <w:tr xmlns:wp14="http://schemas.microsoft.com/office/word/2010/wordml" w:rsidRPr="006C237B" w:rsidR="006C237B" w:rsidTr="52789575" w14:paraId="40B0E7FF" wp14:textId="77777777">
        <w:trPr>
          <w:trHeight w:val="317"/>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890D977" wp14:textId="77777777">
            <w:pPr>
              <w:tabs>
                <w:tab w:val="left" w:pos="3402"/>
              </w:tabs>
              <w:rPr>
                <w:sz w:val="20"/>
                <w:szCs w:val="20"/>
              </w:rPr>
            </w:pPr>
            <w:r w:rsidRPr="006C237B">
              <w:rPr>
                <w:sz w:val="20"/>
                <w:szCs w:val="20"/>
              </w:rPr>
              <w:t>Kehaline kasvatus</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CC90DE1"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C1EB605"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0A9C968D"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697F91" w14:paraId="4BCBCC91" wp14:textId="77777777">
            <w:pPr>
              <w:tabs>
                <w:tab w:val="left" w:pos="3402"/>
              </w:tabs>
              <w:jc w:val="center"/>
              <w:rPr>
                <w:sz w:val="20"/>
                <w:szCs w:val="20"/>
              </w:rPr>
            </w:pPr>
            <w:r w:rsidRPr="006C237B">
              <w:rPr>
                <w:sz w:val="20"/>
                <w:szCs w:val="20"/>
              </w:rPr>
              <w:t>1</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697F91" w14:paraId="44B0A208" wp14:textId="77777777">
            <w:pPr>
              <w:tabs>
                <w:tab w:val="left" w:pos="3402"/>
              </w:tabs>
              <w:jc w:val="center"/>
              <w:rPr>
                <w:sz w:val="20"/>
                <w:szCs w:val="20"/>
              </w:rPr>
            </w:pPr>
            <w:r w:rsidRPr="006C237B">
              <w:rPr>
                <w:sz w:val="20"/>
                <w:szCs w:val="20"/>
              </w:rPr>
              <w:t>8</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B15D92B"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930DE52" wp14:textId="77777777">
            <w:pPr>
              <w:tabs>
                <w:tab w:val="left" w:pos="3402"/>
              </w:tabs>
              <w:jc w:val="center"/>
              <w:rPr>
                <w:sz w:val="20"/>
                <w:szCs w:val="20"/>
              </w:rPr>
            </w:pPr>
            <w:r w:rsidRPr="006C237B">
              <w:rPr>
                <w:sz w:val="20"/>
                <w:szCs w:val="20"/>
              </w:rPr>
              <w:t>3</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291EBB6"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697F91" w14:paraId="28CE8CB7" wp14:textId="77777777">
            <w:pPr>
              <w:tabs>
                <w:tab w:val="left" w:pos="3402"/>
              </w:tabs>
              <w:jc w:val="center"/>
              <w:rPr>
                <w:sz w:val="20"/>
                <w:szCs w:val="20"/>
              </w:rPr>
            </w:pPr>
            <w:r w:rsidRPr="006C237B">
              <w:rPr>
                <w:sz w:val="20"/>
                <w:szCs w:val="20"/>
              </w:rPr>
              <w:t xml:space="preserve"> </w:t>
            </w: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03853697" wp14:textId="77777777">
            <w:pPr>
              <w:tabs>
                <w:tab w:val="left" w:pos="3402"/>
              </w:tabs>
              <w:jc w:val="center"/>
              <w:rPr>
                <w:sz w:val="20"/>
                <w:szCs w:val="20"/>
              </w:rPr>
            </w:pPr>
            <w:r w:rsidRPr="006C237B">
              <w:rPr>
                <w:sz w:val="20"/>
                <w:szCs w:val="20"/>
              </w:rPr>
              <w:t>8</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235B5F8E"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61F0E1D"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1204978" wp14:textId="77777777">
            <w:pPr>
              <w:tabs>
                <w:tab w:val="left" w:pos="3402"/>
              </w:tabs>
              <w:jc w:val="center"/>
              <w:rPr>
                <w:sz w:val="20"/>
                <w:szCs w:val="20"/>
              </w:rPr>
            </w:pPr>
            <w:r w:rsidRPr="006C237B">
              <w:rPr>
                <w:sz w:val="20"/>
                <w:szCs w:val="20"/>
              </w:rPr>
              <w:t>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854DE7F" wp14:textId="77777777">
            <w:pPr>
              <w:tabs>
                <w:tab w:val="left" w:pos="3402"/>
              </w:tabs>
              <w:jc w:val="center"/>
              <w:rPr>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094072" w14:paraId="1D3DECFD" wp14:textId="77777777">
            <w:pPr>
              <w:tabs>
                <w:tab w:val="left" w:pos="3402"/>
              </w:tabs>
              <w:jc w:val="center"/>
              <w:rPr>
                <w:sz w:val="20"/>
                <w:szCs w:val="20"/>
              </w:rPr>
            </w:pPr>
            <w:r w:rsidRPr="006C237B">
              <w:rPr>
                <w:sz w:val="20"/>
                <w:szCs w:val="20"/>
              </w:rPr>
              <w:t>6</w:t>
            </w:r>
          </w:p>
        </w:tc>
      </w:tr>
      <w:tr xmlns:wp14="http://schemas.microsoft.com/office/word/2010/wordml" w:rsidRPr="006C237B" w:rsidR="006C237B" w:rsidTr="52789575" w14:paraId="2935AFEF"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4ADC0636" wp14:textId="77777777">
            <w:pPr>
              <w:tabs>
                <w:tab w:val="left" w:pos="3402"/>
              </w:tabs>
              <w:rPr>
                <w:rFonts w:eastAsia="Arial Unicode MS"/>
                <w:color w:val="auto"/>
                <w:sz w:val="20"/>
                <w:szCs w:val="20"/>
              </w:rPr>
            </w:pPr>
            <w:r w:rsidRPr="52789575" w:rsidR="10A50BEB">
              <w:rPr>
                <w:color w:val="auto"/>
                <w:sz w:val="20"/>
                <w:szCs w:val="20"/>
              </w:rPr>
              <w:t>Valik</w:t>
            </w:r>
            <w:r w:rsidRPr="52789575" w:rsidR="06C6C3A9">
              <w:rPr>
                <w:color w:val="auto"/>
                <w:sz w:val="20"/>
                <w:szCs w:val="20"/>
              </w:rPr>
              <w:t>ained</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2CA7ADD4" wp14:textId="77777777">
            <w:pPr>
              <w:tabs>
                <w:tab w:val="left" w:pos="3402"/>
              </w:tabs>
              <w:snapToGrid w:val="0"/>
              <w:jc w:val="center"/>
              <w:rPr>
                <w:rFonts w:eastAsia="Arial Unicode MS"/>
                <w:color w:val="auto"/>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195B4E72" wp14:textId="77777777">
            <w:pPr>
              <w:tabs>
                <w:tab w:val="left" w:pos="3402"/>
              </w:tabs>
              <w:jc w:val="center"/>
              <w:rPr>
                <w:color w:val="auto"/>
                <w:sz w:val="20"/>
                <w:szCs w:val="20"/>
              </w:rPr>
            </w:pPr>
            <w:r w:rsidRPr="52789575" w:rsidR="10A50BEB">
              <w:rPr>
                <w:color w:val="auto"/>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475BD3FF" wp14:textId="77777777">
            <w:pPr>
              <w:tabs>
                <w:tab w:val="left" w:pos="3402"/>
              </w:tabs>
              <w:jc w:val="center"/>
              <w:rPr>
                <w:color w:val="auto"/>
                <w:sz w:val="20"/>
                <w:szCs w:val="20"/>
              </w:rPr>
            </w:pPr>
            <w:r w:rsidRPr="52789575" w:rsidR="10A50BEB">
              <w:rPr>
                <w:color w:val="auto"/>
                <w:sz w:val="20"/>
                <w:szCs w:val="20"/>
              </w:rPr>
              <w:t>1</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52789575" w:rsidRDefault="00F84E67" w14:paraId="7868FDE4" wp14:textId="77777777">
            <w:pPr>
              <w:tabs>
                <w:tab w:val="left" w:pos="3402"/>
              </w:tabs>
              <w:jc w:val="center"/>
              <w:rPr>
                <w:color w:val="auto"/>
                <w:sz w:val="20"/>
                <w:szCs w:val="20"/>
              </w:rPr>
            </w:pPr>
            <w:r w:rsidRPr="52789575" w:rsidR="06C6C3A9">
              <w:rPr>
                <w:color w:val="auto"/>
                <w:sz w:val="20"/>
                <w:szCs w:val="20"/>
              </w:rPr>
              <w:t>2</w:t>
            </w:r>
          </w:p>
        </w:tc>
        <w:tc>
          <w:tcPr>
            <w:tcW w:w="506" w:type="dxa"/>
            <w:tcBorders>
              <w:left w:val="single" w:color="000000" w:themeColor="text1" w:sz="4" w:space="0"/>
              <w:bottom w:val="single" w:color="000000" w:themeColor="text1" w:sz="4" w:space="0"/>
            </w:tcBorders>
            <w:shd w:val="clear" w:color="auto" w:fill="FFFF00"/>
            <w:tcMar/>
          </w:tcPr>
          <w:p w:rsidRPr="006C237B" w:rsidR="009B4BF8" w:rsidP="52789575" w:rsidRDefault="00F84E67" w14:paraId="1895D3B7" wp14:textId="77777777">
            <w:pPr>
              <w:tabs>
                <w:tab w:val="left" w:pos="3402"/>
              </w:tabs>
              <w:jc w:val="center"/>
              <w:rPr>
                <w:rFonts w:eastAsia="Arial Unicode MS"/>
                <w:color w:val="auto"/>
                <w:sz w:val="20"/>
                <w:szCs w:val="20"/>
              </w:rPr>
            </w:pPr>
            <w:r w:rsidRPr="52789575" w:rsidR="06C6C3A9">
              <w:rPr>
                <w:color w:val="auto"/>
                <w:sz w:val="20"/>
                <w:szCs w:val="20"/>
              </w:rPr>
              <w:t xml:space="preserve"> </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4E879993" wp14:textId="77777777">
            <w:pPr>
              <w:tabs>
                <w:tab w:val="left" w:pos="3402"/>
              </w:tabs>
              <w:jc w:val="center"/>
              <w:rPr>
                <w:color w:val="auto"/>
                <w:sz w:val="20"/>
                <w:szCs w:val="20"/>
              </w:rPr>
            </w:pPr>
            <w:r w:rsidRPr="52789575" w:rsidR="10A50BEB">
              <w:rPr>
                <w:rFonts w:eastAsia="Arial Unicode MS"/>
                <w:color w:val="auto"/>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4386A4F3" wp14:textId="77777777">
            <w:pPr>
              <w:tabs>
                <w:tab w:val="left" w:pos="3402"/>
              </w:tabs>
              <w:jc w:val="center"/>
              <w:rPr>
                <w:rFonts w:eastAsia="Arial Unicode MS"/>
                <w:color w:val="auto"/>
                <w:sz w:val="20"/>
                <w:szCs w:val="20"/>
              </w:rPr>
            </w:pPr>
            <w:r w:rsidRPr="52789575" w:rsidR="26D1EE52">
              <w:rPr>
                <w:color w:val="auto"/>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0C506B" w14:paraId="1B696D8E" wp14:textId="77777777">
            <w:pPr>
              <w:tabs>
                <w:tab w:val="left" w:pos="3402"/>
              </w:tabs>
              <w:snapToGrid w:val="0"/>
              <w:jc w:val="center"/>
              <w:rPr>
                <w:rFonts w:eastAsia="Arial Unicode MS"/>
                <w:color w:val="auto"/>
                <w:sz w:val="20"/>
                <w:szCs w:val="20"/>
              </w:rPr>
            </w:pPr>
            <w:r w:rsidRPr="52789575" w:rsidR="000C506B">
              <w:rPr>
                <w:rFonts w:eastAsia="Arial Unicode MS"/>
                <w:color w:val="auto"/>
                <w:sz w:val="20"/>
                <w:szCs w:val="20"/>
              </w:rPr>
              <w:t>1</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52789575" w:rsidRDefault="000C506B" w14:paraId="0BA27DD0" wp14:textId="77777777">
            <w:pPr>
              <w:tabs>
                <w:tab w:val="left" w:pos="3402"/>
              </w:tabs>
              <w:jc w:val="center"/>
              <w:rPr>
                <w:color w:val="auto"/>
                <w:sz w:val="20"/>
                <w:szCs w:val="20"/>
              </w:rPr>
            </w:pPr>
            <w:r w:rsidRPr="52789575" w:rsidR="000C506B">
              <w:rPr>
                <w:color w:val="auto"/>
                <w:sz w:val="20"/>
                <w:szCs w:val="20"/>
              </w:rPr>
              <w:t>3</w:t>
            </w:r>
          </w:p>
        </w:tc>
        <w:tc>
          <w:tcPr>
            <w:tcW w:w="506" w:type="dxa"/>
            <w:tcBorders>
              <w:left w:val="single" w:color="000000" w:themeColor="text1" w:sz="4" w:space="0"/>
              <w:bottom w:val="single" w:color="000000" w:themeColor="text1" w:sz="4" w:space="0"/>
            </w:tcBorders>
            <w:shd w:val="clear" w:color="auto" w:fill="FFFF00"/>
            <w:tcMar/>
          </w:tcPr>
          <w:p w:rsidRPr="006C237B" w:rsidR="009B4BF8" w:rsidP="52789575" w:rsidRDefault="00F84E67" w14:paraId="7FDE0BDC" wp14:textId="77777777">
            <w:pPr>
              <w:tabs>
                <w:tab w:val="left" w:pos="3402"/>
              </w:tabs>
              <w:jc w:val="center"/>
              <w:rPr>
                <w:color w:val="auto"/>
                <w:sz w:val="20"/>
                <w:szCs w:val="20"/>
              </w:rPr>
            </w:pPr>
            <w:r w:rsidRPr="52789575" w:rsidR="06C6C3A9">
              <w:rPr>
                <w:color w:val="auto"/>
                <w:sz w:val="20"/>
                <w:szCs w:val="20"/>
              </w:rPr>
              <w:t xml:space="preserve"> </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32702CFB" wp14:textId="77777777">
            <w:pPr>
              <w:tabs>
                <w:tab w:val="left" w:pos="3402"/>
              </w:tabs>
              <w:jc w:val="center"/>
              <w:rPr>
                <w:color w:val="auto"/>
                <w:sz w:val="20"/>
                <w:szCs w:val="20"/>
              </w:rPr>
            </w:pPr>
            <w:r w:rsidRPr="52789575" w:rsidR="10A50BEB">
              <w:rPr>
                <w:color w:val="auto"/>
                <w:sz w:val="20"/>
                <w:szCs w:val="20"/>
              </w:rPr>
              <w:t>1</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1B9F2D67" wp14:textId="77777777">
            <w:pPr>
              <w:tabs>
                <w:tab w:val="left" w:pos="3402"/>
              </w:tabs>
              <w:jc w:val="center"/>
              <w:rPr>
                <w:color w:val="auto"/>
                <w:sz w:val="20"/>
                <w:szCs w:val="20"/>
              </w:rPr>
            </w:pPr>
            <w:r w:rsidRPr="52789575" w:rsidR="10A50BEB">
              <w:rPr>
                <w:color w:val="auto"/>
                <w:sz w:val="20"/>
                <w:szCs w:val="20"/>
              </w:rPr>
              <w:t>0,5</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9B4BF8" w14:paraId="3484E19F" wp14:textId="77777777">
            <w:pPr>
              <w:tabs>
                <w:tab w:val="left" w:pos="3402"/>
              </w:tabs>
              <w:jc w:val="center"/>
              <w:rPr>
                <w:rFonts w:eastAsia="Arial Unicode MS"/>
                <w:color w:val="auto"/>
                <w:sz w:val="20"/>
                <w:szCs w:val="20"/>
              </w:rPr>
            </w:pPr>
            <w:r w:rsidRPr="52789575" w:rsidR="10A50BEB">
              <w:rPr>
                <w:color w:val="auto"/>
                <w:sz w:val="20"/>
                <w:szCs w:val="20"/>
              </w:rPr>
              <w:t>0,5</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52789575" w:rsidRDefault="00F84E67" w14:paraId="6E222898" wp14:textId="77777777">
            <w:pPr>
              <w:tabs>
                <w:tab w:val="left" w:pos="3402"/>
              </w:tabs>
              <w:jc w:val="center"/>
              <w:rPr>
                <w:rFonts w:eastAsia="Arial Unicode MS"/>
                <w:color w:val="auto"/>
                <w:sz w:val="20"/>
                <w:szCs w:val="20"/>
              </w:rPr>
            </w:pPr>
            <w:r w:rsidRPr="52789575" w:rsidR="06C6C3A9">
              <w:rPr>
                <w:rFonts w:eastAsia="Arial Unicode MS"/>
                <w:color w:val="auto"/>
                <w:sz w:val="20"/>
                <w:szCs w:val="20"/>
              </w:rPr>
              <w:t>2</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52789575" w:rsidRDefault="00F84E67" w14:paraId="6C1031F9" wp14:textId="77777777">
            <w:pPr>
              <w:tabs>
                <w:tab w:val="left" w:pos="3402"/>
              </w:tabs>
              <w:jc w:val="center"/>
              <w:rPr>
                <w:color w:val="auto"/>
                <w:sz w:val="20"/>
                <w:szCs w:val="20"/>
              </w:rPr>
            </w:pPr>
            <w:r w:rsidRPr="52789575" w:rsidR="06C6C3A9">
              <w:rPr>
                <w:rFonts w:eastAsia="Arial Unicode MS"/>
                <w:color w:val="auto"/>
                <w:sz w:val="20"/>
                <w:szCs w:val="20"/>
              </w:rPr>
              <w:t xml:space="preserve"> </w:t>
            </w:r>
          </w:p>
        </w:tc>
      </w:tr>
      <w:tr xmlns:wp14="http://schemas.microsoft.com/office/word/2010/wordml" w:rsidRPr="006C237B" w:rsidR="006C237B" w:rsidTr="52789575" w14:paraId="63E4A9CD" wp14:textId="77777777">
        <w:trPr>
          <w:trHeight w:val="264"/>
        </w:trPr>
        <w:tc>
          <w:tcPr>
            <w:tcW w:w="1638"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4F6584BE" wp14:textId="77777777">
            <w:pPr>
              <w:tabs>
                <w:tab w:val="left" w:pos="3402"/>
              </w:tabs>
              <w:rPr>
                <w:rFonts w:eastAsia="Arial Unicode MS"/>
                <w:sz w:val="20"/>
                <w:szCs w:val="20"/>
              </w:rPr>
            </w:pPr>
            <w:r w:rsidRPr="006C237B">
              <w:rPr>
                <w:sz w:val="20"/>
                <w:szCs w:val="20"/>
              </w:rPr>
              <w:t> </w:t>
            </w: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14EE24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7661466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759004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0C5B615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792F1AA2"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1A499DFC"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5E7E3C41"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03F828E4"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2AC57CB0"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5186B13D"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C57C43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3D404BC9"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auto"/>
            <w:tcMar/>
          </w:tcPr>
          <w:p w:rsidRPr="006C237B" w:rsidR="009B4BF8" w:rsidP="00902AFE" w:rsidRDefault="009B4BF8" w14:paraId="61319B8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31A560F4"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70DF735C" wp14:textId="77777777">
            <w:pPr>
              <w:tabs>
                <w:tab w:val="left" w:pos="3402"/>
              </w:tabs>
              <w:snapToGrid w:val="0"/>
              <w:jc w:val="center"/>
              <w:rPr>
                <w:rFonts w:eastAsia="Arial Unicode MS"/>
                <w:sz w:val="20"/>
                <w:szCs w:val="20"/>
              </w:rPr>
            </w:pPr>
          </w:p>
        </w:tc>
      </w:tr>
      <w:tr xmlns:wp14="http://schemas.microsoft.com/office/word/2010/wordml" w:rsidRPr="006C237B" w:rsidR="006C237B" w:rsidTr="52789575" w14:paraId="4D4ADA43" wp14:textId="77777777">
        <w:trPr>
          <w:trHeight w:val="264"/>
        </w:trPr>
        <w:tc>
          <w:tcPr>
            <w:tcW w:w="1638"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C63F58E" wp14:textId="77777777">
            <w:pPr>
              <w:tabs>
                <w:tab w:val="left" w:pos="3402"/>
              </w:tabs>
              <w:rPr>
                <w:sz w:val="20"/>
                <w:szCs w:val="20"/>
              </w:rPr>
            </w:pPr>
            <w:r w:rsidRPr="006C237B">
              <w:rPr>
                <w:sz w:val="20"/>
                <w:szCs w:val="20"/>
              </w:rPr>
              <w:t>Maksimaalne nädalakoormus</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007C906" wp14:textId="77777777">
            <w:pPr>
              <w:tabs>
                <w:tab w:val="left" w:pos="3402"/>
              </w:tabs>
              <w:jc w:val="center"/>
              <w:rPr>
                <w:sz w:val="20"/>
                <w:szCs w:val="20"/>
              </w:rPr>
            </w:pPr>
            <w:r w:rsidRPr="006C237B">
              <w:rPr>
                <w:sz w:val="20"/>
                <w:szCs w:val="20"/>
              </w:rPr>
              <w:t>20</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72E4F76D" wp14:textId="77777777">
            <w:pPr>
              <w:tabs>
                <w:tab w:val="left" w:pos="3402"/>
              </w:tabs>
              <w:jc w:val="center"/>
              <w:rPr>
                <w:sz w:val="20"/>
                <w:szCs w:val="20"/>
              </w:rPr>
            </w:pPr>
            <w:r w:rsidRPr="006C237B">
              <w:rPr>
                <w:sz w:val="20"/>
                <w:szCs w:val="20"/>
              </w:rPr>
              <w:t>23</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BFDD700" wp14:textId="77777777">
            <w:pPr>
              <w:tabs>
                <w:tab w:val="left" w:pos="3402"/>
              </w:tabs>
              <w:jc w:val="center"/>
              <w:rPr>
                <w:rFonts w:eastAsia="Arial Unicode MS"/>
                <w:sz w:val="20"/>
                <w:szCs w:val="20"/>
              </w:rPr>
            </w:pPr>
            <w:r w:rsidRPr="006C237B">
              <w:rPr>
                <w:sz w:val="20"/>
                <w:szCs w:val="20"/>
              </w:rPr>
              <w:t>25</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3A413BF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33D28B4B"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C203047" wp14:textId="77777777">
            <w:pPr>
              <w:tabs>
                <w:tab w:val="left" w:pos="3402"/>
              </w:tabs>
              <w:jc w:val="center"/>
              <w:rPr>
                <w:sz w:val="20"/>
                <w:szCs w:val="20"/>
              </w:rPr>
            </w:pPr>
            <w:r w:rsidRPr="006C237B">
              <w:rPr>
                <w:sz w:val="20"/>
                <w:szCs w:val="20"/>
              </w:rPr>
              <w:t>25</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57393B24" wp14:textId="77777777">
            <w:pPr>
              <w:tabs>
                <w:tab w:val="left" w:pos="3402"/>
              </w:tabs>
              <w:jc w:val="center"/>
              <w:rPr>
                <w:sz w:val="20"/>
                <w:szCs w:val="20"/>
              </w:rPr>
            </w:pPr>
            <w:r w:rsidRPr="006C237B">
              <w:rPr>
                <w:sz w:val="20"/>
                <w:szCs w:val="20"/>
              </w:rPr>
              <w:t>28</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19897CE" wp14:textId="77777777">
            <w:pPr>
              <w:tabs>
                <w:tab w:val="left" w:pos="3402"/>
              </w:tabs>
              <w:jc w:val="center"/>
              <w:rPr>
                <w:rFonts w:eastAsia="Arial Unicode MS"/>
                <w:sz w:val="20"/>
                <w:szCs w:val="20"/>
              </w:rPr>
            </w:pPr>
            <w:r w:rsidRPr="006C237B">
              <w:rPr>
                <w:sz w:val="20"/>
                <w:szCs w:val="20"/>
              </w:rPr>
              <w:t>30</w:t>
            </w:r>
          </w:p>
        </w:tc>
        <w:tc>
          <w:tcPr>
            <w:tcW w:w="506" w:type="dxa"/>
            <w:tcBorders>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6C237B" w:rsidR="009B4BF8" w:rsidP="00902AFE" w:rsidRDefault="009B4BF8" w14:paraId="37EFA3E3"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00"/>
            <w:tcMar/>
          </w:tcPr>
          <w:p w:rsidRPr="006C237B" w:rsidR="009B4BF8" w:rsidP="00902AFE" w:rsidRDefault="009B4BF8" w14:paraId="41C6AC2A"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60DA3216" wp14:textId="77777777">
            <w:pPr>
              <w:tabs>
                <w:tab w:val="left" w:pos="3402"/>
              </w:tabs>
              <w:jc w:val="center"/>
              <w:rPr>
                <w:sz w:val="20"/>
                <w:szCs w:val="20"/>
              </w:rPr>
            </w:pPr>
            <w:r w:rsidRPr="006C237B">
              <w:rPr>
                <w:sz w:val="20"/>
                <w:szCs w:val="20"/>
              </w:rPr>
              <w:t>30</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434292C4" wp14:textId="77777777">
            <w:pPr>
              <w:tabs>
                <w:tab w:val="left" w:pos="3402"/>
              </w:tabs>
              <w:jc w:val="center"/>
              <w:rPr>
                <w:sz w:val="20"/>
                <w:szCs w:val="20"/>
              </w:rPr>
            </w:pPr>
            <w:r w:rsidRPr="006C237B">
              <w:rPr>
                <w:sz w:val="20"/>
                <w:szCs w:val="20"/>
              </w:rPr>
              <w:t>32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1A5C49E1" wp14:textId="77777777">
            <w:pPr>
              <w:tabs>
                <w:tab w:val="left" w:pos="3402"/>
              </w:tabs>
              <w:jc w:val="center"/>
              <w:rPr>
                <w:rFonts w:eastAsia="Arial Unicode MS"/>
                <w:sz w:val="20"/>
                <w:szCs w:val="20"/>
              </w:rPr>
            </w:pPr>
            <w:r w:rsidRPr="006C237B">
              <w:rPr>
                <w:sz w:val="20"/>
                <w:szCs w:val="20"/>
              </w:rPr>
              <w:t>32</w:t>
            </w:r>
          </w:p>
        </w:tc>
        <w:tc>
          <w:tcPr>
            <w:tcW w:w="506" w:type="dxa"/>
            <w:tcBorders>
              <w:left w:val="single" w:color="000000" w:themeColor="text1" w:sz="4" w:space="0"/>
              <w:bottom w:val="single" w:color="000000" w:themeColor="text1" w:sz="4" w:space="0"/>
            </w:tcBorders>
            <w:shd w:val="clear" w:color="auto" w:fill="FFFFFF" w:themeFill="background1"/>
            <w:tcMar/>
          </w:tcPr>
          <w:p w:rsidRPr="006C237B" w:rsidR="009B4BF8" w:rsidP="00902AFE" w:rsidRDefault="009B4BF8" w14:paraId="2DC44586" wp14:textId="77777777">
            <w:pPr>
              <w:tabs>
                <w:tab w:val="left" w:pos="3402"/>
              </w:tabs>
              <w:snapToGrid w:val="0"/>
              <w:jc w:val="center"/>
              <w:rPr>
                <w:rFonts w:eastAsia="Arial Unicode MS"/>
                <w:sz w:val="20"/>
                <w:szCs w:val="20"/>
              </w:rPr>
            </w:pPr>
          </w:p>
        </w:tc>
        <w:tc>
          <w:tcPr>
            <w:tcW w:w="506" w:type="dxa"/>
            <w:tcBorders>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9B4BF8" w:rsidP="00902AFE" w:rsidRDefault="009B4BF8" w14:paraId="4FFCBC07" wp14:textId="77777777">
            <w:pPr>
              <w:tabs>
                <w:tab w:val="left" w:pos="3402"/>
              </w:tabs>
              <w:snapToGrid w:val="0"/>
              <w:jc w:val="center"/>
              <w:rPr>
                <w:rFonts w:eastAsia="Arial Unicode MS"/>
                <w:sz w:val="20"/>
                <w:szCs w:val="20"/>
              </w:rPr>
            </w:pPr>
          </w:p>
        </w:tc>
      </w:tr>
    </w:tbl>
    <w:p xmlns:wp14="http://schemas.microsoft.com/office/word/2010/wordml" w:rsidRPr="006C237B" w:rsidR="00C90A0F" w:rsidP="00902AFE" w:rsidRDefault="00C90A0F" w14:paraId="1728B4D0" wp14:textId="77777777">
      <w:pPr>
        <w:tabs>
          <w:tab w:val="left" w:pos="3402"/>
        </w:tabs>
        <w:jc w:val="both"/>
        <w:rPr>
          <w:szCs w:val="22"/>
        </w:rPr>
      </w:pPr>
    </w:p>
    <w:p xmlns:wp14="http://schemas.microsoft.com/office/word/2010/wordml" w:rsidRPr="006C237B" w:rsidR="00C90A0F" w:rsidP="00902AFE" w:rsidRDefault="00C90A0F" w14:paraId="602F1680" wp14:textId="437411E8">
      <w:pPr>
        <w:pStyle w:val="Pealkiri3"/>
        <w:numPr>
          <w:numId w:val="0"/>
        </w:numPr>
        <w:tabs>
          <w:tab w:val="left" w:pos="3402"/>
        </w:tabs>
        <w:jc w:val="left"/>
        <w:rPr>
          <w:color w:val="auto"/>
        </w:rPr>
      </w:pPr>
      <w:bookmarkStart w:name="_Ref440800055" w:id="23"/>
      <w:r w:rsidRPr="52789575" w:rsidR="00C90A0F">
        <w:rPr>
          <w:color w:val="auto"/>
          <w:sz w:val="24"/>
          <w:szCs w:val="24"/>
        </w:rPr>
        <w:t>§ 1</w:t>
      </w:r>
      <w:r w:rsidRPr="52789575" w:rsidR="569C7990">
        <w:rPr>
          <w:color w:val="auto"/>
          <w:sz w:val="24"/>
          <w:szCs w:val="24"/>
        </w:rPr>
        <w:t>8</w:t>
      </w:r>
      <w:r w:rsidRPr="52789575" w:rsidR="00C90A0F">
        <w:rPr>
          <w:color w:val="auto"/>
          <w:sz w:val="24"/>
          <w:szCs w:val="24"/>
        </w:rPr>
        <w:t xml:space="preserve">. </w:t>
      </w:r>
      <w:r w:rsidRPr="52789575" w:rsidR="00C90A0F">
        <w:rPr>
          <w:color w:val="auto"/>
          <w:sz w:val="24"/>
          <w:szCs w:val="24"/>
        </w:rPr>
        <w:t>Valikainete</w:t>
      </w:r>
      <w:r w:rsidRPr="52789575" w:rsidR="00C90A0F">
        <w:rPr>
          <w:color w:val="auto"/>
          <w:sz w:val="24"/>
          <w:szCs w:val="24"/>
        </w:rPr>
        <w:t xml:space="preserve"> </w:t>
      </w:r>
      <w:r w:rsidRPr="52789575" w:rsidR="00C90A0F">
        <w:rPr>
          <w:color w:val="auto"/>
          <w:sz w:val="24"/>
          <w:szCs w:val="24"/>
        </w:rPr>
        <w:t>loendid</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valimise</w:t>
      </w:r>
      <w:r w:rsidRPr="52789575" w:rsidR="00C90A0F">
        <w:rPr>
          <w:color w:val="auto"/>
          <w:sz w:val="24"/>
          <w:szCs w:val="24"/>
        </w:rPr>
        <w:t xml:space="preserve"> </w:t>
      </w:r>
      <w:r w:rsidRPr="52789575" w:rsidR="00C90A0F">
        <w:rPr>
          <w:color w:val="auto"/>
          <w:sz w:val="24"/>
          <w:szCs w:val="24"/>
        </w:rPr>
        <w:t>põhimõtted</w:t>
      </w:r>
      <w:bookmarkEnd w:id="23"/>
    </w:p>
    <w:p xmlns:wp14="http://schemas.microsoft.com/office/word/2010/wordml" w:rsidRPr="006C237B" w:rsidR="00C90A0F" w:rsidP="00902AFE" w:rsidRDefault="00C90A0F" w14:paraId="34959D4B" wp14:textId="77777777">
      <w:pPr>
        <w:tabs>
          <w:tab w:val="left" w:pos="3402"/>
        </w:tabs>
        <w:jc w:val="both"/>
        <w:rPr>
          <w:b/>
          <w:bCs/>
          <w:szCs w:val="22"/>
        </w:rPr>
      </w:pPr>
    </w:p>
    <w:p xmlns:wp14="http://schemas.microsoft.com/office/word/2010/wordml" w:rsidRPr="006C237B" w:rsidR="00C90A0F" w:rsidP="00902AFE" w:rsidRDefault="00C90A0F" w14:paraId="64804A42" wp14:textId="77777777">
      <w:pPr>
        <w:numPr>
          <w:ilvl w:val="0"/>
          <w:numId w:val="44"/>
        </w:numPr>
        <w:tabs>
          <w:tab w:val="left" w:pos="3402"/>
        </w:tabs>
        <w:jc w:val="both"/>
        <w:rPr>
          <w:szCs w:val="22"/>
        </w:rPr>
      </w:pPr>
      <w:r w:rsidRPr="006C237B">
        <w:rPr>
          <w:szCs w:val="22"/>
        </w:rPr>
        <w:t>Kool võimaldab õpilasele õppe valikainetes alljärgnevas tunnijaotusplaanis vastavalt klassidele esitatud nädala õppetundide mahus:</w:t>
      </w:r>
    </w:p>
    <w:p xmlns:wp14="http://schemas.microsoft.com/office/word/2010/wordml" w:rsidRPr="006C237B" w:rsidR="00C90A0F" w:rsidP="00902AFE" w:rsidRDefault="00C90A0F" w14:paraId="7BD58BA2" wp14:textId="77777777">
      <w:pPr>
        <w:tabs>
          <w:tab w:val="left" w:pos="3402"/>
        </w:tabs>
        <w:jc w:val="both"/>
        <w:rPr>
          <w:szCs w:val="22"/>
        </w:rPr>
      </w:pPr>
    </w:p>
    <w:p xmlns:wp14="http://schemas.microsoft.com/office/word/2010/wordml" w:rsidRPr="006C237B" w:rsidR="00C90A0F" w:rsidP="00902AFE" w:rsidRDefault="00C90A0F" w14:paraId="4357A966" wp14:textId="77777777">
      <w:pPr>
        <w:tabs>
          <w:tab w:val="left" w:pos="3402"/>
        </w:tabs>
        <w:jc w:val="both"/>
        <w:rPr>
          <w:szCs w:val="22"/>
        </w:rPr>
      </w:pPr>
    </w:p>
    <w:tbl>
      <w:tblPr>
        <w:tblW w:w="0" w:type="auto"/>
        <w:tblInd w:w="-15" w:type="dxa"/>
        <w:tblLayout w:type="fixed"/>
        <w:tblCellMar>
          <w:top w:w="12" w:type="dxa"/>
          <w:left w:w="12" w:type="dxa"/>
          <w:right w:w="12" w:type="dxa"/>
        </w:tblCellMar>
        <w:tblLook w:val="0000" w:firstRow="0" w:lastRow="0" w:firstColumn="0" w:lastColumn="0" w:noHBand="0" w:noVBand="0"/>
      </w:tblPr>
      <w:tblGrid>
        <w:gridCol w:w="1452"/>
        <w:gridCol w:w="521"/>
        <w:gridCol w:w="522"/>
        <w:gridCol w:w="521"/>
        <w:gridCol w:w="522"/>
        <w:gridCol w:w="521"/>
        <w:gridCol w:w="522"/>
        <w:gridCol w:w="521"/>
        <w:gridCol w:w="522"/>
        <w:gridCol w:w="521"/>
        <w:gridCol w:w="522"/>
        <w:gridCol w:w="521"/>
        <w:gridCol w:w="522"/>
      </w:tblGrid>
      <w:tr xmlns:wp14="http://schemas.microsoft.com/office/word/2010/wordml" w:rsidRPr="006C237B" w:rsidR="006C237B" w:rsidTr="52789575" w14:paraId="5673C7FF" wp14:textId="77777777">
        <w:trPr>
          <w:cantSplit/>
          <w:trHeight w:val="1239"/>
        </w:trPr>
        <w:tc>
          <w:tcPr>
            <w:tcW w:w="145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09AF38FC" wp14:textId="77777777">
            <w:pPr>
              <w:tabs>
                <w:tab w:val="left" w:pos="3402"/>
              </w:tabs>
              <w:rPr>
                <w:sz w:val="20"/>
                <w:szCs w:val="20"/>
              </w:rPr>
            </w:pPr>
            <w:r w:rsidRPr="006C237B">
              <w:rPr>
                <w:sz w:val="20"/>
                <w:szCs w:val="20"/>
              </w:rPr>
              <w:t> </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56AB6BD4" wp14:textId="77777777">
            <w:pPr>
              <w:tabs>
                <w:tab w:val="left" w:pos="3402"/>
              </w:tabs>
              <w:jc w:val="center"/>
              <w:rPr>
                <w:sz w:val="20"/>
                <w:szCs w:val="20"/>
              </w:rPr>
            </w:pPr>
            <w:r w:rsidRPr="006C237B">
              <w:rPr>
                <w:sz w:val="20"/>
                <w:szCs w:val="20"/>
              </w:rPr>
              <w:t>I</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6E0A92F8" wp14:textId="77777777">
            <w:pPr>
              <w:tabs>
                <w:tab w:val="left" w:pos="3402"/>
              </w:tabs>
              <w:jc w:val="center"/>
              <w:rPr>
                <w:sz w:val="20"/>
                <w:szCs w:val="20"/>
              </w:rPr>
            </w:pPr>
            <w:r w:rsidRPr="006C237B">
              <w:rPr>
                <w:sz w:val="20"/>
                <w:szCs w:val="20"/>
              </w:rPr>
              <w:t>II</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6F98797B" wp14:textId="77777777">
            <w:pPr>
              <w:tabs>
                <w:tab w:val="left" w:pos="3402"/>
              </w:tabs>
              <w:jc w:val="center"/>
              <w:rPr>
                <w:sz w:val="20"/>
                <w:szCs w:val="20"/>
              </w:rPr>
            </w:pPr>
            <w:r w:rsidRPr="006C237B">
              <w:rPr>
                <w:sz w:val="20"/>
                <w:szCs w:val="20"/>
              </w:rPr>
              <w:t>III</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00"/>
            <w:tcMar/>
            <w:textDirection w:val="btLr"/>
          </w:tcPr>
          <w:p w:rsidRPr="006C237B" w:rsidR="00C90A0F" w:rsidP="00902AFE" w:rsidRDefault="00BB47A0" w14:paraId="5DCBA93F" wp14:textId="77777777">
            <w:pPr>
              <w:tabs>
                <w:tab w:val="left" w:pos="3402"/>
              </w:tabs>
              <w:ind w:left="113" w:right="113"/>
              <w:jc w:val="center"/>
              <w:rPr>
                <w:sz w:val="20"/>
                <w:szCs w:val="20"/>
              </w:rPr>
            </w:pPr>
            <w:r w:rsidRPr="006C237B">
              <w:rPr>
                <w:sz w:val="20"/>
                <w:szCs w:val="20"/>
              </w:rPr>
              <w:t>I kooliaste</w:t>
            </w:r>
            <w:r w:rsidRPr="006C237B" w:rsidR="00C90A0F">
              <w:rPr>
                <w:sz w:val="20"/>
                <w:szCs w:val="20"/>
              </w:rPr>
              <w:t xml:space="preserve"> </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35A9A0F0" wp14:textId="77777777">
            <w:pPr>
              <w:tabs>
                <w:tab w:val="left" w:pos="3402"/>
              </w:tabs>
              <w:jc w:val="center"/>
              <w:rPr>
                <w:sz w:val="20"/>
                <w:szCs w:val="20"/>
              </w:rPr>
            </w:pPr>
            <w:r w:rsidRPr="006C237B">
              <w:rPr>
                <w:sz w:val="20"/>
                <w:szCs w:val="20"/>
              </w:rPr>
              <w:t>IV</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030772CC" wp14:textId="77777777">
            <w:pPr>
              <w:tabs>
                <w:tab w:val="left" w:pos="3402"/>
              </w:tabs>
              <w:jc w:val="center"/>
              <w:rPr>
                <w:sz w:val="20"/>
                <w:szCs w:val="20"/>
              </w:rPr>
            </w:pPr>
            <w:r w:rsidRPr="006C237B">
              <w:rPr>
                <w:sz w:val="20"/>
                <w:szCs w:val="20"/>
              </w:rPr>
              <w:t>V</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4D9983A4" wp14:textId="77777777">
            <w:pPr>
              <w:tabs>
                <w:tab w:val="left" w:pos="3402"/>
              </w:tabs>
              <w:jc w:val="center"/>
              <w:rPr>
                <w:sz w:val="20"/>
                <w:szCs w:val="20"/>
              </w:rPr>
            </w:pPr>
            <w:r w:rsidRPr="006C237B">
              <w:rPr>
                <w:sz w:val="20"/>
                <w:szCs w:val="20"/>
              </w:rPr>
              <w:t>VI</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00"/>
            <w:tcMar/>
            <w:textDirection w:val="btLr"/>
          </w:tcPr>
          <w:p w:rsidRPr="006C237B" w:rsidR="00C90A0F" w:rsidP="00902AFE" w:rsidRDefault="00BB47A0" w14:paraId="6C793884" wp14:textId="77777777">
            <w:pPr>
              <w:tabs>
                <w:tab w:val="left" w:pos="3402"/>
              </w:tabs>
              <w:ind w:left="113" w:right="113"/>
              <w:jc w:val="center"/>
              <w:rPr>
                <w:sz w:val="20"/>
                <w:szCs w:val="20"/>
              </w:rPr>
            </w:pPr>
            <w:r w:rsidRPr="006C237B">
              <w:rPr>
                <w:sz w:val="20"/>
                <w:szCs w:val="20"/>
              </w:rPr>
              <w:t>II kooliaste</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0B69A1B2" wp14:textId="77777777">
            <w:pPr>
              <w:tabs>
                <w:tab w:val="left" w:pos="3402"/>
              </w:tabs>
              <w:jc w:val="center"/>
              <w:rPr>
                <w:sz w:val="20"/>
                <w:szCs w:val="20"/>
              </w:rPr>
            </w:pPr>
            <w:r w:rsidRPr="006C237B">
              <w:rPr>
                <w:sz w:val="20"/>
                <w:szCs w:val="20"/>
              </w:rPr>
              <w:t>VII</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370D7BAC" wp14:textId="77777777">
            <w:pPr>
              <w:tabs>
                <w:tab w:val="left" w:pos="3402"/>
              </w:tabs>
              <w:jc w:val="center"/>
              <w:rPr>
                <w:sz w:val="20"/>
                <w:szCs w:val="20"/>
              </w:rPr>
            </w:pPr>
            <w:r w:rsidRPr="006C237B">
              <w:rPr>
                <w:sz w:val="20"/>
                <w:szCs w:val="20"/>
              </w:rPr>
              <w:t>VIII</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507943DC" wp14:textId="77777777">
            <w:pPr>
              <w:tabs>
                <w:tab w:val="left" w:pos="3402"/>
              </w:tabs>
              <w:jc w:val="center"/>
              <w:rPr>
                <w:sz w:val="20"/>
                <w:szCs w:val="20"/>
              </w:rPr>
            </w:pPr>
            <w:r w:rsidRPr="006C237B">
              <w:rPr>
                <w:sz w:val="20"/>
                <w:szCs w:val="20"/>
              </w:rPr>
              <w:t>IX</w:t>
            </w:r>
          </w:p>
        </w:tc>
        <w:tc>
          <w:tcPr>
            <w:tcW w:w="5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tcMar/>
            <w:textDirection w:val="btLr"/>
          </w:tcPr>
          <w:p w:rsidRPr="006C237B" w:rsidR="00C90A0F" w:rsidP="00902AFE" w:rsidRDefault="00BB47A0" w14:paraId="01FE3C91" wp14:textId="77777777">
            <w:pPr>
              <w:tabs>
                <w:tab w:val="left" w:pos="3402"/>
              </w:tabs>
              <w:ind w:left="113" w:right="113"/>
              <w:jc w:val="center"/>
              <w:rPr>
                <w:sz w:val="20"/>
                <w:szCs w:val="20"/>
              </w:rPr>
            </w:pPr>
            <w:r w:rsidRPr="006C237B">
              <w:rPr>
                <w:sz w:val="20"/>
                <w:szCs w:val="20"/>
              </w:rPr>
              <w:t>III kooliaste</w:t>
            </w:r>
          </w:p>
        </w:tc>
      </w:tr>
      <w:tr xmlns:wp14="http://schemas.microsoft.com/office/word/2010/wordml" w:rsidRPr="006C237B" w:rsidR="006C237B" w:rsidTr="52789575" w14:paraId="62769988" wp14:textId="77777777">
        <w:trPr>
          <w:trHeight w:val="264"/>
        </w:trPr>
        <w:tc>
          <w:tcPr>
            <w:tcW w:w="145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1375B9B8" wp14:textId="77777777">
            <w:pPr>
              <w:tabs>
                <w:tab w:val="left" w:pos="3402"/>
              </w:tabs>
              <w:rPr>
                <w:rFonts w:eastAsia="Arial Unicode MS"/>
                <w:sz w:val="20"/>
                <w:szCs w:val="20"/>
              </w:rPr>
            </w:pPr>
            <w:r w:rsidRPr="006C237B">
              <w:rPr>
                <w:sz w:val="20"/>
                <w:szCs w:val="20"/>
              </w:rPr>
              <w:t>Karjääriõpe</w:t>
            </w:r>
            <w:r w:rsidRPr="006C237B" w:rsidR="004657F7">
              <w:rPr>
                <w:sz w:val="20"/>
                <w:szCs w:val="20"/>
              </w:rPr>
              <w:t>tus</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44690661" wp14:textId="77777777">
            <w:pPr>
              <w:tabs>
                <w:tab w:val="left" w:pos="3402"/>
              </w:tabs>
              <w:snapToGrid w:val="0"/>
              <w:jc w:val="center"/>
              <w:rPr>
                <w:rFonts w:eastAsia="Arial Unicode MS"/>
                <w:sz w:val="20"/>
                <w:szCs w:val="20"/>
              </w:rPr>
            </w:pP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74539910" wp14:textId="77777777">
            <w:pPr>
              <w:tabs>
                <w:tab w:val="left" w:pos="3402"/>
              </w:tabs>
              <w:snapToGrid w:val="0"/>
              <w:jc w:val="center"/>
              <w:rPr>
                <w:rFonts w:eastAsia="Arial Unicode MS"/>
                <w:sz w:val="20"/>
                <w:szCs w:val="20"/>
              </w:rPr>
            </w:pP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5A7E0CF2" wp14:textId="77777777">
            <w:pPr>
              <w:tabs>
                <w:tab w:val="left" w:pos="3402"/>
              </w:tabs>
              <w:snapToGrid w:val="0"/>
              <w:jc w:val="center"/>
              <w:rPr>
                <w:rFonts w:eastAsia="Arial Unicode MS"/>
                <w:sz w:val="20"/>
                <w:szCs w:val="20"/>
              </w:rPr>
            </w:pPr>
          </w:p>
        </w:tc>
        <w:tc>
          <w:tcPr>
            <w:tcW w:w="522" w:type="dxa"/>
            <w:tcBorders>
              <w:top w:val="single" w:color="000000" w:themeColor="text1" w:sz="4" w:space="0"/>
              <w:left w:val="single" w:color="000000" w:themeColor="text1" w:sz="4" w:space="0"/>
              <w:bottom w:val="single" w:color="000000" w:themeColor="text1" w:sz="4" w:space="0"/>
            </w:tcBorders>
            <w:shd w:val="clear" w:color="auto" w:fill="FFFF00"/>
            <w:tcMar/>
          </w:tcPr>
          <w:p w:rsidRPr="006C237B" w:rsidR="00C90A0F" w:rsidP="00902AFE" w:rsidRDefault="00C90A0F" w14:paraId="60FA6563" wp14:textId="77777777">
            <w:pPr>
              <w:tabs>
                <w:tab w:val="left" w:pos="3402"/>
              </w:tabs>
              <w:snapToGrid w:val="0"/>
              <w:jc w:val="center"/>
              <w:rPr>
                <w:rFonts w:eastAsia="Arial Unicode MS"/>
                <w:sz w:val="20"/>
                <w:szCs w:val="20"/>
              </w:rPr>
            </w:pP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1AC5CDBE" wp14:textId="77777777">
            <w:pPr>
              <w:tabs>
                <w:tab w:val="left" w:pos="3402"/>
              </w:tabs>
              <w:snapToGrid w:val="0"/>
              <w:jc w:val="center"/>
              <w:rPr>
                <w:rFonts w:eastAsia="Arial Unicode MS"/>
                <w:sz w:val="20"/>
                <w:szCs w:val="20"/>
              </w:rPr>
            </w:pP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342D4C27" wp14:textId="77777777">
            <w:pPr>
              <w:tabs>
                <w:tab w:val="left" w:pos="3402"/>
              </w:tabs>
              <w:snapToGrid w:val="0"/>
              <w:jc w:val="center"/>
              <w:rPr>
                <w:rFonts w:eastAsia="Arial Unicode MS"/>
                <w:sz w:val="20"/>
                <w:szCs w:val="20"/>
              </w:rPr>
            </w:pP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3572E399" wp14:textId="77777777">
            <w:pPr>
              <w:tabs>
                <w:tab w:val="left" w:pos="3402"/>
              </w:tabs>
              <w:snapToGrid w:val="0"/>
              <w:jc w:val="center"/>
              <w:rPr>
                <w:rFonts w:eastAsia="Arial Unicode MS"/>
                <w:sz w:val="20"/>
                <w:szCs w:val="20"/>
              </w:rPr>
            </w:pPr>
          </w:p>
        </w:tc>
        <w:tc>
          <w:tcPr>
            <w:tcW w:w="522" w:type="dxa"/>
            <w:tcBorders>
              <w:top w:val="single" w:color="000000" w:themeColor="text1" w:sz="4" w:space="0"/>
              <w:left w:val="single" w:color="000000" w:themeColor="text1" w:sz="4" w:space="0"/>
              <w:bottom w:val="single" w:color="000000" w:themeColor="text1" w:sz="4" w:space="0"/>
            </w:tcBorders>
            <w:shd w:val="clear" w:color="auto" w:fill="FFFF00"/>
            <w:tcMar/>
          </w:tcPr>
          <w:p w:rsidRPr="006C237B" w:rsidR="00C90A0F" w:rsidP="00902AFE" w:rsidRDefault="00C90A0F" w14:paraId="6CEB15CE" wp14:textId="77777777">
            <w:pPr>
              <w:tabs>
                <w:tab w:val="left" w:pos="3402"/>
              </w:tabs>
              <w:snapToGrid w:val="0"/>
              <w:jc w:val="center"/>
              <w:rPr>
                <w:rFonts w:eastAsia="Arial Unicode MS"/>
                <w:sz w:val="20"/>
                <w:szCs w:val="20"/>
              </w:rPr>
            </w:pP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66518E39" wp14:textId="77777777">
            <w:pPr>
              <w:tabs>
                <w:tab w:val="left" w:pos="3402"/>
              </w:tabs>
              <w:snapToGrid w:val="0"/>
              <w:jc w:val="center"/>
              <w:rPr>
                <w:rFonts w:eastAsia="Arial Unicode MS"/>
                <w:sz w:val="20"/>
                <w:szCs w:val="20"/>
              </w:rPr>
            </w:pP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4E4F0C6E" wp14:textId="77777777">
            <w:pPr>
              <w:tabs>
                <w:tab w:val="left" w:pos="3402"/>
              </w:tabs>
              <w:jc w:val="center"/>
              <w:rPr>
                <w:sz w:val="20"/>
                <w:szCs w:val="20"/>
              </w:rPr>
            </w:pPr>
            <w:r w:rsidRPr="006C237B">
              <w:rPr>
                <w:sz w:val="20"/>
                <w:szCs w:val="20"/>
              </w:rPr>
              <w:t>0,5</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33E3B857" wp14:textId="77777777">
            <w:pPr>
              <w:tabs>
                <w:tab w:val="left" w:pos="3402"/>
              </w:tabs>
              <w:jc w:val="center"/>
              <w:rPr>
                <w:sz w:val="20"/>
                <w:szCs w:val="20"/>
              </w:rPr>
            </w:pPr>
            <w:r w:rsidRPr="006C237B">
              <w:rPr>
                <w:sz w:val="20"/>
                <w:szCs w:val="20"/>
              </w:rPr>
              <w:t>0,5</w:t>
            </w:r>
          </w:p>
        </w:tc>
        <w:tc>
          <w:tcPr>
            <w:tcW w:w="5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C90A0F" w:rsidP="00902AFE" w:rsidRDefault="00C90A0F" w14:paraId="2937A08E" wp14:textId="77777777">
            <w:pPr>
              <w:tabs>
                <w:tab w:val="left" w:pos="3402"/>
              </w:tabs>
              <w:jc w:val="center"/>
              <w:rPr>
                <w:sz w:val="20"/>
                <w:szCs w:val="20"/>
              </w:rPr>
            </w:pPr>
            <w:r w:rsidRPr="006C237B">
              <w:rPr>
                <w:sz w:val="20"/>
                <w:szCs w:val="20"/>
              </w:rPr>
              <w:t>1</w:t>
            </w:r>
          </w:p>
        </w:tc>
      </w:tr>
      <w:tr xmlns:wp14="http://schemas.microsoft.com/office/word/2010/wordml" w:rsidRPr="006C237B" w:rsidR="006C237B" w:rsidTr="52789575" w14:paraId="43F42588" wp14:textId="77777777">
        <w:trPr>
          <w:trHeight w:val="264"/>
        </w:trPr>
        <w:tc>
          <w:tcPr>
            <w:tcW w:w="145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69790BB8" w:rsidRDefault="4E622FE6" w14:paraId="1AA2427C" wp14:textId="77777777">
            <w:pPr>
              <w:tabs>
                <w:tab w:val="left" w:pos="3402"/>
              </w:tabs>
              <w:spacing w:line="259" w:lineRule="auto"/>
            </w:pPr>
            <w:r w:rsidRPr="006C237B">
              <w:rPr>
                <w:sz w:val="20"/>
                <w:szCs w:val="20"/>
              </w:rPr>
              <w:t>Õpioskused</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7E75FCD0" wp14:textId="77777777">
            <w:pPr>
              <w:tabs>
                <w:tab w:val="left" w:pos="3402"/>
              </w:tabs>
              <w:snapToGrid w:val="0"/>
              <w:jc w:val="center"/>
              <w:rPr>
                <w:rFonts w:eastAsia="Arial Unicode MS"/>
                <w:sz w:val="20"/>
                <w:szCs w:val="20"/>
              </w:rPr>
            </w:pP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70F25178" wp14:textId="77777777">
            <w:pPr>
              <w:tabs>
                <w:tab w:val="left" w:pos="3402"/>
              </w:tabs>
              <w:jc w:val="center"/>
              <w:rPr>
                <w:sz w:val="20"/>
                <w:szCs w:val="20"/>
              </w:rPr>
            </w:pPr>
            <w:r w:rsidRPr="006C237B">
              <w:rPr>
                <w:sz w:val="20"/>
                <w:szCs w:val="20"/>
              </w:rPr>
              <w:t>1</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503ED486" wp14:textId="77777777">
            <w:pPr>
              <w:tabs>
                <w:tab w:val="left" w:pos="3402"/>
              </w:tabs>
              <w:jc w:val="center"/>
              <w:rPr>
                <w:sz w:val="20"/>
                <w:szCs w:val="20"/>
              </w:rPr>
            </w:pPr>
            <w:r w:rsidRPr="006C237B">
              <w:rPr>
                <w:sz w:val="20"/>
                <w:szCs w:val="20"/>
              </w:rPr>
              <w:t>1</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00"/>
            <w:tcMar/>
          </w:tcPr>
          <w:p w:rsidRPr="006C237B" w:rsidR="00C90A0F" w:rsidP="00902AFE" w:rsidRDefault="00C90A0F" w14:paraId="484021AB" wp14:textId="77777777">
            <w:pPr>
              <w:tabs>
                <w:tab w:val="left" w:pos="3402"/>
              </w:tabs>
              <w:jc w:val="center"/>
              <w:rPr>
                <w:sz w:val="20"/>
                <w:szCs w:val="20"/>
              </w:rPr>
            </w:pPr>
            <w:r w:rsidRPr="006C237B">
              <w:rPr>
                <w:sz w:val="20"/>
                <w:szCs w:val="20"/>
              </w:rPr>
              <w:t>2</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4ACB48C9" wp14:textId="77777777">
            <w:pPr>
              <w:tabs>
                <w:tab w:val="left" w:pos="3402"/>
              </w:tabs>
              <w:jc w:val="center"/>
              <w:rPr>
                <w:sz w:val="20"/>
                <w:szCs w:val="20"/>
              </w:rPr>
            </w:pPr>
            <w:r w:rsidRPr="006C237B">
              <w:rPr>
                <w:sz w:val="20"/>
                <w:szCs w:val="20"/>
              </w:rPr>
              <w:t>1</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1DB73607" wp14:textId="77777777">
            <w:pPr>
              <w:tabs>
                <w:tab w:val="left" w:pos="3402"/>
              </w:tabs>
              <w:jc w:val="center"/>
              <w:rPr>
                <w:rFonts w:eastAsia="Arial Unicode MS"/>
                <w:sz w:val="20"/>
                <w:szCs w:val="20"/>
              </w:rPr>
            </w:pPr>
            <w:r w:rsidRPr="006C237B">
              <w:rPr>
                <w:sz w:val="20"/>
                <w:szCs w:val="20"/>
              </w:rPr>
              <w:t>1</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52789575" w:rsidRDefault="00C90A0F" w14:paraId="10FDAA0E" wp14:textId="2CCF541C">
            <w:pPr>
              <w:tabs>
                <w:tab w:val="left" w:pos="3402"/>
              </w:tabs>
              <w:snapToGrid w:val="0"/>
              <w:jc w:val="center"/>
              <w:rPr>
                <w:rFonts w:eastAsia="Arial Unicode MS"/>
                <w:color w:val="auto"/>
                <w:sz w:val="20"/>
                <w:szCs w:val="20"/>
              </w:rPr>
            </w:pPr>
            <w:r w:rsidRPr="52789575" w:rsidR="170BA24F">
              <w:rPr>
                <w:rFonts w:eastAsia="Arial Unicode MS"/>
                <w:color w:val="auto"/>
                <w:sz w:val="20"/>
                <w:szCs w:val="20"/>
              </w:rPr>
              <w:t>1</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00"/>
            <w:tcMar/>
          </w:tcPr>
          <w:p w:rsidRPr="006C237B" w:rsidR="00C90A0F" w:rsidP="52789575" w:rsidRDefault="00C90A0F" w14:paraId="1F69B8B7" wp14:textId="2EAA2AC7">
            <w:pPr>
              <w:pStyle w:val="Normaallaad"/>
              <w:tabs>
                <w:tab w:val="left" w:leader="none" w:pos="3402"/>
              </w:tabs>
              <w:bidi w:val="0"/>
              <w:spacing w:before="0" w:beforeAutospacing="off" w:after="0" w:afterAutospacing="off" w:line="259" w:lineRule="auto"/>
              <w:ind w:left="0" w:right="0"/>
              <w:jc w:val="center"/>
              <w:rPr>
                <w:color w:val="auto"/>
                <w:sz w:val="20"/>
                <w:szCs w:val="20"/>
              </w:rPr>
            </w:pPr>
            <w:r w:rsidRPr="52789575" w:rsidR="170BA24F">
              <w:rPr>
                <w:color w:val="auto"/>
                <w:sz w:val="20"/>
                <w:szCs w:val="20"/>
              </w:rPr>
              <w:t>3</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52789575" w:rsidRDefault="00C90A0F" w14:paraId="0C988742" wp14:textId="77777777">
            <w:pPr>
              <w:tabs>
                <w:tab w:val="left" w:pos="3402"/>
              </w:tabs>
              <w:jc w:val="center"/>
              <w:rPr>
                <w:rFonts w:eastAsia="Arial Unicode MS"/>
                <w:color w:val="auto"/>
                <w:sz w:val="20"/>
                <w:szCs w:val="20"/>
              </w:rPr>
            </w:pPr>
            <w:r w:rsidRPr="52789575" w:rsidR="00C90A0F">
              <w:rPr>
                <w:color w:val="auto"/>
                <w:sz w:val="20"/>
                <w:szCs w:val="20"/>
              </w:rPr>
              <w:t>1</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774AF2BF" wp14:textId="77777777">
            <w:pPr>
              <w:tabs>
                <w:tab w:val="left" w:pos="3402"/>
              </w:tabs>
              <w:snapToGrid w:val="0"/>
              <w:jc w:val="center"/>
              <w:rPr>
                <w:rFonts w:eastAsia="Arial Unicode MS"/>
                <w:sz w:val="20"/>
                <w:szCs w:val="20"/>
              </w:rPr>
            </w:pP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7A292896" wp14:textId="77777777">
            <w:pPr>
              <w:tabs>
                <w:tab w:val="left" w:pos="3402"/>
              </w:tabs>
              <w:snapToGrid w:val="0"/>
              <w:jc w:val="center"/>
              <w:rPr>
                <w:rFonts w:eastAsia="Arial Unicode MS"/>
                <w:sz w:val="20"/>
                <w:szCs w:val="20"/>
              </w:rPr>
            </w:pPr>
          </w:p>
        </w:tc>
        <w:tc>
          <w:tcPr>
            <w:tcW w:w="5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C90A0F" w:rsidP="00902AFE" w:rsidRDefault="00C90A0F" w14:paraId="2EDA64DC" wp14:textId="77777777">
            <w:pPr>
              <w:tabs>
                <w:tab w:val="left" w:pos="3402"/>
              </w:tabs>
              <w:jc w:val="center"/>
              <w:rPr>
                <w:sz w:val="20"/>
                <w:szCs w:val="20"/>
              </w:rPr>
            </w:pPr>
            <w:r w:rsidRPr="006C237B">
              <w:rPr>
                <w:sz w:val="20"/>
                <w:szCs w:val="20"/>
              </w:rPr>
              <w:t>1</w:t>
            </w:r>
          </w:p>
        </w:tc>
      </w:tr>
      <w:tr xmlns:wp14="http://schemas.microsoft.com/office/word/2010/wordml" w:rsidRPr="006C237B" w:rsidR="006C237B" w:rsidTr="52789575" w14:paraId="44BD37F4" wp14:textId="77777777">
        <w:trPr>
          <w:trHeight w:val="264"/>
        </w:trPr>
        <w:tc>
          <w:tcPr>
            <w:tcW w:w="145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10F010CF" wp14:textId="77777777">
            <w:pPr>
              <w:tabs>
                <w:tab w:val="left" w:pos="3402"/>
              </w:tabs>
              <w:rPr>
                <w:sz w:val="20"/>
                <w:szCs w:val="20"/>
              </w:rPr>
            </w:pPr>
            <w:r w:rsidRPr="006C237B">
              <w:rPr>
                <w:sz w:val="20"/>
                <w:szCs w:val="20"/>
              </w:rPr>
              <w:t>KOKKU</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2191599E" wp14:textId="77777777">
            <w:pPr>
              <w:tabs>
                <w:tab w:val="left" w:pos="3402"/>
              </w:tabs>
              <w:snapToGrid w:val="0"/>
              <w:jc w:val="center"/>
              <w:rPr>
                <w:sz w:val="20"/>
                <w:szCs w:val="20"/>
              </w:rPr>
            </w:pP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07B663F3" wp14:textId="77777777">
            <w:pPr>
              <w:tabs>
                <w:tab w:val="left" w:pos="3402"/>
              </w:tabs>
              <w:jc w:val="center"/>
              <w:rPr>
                <w:sz w:val="20"/>
                <w:szCs w:val="20"/>
              </w:rPr>
            </w:pPr>
            <w:r w:rsidRPr="006C237B">
              <w:rPr>
                <w:sz w:val="20"/>
                <w:szCs w:val="20"/>
              </w:rPr>
              <w:t>1</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14F35070" wp14:textId="77777777">
            <w:pPr>
              <w:tabs>
                <w:tab w:val="left" w:pos="3402"/>
              </w:tabs>
              <w:jc w:val="center"/>
              <w:rPr>
                <w:sz w:val="20"/>
                <w:szCs w:val="20"/>
              </w:rPr>
            </w:pPr>
            <w:r w:rsidRPr="006C237B">
              <w:rPr>
                <w:sz w:val="20"/>
                <w:szCs w:val="20"/>
              </w:rPr>
              <w:t>1</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00"/>
            <w:tcMar/>
          </w:tcPr>
          <w:p w:rsidRPr="006C237B" w:rsidR="00C90A0F" w:rsidP="00902AFE" w:rsidRDefault="00C90A0F" w14:paraId="50710760" wp14:textId="77777777">
            <w:pPr>
              <w:tabs>
                <w:tab w:val="left" w:pos="3402"/>
              </w:tabs>
              <w:jc w:val="center"/>
              <w:rPr>
                <w:sz w:val="20"/>
                <w:szCs w:val="20"/>
              </w:rPr>
            </w:pPr>
            <w:r w:rsidRPr="006C237B">
              <w:rPr>
                <w:sz w:val="20"/>
                <w:szCs w:val="20"/>
              </w:rPr>
              <w:t>2</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33E9BFC7" wp14:textId="77777777">
            <w:pPr>
              <w:tabs>
                <w:tab w:val="left" w:pos="3402"/>
              </w:tabs>
              <w:jc w:val="center"/>
              <w:rPr>
                <w:sz w:val="20"/>
                <w:szCs w:val="20"/>
              </w:rPr>
            </w:pPr>
            <w:r w:rsidRPr="006C237B">
              <w:rPr>
                <w:sz w:val="20"/>
                <w:szCs w:val="20"/>
              </w:rPr>
              <w:t>1</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1093BB7E" wp14:textId="77777777">
            <w:pPr>
              <w:tabs>
                <w:tab w:val="left" w:pos="3402"/>
              </w:tabs>
              <w:jc w:val="center"/>
              <w:rPr>
                <w:sz w:val="20"/>
                <w:szCs w:val="20"/>
              </w:rPr>
            </w:pPr>
            <w:r w:rsidRPr="006C237B">
              <w:rPr>
                <w:sz w:val="20"/>
                <w:szCs w:val="20"/>
              </w:rPr>
              <w:t>1</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7673E5AE" wp14:textId="77777777">
            <w:pPr>
              <w:tabs>
                <w:tab w:val="left" w:pos="3402"/>
              </w:tabs>
              <w:snapToGrid w:val="0"/>
              <w:jc w:val="center"/>
              <w:rPr>
                <w:sz w:val="20"/>
                <w:szCs w:val="20"/>
              </w:rPr>
            </w:pPr>
          </w:p>
        </w:tc>
        <w:tc>
          <w:tcPr>
            <w:tcW w:w="522" w:type="dxa"/>
            <w:tcBorders>
              <w:top w:val="single" w:color="000000" w:themeColor="text1" w:sz="4" w:space="0"/>
              <w:left w:val="single" w:color="000000" w:themeColor="text1" w:sz="4" w:space="0"/>
              <w:bottom w:val="single" w:color="000000" w:themeColor="text1" w:sz="4" w:space="0"/>
            </w:tcBorders>
            <w:shd w:val="clear" w:color="auto" w:fill="FFFF00"/>
            <w:tcMar/>
          </w:tcPr>
          <w:p w:rsidRPr="006C237B" w:rsidR="00C90A0F" w:rsidP="00902AFE" w:rsidRDefault="00C90A0F" w14:paraId="7BA7D6E6" wp14:textId="77777777">
            <w:pPr>
              <w:tabs>
                <w:tab w:val="left" w:pos="3402"/>
              </w:tabs>
              <w:jc w:val="center"/>
              <w:rPr>
                <w:sz w:val="20"/>
                <w:szCs w:val="20"/>
              </w:rPr>
            </w:pPr>
            <w:r w:rsidRPr="006C237B">
              <w:rPr>
                <w:sz w:val="20"/>
                <w:szCs w:val="20"/>
              </w:rPr>
              <w:t>2</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64B0763D" wp14:textId="77777777">
            <w:pPr>
              <w:tabs>
                <w:tab w:val="left" w:pos="3402"/>
              </w:tabs>
              <w:jc w:val="center"/>
              <w:rPr>
                <w:sz w:val="20"/>
                <w:szCs w:val="20"/>
              </w:rPr>
            </w:pPr>
            <w:r w:rsidRPr="006C237B">
              <w:rPr>
                <w:sz w:val="20"/>
                <w:szCs w:val="20"/>
              </w:rPr>
              <w:t>1</w:t>
            </w:r>
          </w:p>
        </w:tc>
        <w:tc>
          <w:tcPr>
            <w:tcW w:w="522"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289EC3B1" wp14:textId="77777777">
            <w:pPr>
              <w:tabs>
                <w:tab w:val="left" w:pos="3402"/>
              </w:tabs>
              <w:jc w:val="center"/>
              <w:rPr>
                <w:sz w:val="20"/>
                <w:szCs w:val="20"/>
              </w:rPr>
            </w:pPr>
            <w:r w:rsidRPr="006C237B">
              <w:rPr>
                <w:sz w:val="20"/>
                <w:szCs w:val="20"/>
              </w:rPr>
              <w:t>0,5</w:t>
            </w:r>
          </w:p>
        </w:tc>
        <w:tc>
          <w:tcPr>
            <w:tcW w:w="521" w:type="dxa"/>
            <w:tcBorders>
              <w:top w:val="single" w:color="000000" w:themeColor="text1" w:sz="4" w:space="0"/>
              <w:left w:val="single" w:color="000000" w:themeColor="text1" w:sz="4" w:space="0"/>
              <w:bottom w:val="single" w:color="000000" w:themeColor="text1" w:sz="4" w:space="0"/>
            </w:tcBorders>
            <w:shd w:val="clear" w:color="auto" w:fill="FFFFFF" w:themeFill="background1"/>
            <w:tcMar/>
          </w:tcPr>
          <w:p w:rsidRPr="006C237B" w:rsidR="00C90A0F" w:rsidP="00902AFE" w:rsidRDefault="00C90A0F" w14:paraId="1E5086F7" wp14:textId="77777777">
            <w:pPr>
              <w:tabs>
                <w:tab w:val="left" w:pos="3402"/>
              </w:tabs>
              <w:jc w:val="center"/>
              <w:rPr>
                <w:sz w:val="20"/>
                <w:szCs w:val="20"/>
              </w:rPr>
            </w:pPr>
            <w:r w:rsidRPr="006C237B">
              <w:rPr>
                <w:sz w:val="20"/>
                <w:szCs w:val="20"/>
              </w:rPr>
              <w:t>0,5</w:t>
            </w:r>
          </w:p>
        </w:tc>
        <w:tc>
          <w:tcPr>
            <w:tcW w:w="5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tcMar/>
            <w:vAlign w:val="bottom"/>
          </w:tcPr>
          <w:p w:rsidRPr="006C237B" w:rsidR="00C90A0F" w:rsidP="00902AFE" w:rsidRDefault="00C90A0F" w14:paraId="6D3B8D3B" wp14:textId="77777777">
            <w:pPr>
              <w:tabs>
                <w:tab w:val="left" w:pos="3402"/>
              </w:tabs>
              <w:jc w:val="center"/>
              <w:rPr>
                <w:sz w:val="20"/>
                <w:szCs w:val="20"/>
              </w:rPr>
            </w:pPr>
            <w:r w:rsidRPr="006C237B">
              <w:rPr>
                <w:sz w:val="20"/>
                <w:szCs w:val="20"/>
              </w:rPr>
              <w:t>2</w:t>
            </w:r>
          </w:p>
        </w:tc>
      </w:tr>
    </w:tbl>
    <w:p xmlns:wp14="http://schemas.microsoft.com/office/word/2010/wordml" w:rsidRPr="006C237B" w:rsidR="00C90A0F" w:rsidP="00902AFE" w:rsidRDefault="00C90A0F" w14:paraId="041D98D7" wp14:textId="77777777">
      <w:pPr>
        <w:tabs>
          <w:tab w:val="left" w:pos="3402"/>
        </w:tabs>
        <w:jc w:val="both"/>
      </w:pPr>
    </w:p>
    <w:p xmlns:wp14="http://schemas.microsoft.com/office/word/2010/wordml" w:rsidRPr="006C237B" w:rsidR="00C90A0F" w:rsidP="00902AFE" w:rsidRDefault="00C90A0F" w14:paraId="2935838A" wp14:textId="77777777">
      <w:pPr>
        <w:numPr>
          <w:ilvl w:val="0"/>
          <w:numId w:val="44"/>
        </w:numPr>
        <w:tabs>
          <w:tab w:val="left" w:pos="3402"/>
        </w:tabs>
      </w:pPr>
      <w:r w:rsidRPr="006C237B">
        <w:t>Valikainete valimise põhiõtted on alljärgnevad:</w:t>
      </w:r>
    </w:p>
    <w:p xmlns:wp14="http://schemas.microsoft.com/office/word/2010/wordml" w:rsidRPr="006C237B" w:rsidR="00C90A0F" w:rsidP="00902AFE" w:rsidRDefault="00C90A0F" w14:paraId="70A912A7" wp14:textId="77777777">
      <w:pPr>
        <w:numPr>
          <w:ilvl w:val="1"/>
          <w:numId w:val="44"/>
        </w:numPr>
        <w:tabs>
          <w:tab w:val="left" w:pos="3402"/>
        </w:tabs>
      </w:pPr>
      <w:r w:rsidRPr="006C237B">
        <w:t>valikainete valiku teeb kool, kooskõlastades valikainete loendi kooli hoolekoguga;</w:t>
      </w:r>
    </w:p>
    <w:p xmlns:wp14="http://schemas.microsoft.com/office/word/2010/wordml" w:rsidRPr="006C237B" w:rsidR="00C90A0F" w:rsidP="00902AFE" w:rsidRDefault="00C90A0F" w14:paraId="03A4B19F" wp14:textId="77777777">
      <w:pPr>
        <w:numPr>
          <w:ilvl w:val="1"/>
          <w:numId w:val="44"/>
        </w:numPr>
        <w:tabs>
          <w:tab w:val="left" w:pos="3402"/>
        </w:tabs>
      </w:pPr>
      <w:r w:rsidRPr="006C237B">
        <w:t>valikainete sisuline pool peab täiendama õpilaste üldpädevusi ja toetama aineõpet.</w:t>
      </w:r>
    </w:p>
    <w:p xmlns:wp14="http://schemas.microsoft.com/office/word/2010/wordml" w:rsidRPr="006C237B" w:rsidR="00C90A0F" w:rsidP="00902AFE" w:rsidRDefault="00C90A0F" w14:paraId="5AB7C0C5" wp14:textId="77777777">
      <w:pPr>
        <w:tabs>
          <w:tab w:val="left" w:pos="3402"/>
        </w:tabs>
      </w:pPr>
    </w:p>
    <w:p xmlns:wp14="http://schemas.microsoft.com/office/word/2010/wordml" w:rsidRPr="006C237B" w:rsidR="00C90A0F" w:rsidP="52789575" w:rsidRDefault="00C90A0F" w14:paraId="77B54999" wp14:textId="595FC284">
      <w:pPr>
        <w:pStyle w:val="Pealkiri3"/>
        <w:numPr>
          <w:numId w:val="0"/>
        </w:numPr>
        <w:tabs>
          <w:tab w:val="left" w:pos="3402"/>
        </w:tabs>
        <w:jc w:val="left"/>
        <w:rPr>
          <w:color w:val="auto"/>
          <w:sz w:val="24"/>
          <w:szCs w:val="24"/>
        </w:rPr>
      </w:pPr>
      <w:bookmarkStart w:name="_Ref440800063" w:id="24"/>
      <w:r w:rsidRPr="52789575" w:rsidR="00C90A0F">
        <w:rPr>
          <w:color w:val="auto"/>
          <w:sz w:val="24"/>
          <w:szCs w:val="24"/>
        </w:rPr>
        <w:t xml:space="preserve">§ </w:t>
      </w:r>
      <w:r w:rsidRPr="52789575" w:rsidR="3429E781">
        <w:rPr>
          <w:color w:val="auto"/>
          <w:sz w:val="24"/>
          <w:szCs w:val="24"/>
        </w:rPr>
        <w:t>19</w:t>
      </w:r>
      <w:r w:rsidRPr="52789575" w:rsidR="00C90A0F">
        <w:rPr>
          <w:color w:val="auto"/>
          <w:sz w:val="24"/>
          <w:szCs w:val="24"/>
        </w:rPr>
        <w:t xml:space="preserve">. </w:t>
      </w:r>
      <w:r w:rsidRPr="52789575" w:rsidR="00C90A0F">
        <w:rPr>
          <w:color w:val="auto"/>
          <w:sz w:val="24"/>
          <w:szCs w:val="24"/>
        </w:rPr>
        <w:t>Liikluskasvatuse</w:t>
      </w:r>
      <w:r w:rsidRPr="52789575" w:rsidR="00C90A0F">
        <w:rPr>
          <w:color w:val="auto"/>
          <w:sz w:val="24"/>
          <w:szCs w:val="24"/>
        </w:rPr>
        <w:t xml:space="preserve"> </w:t>
      </w:r>
      <w:r w:rsidRPr="52789575" w:rsidR="00C90A0F">
        <w:rPr>
          <w:color w:val="auto"/>
          <w:sz w:val="24"/>
          <w:szCs w:val="24"/>
        </w:rPr>
        <w:t>teemad</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nende</w:t>
      </w:r>
      <w:r w:rsidRPr="52789575" w:rsidR="00C90A0F">
        <w:rPr>
          <w:color w:val="auto"/>
          <w:sz w:val="24"/>
          <w:szCs w:val="24"/>
        </w:rPr>
        <w:t xml:space="preserve"> </w:t>
      </w:r>
      <w:r w:rsidRPr="52789575" w:rsidR="00C90A0F">
        <w:rPr>
          <w:color w:val="auto"/>
          <w:sz w:val="24"/>
          <w:szCs w:val="24"/>
        </w:rPr>
        <w:t>käsitlemise</w:t>
      </w:r>
      <w:r w:rsidRPr="52789575" w:rsidR="00C90A0F">
        <w:rPr>
          <w:color w:val="auto"/>
          <w:sz w:val="24"/>
          <w:szCs w:val="24"/>
        </w:rPr>
        <w:t xml:space="preserve"> </w:t>
      </w:r>
      <w:r w:rsidRPr="52789575" w:rsidR="00C83F93">
        <w:rPr>
          <w:color w:val="auto"/>
          <w:sz w:val="24"/>
          <w:szCs w:val="24"/>
        </w:rPr>
        <w:t>maht</w:t>
      </w:r>
      <w:bookmarkEnd w:id="24"/>
    </w:p>
    <w:p xmlns:wp14="http://schemas.microsoft.com/office/word/2010/wordml" w:rsidRPr="006C237B" w:rsidR="00CC0B5F" w:rsidP="00902AFE" w:rsidRDefault="00CC0B5F" w14:paraId="55B33694" wp14:textId="77777777">
      <w:pPr>
        <w:tabs>
          <w:tab w:val="left" w:pos="3402"/>
        </w:tabs>
      </w:pPr>
    </w:p>
    <w:p xmlns:wp14="http://schemas.microsoft.com/office/word/2010/wordml" w:rsidRPr="006C237B" w:rsidR="00C90A0F" w:rsidP="00902AFE" w:rsidRDefault="00C90A0F" w14:paraId="6F717E53" wp14:textId="77777777">
      <w:pPr>
        <w:numPr>
          <w:ilvl w:val="0"/>
          <w:numId w:val="29"/>
        </w:numPr>
        <w:tabs>
          <w:tab w:val="left" w:pos="3402"/>
        </w:tabs>
      </w:pPr>
      <w:r w:rsidRPr="006C237B">
        <w:t>Liikluskasvatuse eesmärk on kujundada üksteisega arvestavaid liiklejaid:</w:t>
      </w:r>
      <w:r w:rsidRPr="006C237B">
        <w:br/>
      </w:r>
      <w:r w:rsidRPr="006C237B">
        <w:t>1) kellel on ohutu liiklemise harjumused ja kes tajuvad liikluskeskkonda;</w:t>
      </w:r>
      <w:r w:rsidRPr="006C237B">
        <w:br/>
      </w:r>
      <w:r w:rsidRPr="006C237B">
        <w:t>2) kellel on teadmised ja oskused, mis toetavad nende endi ja teiste liiklejate toimetulekut ja ohutust erinevates liiklusolukordades nii jalakäija, sõitja kui ka juhina;</w:t>
      </w:r>
      <w:r w:rsidRPr="006C237B">
        <w:br/>
      </w:r>
      <w:r w:rsidRPr="006C237B">
        <w:t xml:space="preserve">3) kes hoiduvad käitumast inimesi ohustavalt ning liiklust takistavalt. </w:t>
      </w:r>
    </w:p>
    <w:p xmlns:wp14="http://schemas.microsoft.com/office/word/2010/wordml" w:rsidRPr="006C237B" w:rsidR="00C90A0F" w:rsidP="00902AFE" w:rsidRDefault="00C90A0F" w14:paraId="4455F193" wp14:textId="77777777">
      <w:pPr>
        <w:tabs>
          <w:tab w:val="left" w:pos="3402"/>
        </w:tabs>
      </w:pPr>
    </w:p>
    <w:p xmlns:wp14="http://schemas.microsoft.com/office/word/2010/wordml" w:rsidRPr="006C237B" w:rsidR="00C90A0F" w:rsidP="00902AFE" w:rsidRDefault="00C90A0F" w14:paraId="709BBCB0" wp14:textId="77777777">
      <w:pPr>
        <w:pStyle w:val="Kehatekst"/>
        <w:numPr>
          <w:ilvl w:val="0"/>
          <w:numId w:val="29"/>
        </w:numPr>
        <w:tabs>
          <w:tab w:val="left" w:pos="3402"/>
        </w:tabs>
        <w:rPr>
          <w:color w:val="auto"/>
          <w:sz w:val="24"/>
        </w:rPr>
      </w:pPr>
      <w:r w:rsidRPr="006C237B">
        <w:rPr>
          <w:color w:val="auto"/>
          <w:sz w:val="24"/>
        </w:rPr>
        <w:t>Põhikooli esimeses astmes (1.–3. klass) on liikluskasvatuse sisuks jalakäija ja jalgratturi ohutu liiklemise, käitumise ja liikluses toimetuleku õpetamine, lähtudes eelkõige lapse koduümbruse liikluskeskkonnast.</w:t>
      </w:r>
    </w:p>
    <w:p xmlns:wp14="http://schemas.microsoft.com/office/word/2010/wordml" w:rsidRPr="006C237B" w:rsidR="00C90A0F" w:rsidP="00902AFE" w:rsidRDefault="00C90A0F" w14:paraId="1C2776EB" wp14:textId="77777777">
      <w:pPr>
        <w:pStyle w:val="Kehatekst"/>
        <w:tabs>
          <w:tab w:val="left" w:pos="3402"/>
        </w:tabs>
        <w:rPr>
          <w:color w:val="auto"/>
          <w:sz w:val="24"/>
        </w:rPr>
      </w:pPr>
    </w:p>
    <w:p xmlns:wp14="http://schemas.microsoft.com/office/word/2010/wordml" w:rsidRPr="006C237B" w:rsidR="00C90A0F" w:rsidP="00902AFE" w:rsidRDefault="00C90A0F" w14:paraId="6F61E7EB" wp14:textId="77777777">
      <w:pPr>
        <w:pStyle w:val="Kehatekst"/>
        <w:numPr>
          <w:ilvl w:val="0"/>
          <w:numId w:val="29"/>
        </w:numPr>
        <w:tabs>
          <w:tab w:val="left" w:pos="3402"/>
        </w:tabs>
        <w:rPr>
          <w:color w:val="auto"/>
          <w:sz w:val="24"/>
        </w:rPr>
      </w:pPr>
      <w:r w:rsidRPr="006C237B">
        <w:rPr>
          <w:color w:val="auto"/>
          <w:sz w:val="24"/>
        </w:rPr>
        <w:t>Põhikooli teises (4.–6. klass) ja kolmandas astmes (7.–9. klass) on liikluskasvatuse sisuks erinevate liiklusolukordade selgitamine lapse enda ja teiste liiklejate seisukohalt ning linna ja maapiirkonna teedel ohutu liiklemise õpetamine.</w:t>
      </w:r>
    </w:p>
    <w:p xmlns:wp14="http://schemas.microsoft.com/office/word/2010/wordml" w:rsidRPr="006C237B" w:rsidR="00C90A0F" w:rsidP="00902AFE" w:rsidRDefault="00C90A0F" w14:paraId="15342E60" wp14:textId="77777777">
      <w:pPr>
        <w:pStyle w:val="Kehatekst"/>
        <w:tabs>
          <w:tab w:val="left" w:pos="3402"/>
        </w:tabs>
        <w:rPr>
          <w:color w:val="auto"/>
          <w:sz w:val="24"/>
        </w:rPr>
      </w:pPr>
    </w:p>
    <w:p xmlns:wp14="http://schemas.microsoft.com/office/word/2010/wordml" w:rsidRPr="006C237B" w:rsidR="00C90A0F" w:rsidP="00902AFE" w:rsidRDefault="00C90A0F" w14:paraId="4EC406E9" wp14:textId="77777777">
      <w:pPr>
        <w:numPr>
          <w:ilvl w:val="0"/>
          <w:numId w:val="29"/>
        </w:numPr>
        <w:tabs>
          <w:tab w:val="left" w:pos="3402"/>
        </w:tabs>
      </w:pPr>
      <w:r w:rsidRPr="006C237B">
        <w:t>Liikluskasvatuse teemad määratletakse klassi- ja aineõpetajate töökavades ning neid käsitletakse klassijuhatajatundides ja integreerituna ainetundides.</w:t>
      </w:r>
    </w:p>
    <w:p xmlns:wp14="http://schemas.microsoft.com/office/word/2010/wordml" w:rsidRPr="006C237B" w:rsidR="00C90A0F" w:rsidP="00902AFE" w:rsidRDefault="00C90A0F" w14:paraId="5EB89DE8" wp14:textId="77777777">
      <w:pPr>
        <w:pStyle w:val="Normaallaadveeb"/>
        <w:tabs>
          <w:tab w:val="left" w:pos="3402"/>
        </w:tabs>
        <w:spacing w:before="0" w:after="0"/>
        <w:rPr>
          <w:rFonts w:ascii="Times New Roman" w:hAnsi="Times New Roman" w:eastAsia="Times New Roman" w:cs="Times New Roman"/>
        </w:rPr>
      </w:pPr>
    </w:p>
    <w:p xmlns:wp14="http://schemas.microsoft.com/office/word/2010/wordml" w:rsidRPr="006C237B" w:rsidR="00C90A0F" w:rsidP="00902AFE" w:rsidRDefault="00C90A0F" w14:paraId="54AE1CCC" wp14:textId="77777777">
      <w:pPr>
        <w:tabs>
          <w:tab w:val="left" w:pos="3402"/>
        </w:tabs>
        <w:ind w:left="360"/>
        <w:rPr>
          <w:b/>
          <w:bCs/>
          <w:szCs w:val="22"/>
        </w:rPr>
      </w:pPr>
      <w:r w:rsidRPr="006C237B">
        <w:t>(5) Liiklusõpetuse maht on 5 tundi igas klassis.</w:t>
      </w:r>
    </w:p>
    <w:p xmlns:wp14="http://schemas.microsoft.com/office/word/2010/wordml" w:rsidRPr="006C237B" w:rsidR="00C90A0F" w:rsidP="00902AFE" w:rsidRDefault="00C90A0F" w14:paraId="7D62D461" wp14:textId="77777777">
      <w:pPr>
        <w:tabs>
          <w:tab w:val="left" w:pos="3402"/>
        </w:tabs>
        <w:rPr>
          <w:b/>
          <w:bCs/>
          <w:szCs w:val="22"/>
        </w:rPr>
      </w:pPr>
    </w:p>
    <w:p xmlns:wp14="http://schemas.microsoft.com/office/word/2010/wordml" w:rsidRPr="006C237B" w:rsidR="00C90A0F" w:rsidP="52789575" w:rsidRDefault="00C90A0F" w14:paraId="025FBC35" wp14:textId="77777777">
      <w:pPr>
        <w:pStyle w:val="Pealkiri2"/>
        <w:pageBreakBefore/>
        <w:tabs>
          <w:tab w:val="left" w:pos="3402"/>
        </w:tabs>
        <w:jc w:val="center"/>
        <w:rPr>
          <w:sz w:val="28"/>
          <w:szCs w:val="28"/>
        </w:rPr>
      </w:pPr>
      <w:bookmarkStart w:name="_Ref440800073" w:id="25"/>
      <w:bookmarkStart w:name="_Ref440807846" w:id="26"/>
      <w:r w:rsidRPr="52789575" w:rsidR="00C90A0F">
        <w:rPr>
          <w:sz w:val="28"/>
          <w:szCs w:val="28"/>
        </w:rPr>
        <w:t xml:space="preserve">3. </w:t>
      </w:r>
      <w:r w:rsidRPr="52789575" w:rsidR="00C90A0F">
        <w:rPr>
          <w:sz w:val="28"/>
          <w:szCs w:val="28"/>
        </w:rPr>
        <w:t>jagu</w:t>
      </w:r>
      <w:bookmarkStart w:name="_Ref440800081" w:id="27"/>
      <w:bookmarkEnd w:id="25"/>
      <w:r w:rsidRPr="52789575" w:rsidR="00902AFE">
        <w:rPr>
          <w:sz w:val="28"/>
          <w:szCs w:val="28"/>
        </w:rPr>
        <w:t xml:space="preserve">. </w:t>
      </w:r>
      <w:r w:rsidRPr="52789575" w:rsidR="004C7916">
        <w:rPr>
          <w:color w:val="auto"/>
          <w:sz w:val="28"/>
          <w:szCs w:val="28"/>
        </w:rPr>
        <w:t>Õppekava</w:t>
      </w:r>
      <w:r w:rsidRPr="52789575" w:rsidR="004C7916">
        <w:rPr>
          <w:color w:val="auto"/>
          <w:sz w:val="28"/>
          <w:szCs w:val="28"/>
        </w:rPr>
        <w:t xml:space="preserve"> </w:t>
      </w:r>
      <w:r w:rsidRPr="52789575" w:rsidR="004C7916">
        <w:rPr>
          <w:sz w:val="28"/>
          <w:szCs w:val="28"/>
        </w:rPr>
        <w:t>l</w:t>
      </w:r>
      <w:r w:rsidRPr="52789575" w:rsidR="00C90A0F">
        <w:rPr>
          <w:sz w:val="28"/>
          <w:szCs w:val="28"/>
        </w:rPr>
        <w:t>äbivad</w:t>
      </w:r>
      <w:r w:rsidRPr="52789575" w:rsidR="00C90A0F">
        <w:rPr>
          <w:sz w:val="28"/>
          <w:szCs w:val="28"/>
        </w:rPr>
        <w:t xml:space="preserve"> </w:t>
      </w:r>
      <w:r w:rsidRPr="52789575" w:rsidR="00C90A0F">
        <w:rPr>
          <w:sz w:val="28"/>
          <w:szCs w:val="28"/>
        </w:rPr>
        <w:t>teemad</w:t>
      </w:r>
      <w:r w:rsidRPr="52789575" w:rsidR="00C90A0F">
        <w:rPr>
          <w:sz w:val="28"/>
          <w:szCs w:val="28"/>
        </w:rPr>
        <w:t xml:space="preserve"> </w:t>
      </w:r>
      <w:r w:rsidRPr="52789575" w:rsidR="00C90A0F">
        <w:rPr>
          <w:sz w:val="28"/>
          <w:szCs w:val="28"/>
        </w:rPr>
        <w:t>ja</w:t>
      </w:r>
      <w:r w:rsidRPr="52789575" w:rsidR="00C90A0F">
        <w:rPr>
          <w:sz w:val="28"/>
          <w:szCs w:val="28"/>
        </w:rPr>
        <w:t xml:space="preserve"> </w:t>
      </w:r>
      <w:r w:rsidRPr="52789575" w:rsidR="00C90A0F">
        <w:rPr>
          <w:sz w:val="28"/>
          <w:szCs w:val="28"/>
        </w:rPr>
        <w:t>nende</w:t>
      </w:r>
      <w:r w:rsidRPr="52789575" w:rsidR="00C90A0F">
        <w:rPr>
          <w:sz w:val="28"/>
          <w:szCs w:val="28"/>
        </w:rPr>
        <w:t xml:space="preserve"> </w:t>
      </w:r>
      <w:r w:rsidRPr="52789575" w:rsidR="00C90A0F">
        <w:rPr>
          <w:sz w:val="28"/>
          <w:szCs w:val="28"/>
        </w:rPr>
        <w:t>käsitlemise</w:t>
      </w:r>
      <w:r w:rsidRPr="52789575" w:rsidR="00C90A0F">
        <w:rPr>
          <w:sz w:val="28"/>
          <w:szCs w:val="28"/>
        </w:rPr>
        <w:t xml:space="preserve"> </w:t>
      </w:r>
      <w:r w:rsidRPr="52789575" w:rsidR="00C90A0F">
        <w:rPr>
          <w:sz w:val="28"/>
          <w:szCs w:val="28"/>
        </w:rPr>
        <w:t>põhimõtted</w:t>
      </w:r>
      <w:r w:rsidRPr="52789575" w:rsidR="00C90A0F">
        <w:rPr>
          <w:sz w:val="28"/>
          <w:szCs w:val="28"/>
        </w:rPr>
        <w:t xml:space="preserve">, </w:t>
      </w:r>
      <w:r w:rsidRPr="52789575" w:rsidR="00C90A0F">
        <w:rPr>
          <w:sz w:val="28"/>
          <w:szCs w:val="28"/>
        </w:rPr>
        <w:t>lõimingu</w:t>
      </w:r>
      <w:r w:rsidRPr="52789575" w:rsidR="00C90A0F">
        <w:rPr>
          <w:sz w:val="28"/>
          <w:szCs w:val="28"/>
        </w:rPr>
        <w:t xml:space="preserve"> </w:t>
      </w:r>
      <w:r w:rsidRPr="52789575" w:rsidR="00C90A0F">
        <w:rPr>
          <w:sz w:val="28"/>
          <w:szCs w:val="28"/>
        </w:rPr>
        <w:t>põhimõtted</w:t>
      </w:r>
      <w:r w:rsidRPr="52789575" w:rsidR="00C90A0F">
        <w:rPr>
          <w:sz w:val="28"/>
          <w:szCs w:val="28"/>
        </w:rPr>
        <w:t xml:space="preserve">, </w:t>
      </w:r>
      <w:r w:rsidRPr="52789575" w:rsidR="00C90A0F">
        <w:rPr>
          <w:sz w:val="28"/>
          <w:szCs w:val="28"/>
        </w:rPr>
        <w:t>seejuures</w:t>
      </w:r>
      <w:r w:rsidRPr="52789575" w:rsidR="00C90A0F">
        <w:rPr>
          <w:sz w:val="28"/>
          <w:szCs w:val="28"/>
        </w:rPr>
        <w:t xml:space="preserve"> III </w:t>
      </w:r>
      <w:r w:rsidRPr="52789575" w:rsidR="00C90A0F">
        <w:rPr>
          <w:sz w:val="28"/>
          <w:szCs w:val="28"/>
        </w:rPr>
        <w:t>kooliastme</w:t>
      </w:r>
      <w:r w:rsidRPr="52789575" w:rsidR="00C90A0F">
        <w:rPr>
          <w:sz w:val="28"/>
          <w:szCs w:val="28"/>
        </w:rPr>
        <w:t xml:space="preserve"> </w:t>
      </w:r>
      <w:r w:rsidRPr="52789575" w:rsidR="00CC0B5F">
        <w:rPr>
          <w:sz w:val="28"/>
          <w:szCs w:val="28"/>
        </w:rPr>
        <w:t xml:space="preserve"> </w:t>
      </w:r>
      <w:r w:rsidRPr="52789575" w:rsidR="00C90A0F">
        <w:rPr>
          <w:sz w:val="28"/>
          <w:szCs w:val="28"/>
        </w:rPr>
        <w:t xml:space="preserve"> </w:t>
      </w:r>
      <w:r w:rsidRPr="52789575" w:rsidR="00C90A0F">
        <w:rPr>
          <w:sz w:val="28"/>
          <w:szCs w:val="28"/>
        </w:rPr>
        <w:t>loovtöö</w:t>
      </w:r>
      <w:r w:rsidRPr="52789575" w:rsidR="00C90A0F">
        <w:rPr>
          <w:sz w:val="28"/>
          <w:szCs w:val="28"/>
        </w:rPr>
        <w:t xml:space="preserve"> </w:t>
      </w:r>
      <w:r w:rsidRPr="52789575" w:rsidR="00C90A0F">
        <w:rPr>
          <w:sz w:val="28"/>
          <w:szCs w:val="28"/>
        </w:rPr>
        <w:t>temaatika</w:t>
      </w:r>
      <w:r w:rsidRPr="52789575" w:rsidR="00C90A0F">
        <w:rPr>
          <w:sz w:val="28"/>
          <w:szCs w:val="28"/>
        </w:rPr>
        <w:t xml:space="preserve"> </w:t>
      </w:r>
      <w:r w:rsidRPr="52789575" w:rsidR="00C90A0F">
        <w:rPr>
          <w:sz w:val="28"/>
          <w:szCs w:val="28"/>
        </w:rPr>
        <w:t>valiku</w:t>
      </w:r>
      <w:r w:rsidRPr="52789575" w:rsidR="00C90A0F">
        <w:rPr>
          <w:sz w:val="28"/>
          <w:szCs w:val="28"/>
        </w:rPr>
        <w:t xml:space="preserve">, </w:t>
      </w:r>
      <w:r w:rsidRPr="52789575" w:rsidR="00C90A0F">
        <w:rPr>
          <w:sz w:val="28"/>
          <w:szCs w:val="28"/>
        </w:rPr>
        <w:t>juhendamise</w:t>
      </w:r>
      <w:r w:rsidRPr="52789575" w:rsidR="00C90A0F">
        <w:rPr>
          <w:sz w:val="28"/>
          <w:szCs w:val="28"/>
        </w:rPr>
        <w:t xml:space="preserve">, </w:t>
      </w:r>
      <w:r w:rsidRPr="52789575" w:rsidR="00C90A0F">
        <w:rPr>
          <w:sz w:val="28"/>
          <w:szCs w:val="28"/>
        </w:rPr>
        <w:t>töö</w:t>
      </w:r>
      <w:r w:rsidRPr="52789575" w:rsidR="00C90A0F">
        <w:rPr>
          <w:sz w:val="28"/>
          <w:szCs w:val="28"/>
        </w:rPr>
        <w:t xml:space="preserve"> </w:t>
      </w:r>
      <w:r w:rsidRPr="52789575" w:rsidR="00C90A0F">
        <w:rPr>
          <w:sz w:val="28"/>
          <w:szCs w:val="28"/>
        </w:rPr>
        <w:t>koostamise</w:t>
      </w:r>
      <w:r w:rsidRPr="52789575" w:rsidR="00C90A0F">
        <w:rPr>
          <w:sz w:val="28"/>
          <w:szCs w:val="28"/>
        </w:rPr>
        <w:t xml:space="preserve"> </w:t>
      </w:r>
      <w:r w:rsidRPr="52789575" w:rsidR="00C90A0F">
        <w:rPr>
          <w:sz w:val="28"/>
          <w:szCs w:val="28"/>
        </w:rPr>
        <w:t>ja</w:t>
      </w:r>
      <w:r w:rsidRPr="52789575" w:rsidR="00C90A0F">
        <w:rPr>
          <w:sz w:val="28"/>
          <w:szCs w:val="28"/>
        </w:rPr>
        <w:t xml:space="preserve"> </w:t>
      </w:r>
      <w:r w:rsidRPr="52789575" w:rsidR="00C90A0F">
        <w:rPr>
          <w:sz w:val="28"/>
          <w:szCs w:val="28"/>
        </w:rPr>
        <w:t>hindamise</w:t>
      </w:r>
      <w:r w:rsidRPr="52789575" w:rsidR="00C90A0F">
        <w:rPr>
          <w:sz w:val="28"/>
          <w:szCs w:val="28"/>
        </w:rPr>
        <w:t xml:space="preserve"> </w:t>
      </w:r>
      <w:r w:rsidRPr="52789575" w:rsidR="00C90A0F">
        <w:rPr>
          <w:sz w:val="28"/>
          <w:szCs w:val="28"/>
        </w:rPr>
        <w:t>kord</w:t>
      </w:r>
      <w:bookmarkEnd w:id="26"/>
      <w:bookmarkEnd w:id="27"/>
    </w:p>
    <w:p xmlns:wp14="http://schemas.microsoft.com/office/word/2010/wordml" w:rsidRPr="006C237B" w:rsidR="00C90A0F" w:rsidP="00902AFE" w:rsidRDefault="00C90A0F" w14:paraId="078B034E" wp14:textId="77777777">
      <w:pPr>
        <w:tabs>
          <w:tab w:val="left" w:pos="3402"/>
        </w:tabs>
        <w:jc w:val="center"/>
        <w:rPr>
          <w:b/>
          <w:bCs/>
          <w:szCs w:val="22"/>
        </w:rPr>
      </w:pPr>
    </w:p>
    <w:p xmlns:wp14="http://schemas.microsoft.com/office/word/2010/wordml" w:rsidRPr="006C237B" w:rsidR="00C90A0F" w:rsidP="00902AFE" w:rsidRDefault="00C90A0F" w14:paraId="026E1267" wp14:textId="02EF8B89">
      <w:pPr>
        <w:pStyle w:val="Pealkiri3"/>
        <w:numPr>
          <w:numId w:val="0"/>
        </w:numPr>
        <w:tabs>
          <w:tab w:val="left" w:pos="3402"/>
        </w:tabs>
        <w:jc w:val="left"/>
        <w:rPr>
          <w:color w:val="auto"/>
        </w:rPr>
      </w:pPr>
      <w:bookmarkStart w:name="_Ref440800094" w:id="28"/>
      <w:r w:rsidRPr="52789575" w:rsidR="00C90A0F">
        <w:rPr>
          <w:color w:val="auto"/>
          <w:sz w:val="24"/>
          <w:szCs w:val="24"/>
        </w:rPr>
        <w:t>§ 2</w:t>
      </w:r>
      <w:r w:rsidRPr="52789575" w:rsidR="12832DE2">
        <w:rPr>
          <w:color w:val="auto"/>
          <w:sz w:val="24"/>
          <w:szCs w:val="24"/>
        </w:rPr>
        <w:t>0</w:t>
      </w:r>
      <w:r w:rsidRPr="52789575" w:rsidR="00C90A0F">
        <w:rPr>
          <w:color w:val="auto"/>
          <w:sz w:val="24"/>
          <w:szCs w:val="24"/>
        </w:rPr>
        <w:t xml:space="preserve">. </w:t>
      </w:r>
      <w:r w:rsidRPr="52789575" w:rsidR="004C7916">
        <w:rPr>
          <w:color w:val="auto"/>
          <w:sz w:val="24"/>
          <w:szCs w:val="24"/>
        </w:rPr>
        <w:t>Õppekava</w:t>
      </w:r>
      <w:r w:rsidRPr="52789575" w:rsidR="004C7916">
        <w:rPr>
          <w:color w:val="auto"/>
          <w:sz w:val="24"/>
          <w:szCs w:val="24"/>
        </w:rPr>
        <w:t xml:space="preserve"> </w:t>
      </w:r>
      <w:r w:rsidRPr="52789575" w:rsidR="004C7916">
        <w:rPr>
          <w:color w:val="auto"/>
          <w:sz w:val="24"/>
          <w:szCs w:val="24"/>
        </w:rPr>
        <w:t>l</w:t>
      </w:r>
      <w:r w:rsidRPr="52789575" w:rsidR="00C90A0F">
        <w:rPr>
          <w:color w:val="auto"/>
          <w:sz w:val="24"/>
          <w:szCs w:val="24"/>
        </w:rPr>
        <w:t>äbivad</w:t>
      </w:r>
      <w:r w:rsidRPr="52789575" w:rsidR="00C90A0F">
        <w:rPr>
          <w:color w:val="auto"/>
          <w:sz w:val="24"/>
          <w:szCs w:val="24"/>
        </w:rPr>
        <w:t xml:space="preserve"> </w:t>
      </w:r>
      <w:r w:rsidRPr="52789575" w:rsidR="00C90A0F">
        <w:rPr>
          <w:color w:val="auto"/>
          <w:sz w:val="24"/>
          <w:szCs w:val="24"/>
        </w:rPr>
        <w:t>teemad</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nende</w:t>
      </w:r>
      <w:r w:rsidRPr="52789575" w:rsidR="00C90A0F">
        <w:rPr>
          <w:color w:val="auto"/>
          <w:sz w:val="24"/>
          <w:szCs w:val="24"/>
        </w:rPr>
        <w:t xml:space="preserve"> </w:t>
      </w:r>
      <w:r w:rsidRPr="52789575" w:rsidR="00C90A0F">
        <w:rPr>
          <w:color w:val="auto"/>
          <w:sz w:val="24"/>
          <w:szCs w:val="24"/>
        </w:rPr>
        <w:t>käsitlemise</w:t>
      </w:r>
      <w:r w:rsidRPr="52789575" w:rsidR="00C90A0F">
        <w:rPr>
          <w:color w:val="auto"/>
          <w:sz w:val="24"/>
          <w:szCs w:val="24"/>
        </w:rPr>
        <w:t xml:space="preserve"> </w:t>
      </w:r>
      <w:r w:rsidRPr="52789575" w:rsidR="00C90A0F">
        <w:rPr>
          <w:color w:val="auto"/>
          <w:sz w:val="24"/>
          <w:szCs w:val="24"/>
        </w:rPr>
        <w:t>põhimõtted</w:t>
      </w:r>
      <w:bookmarkEnd w:id="28"/>
    </w:p>
    <w:p xmlns:wp14="http://schemas.microsoft.com/office/word/2010/wordml" w:rsidRPr="006C237B" w:rsidR="00C90A0F" w:rsidP="00902AFE" w:rsidRDefault="00C90A0F" w14:paraId="492506DD" wp14:textId="77777777">
      <w:pPr>
        <w:tabs>
          <w:tab w:val="left" w:pos="3402"/>
        </w:tabs>
        <w:jc w:val="both"/>
        <w:rPr>
          <w:szCs w:val="22"/>
        </w:rPr>
      </w:pPr>
    </w:p>
    <w:p xmlns:wp14="http://schemas.microsoft.com/office/word/2010/wordml" w:rsidRPr="006C237B" w:rsidR="00C90A0F" w:rsidP="00902AFE" w:rsidRDefault="00C90A0F" w14:paraId="76BA7233" wp14:textId="77777777">
      <w:pPr>
        <w:numPr>
          <w:ilvl w:val="0"/>
          <w:numId w:val="48"/>
        </w:numPr>
        <w:tabs>
          <w:tab w:val="left" w:pos="3402"/>
        </w:tabs>
        <w:jc w:val="both"/>
        <w:rPr>
          <w:szCs w:val="22"/>
        </w:rPr>
      </w:pPr>
      <w:r w:rsidRPr="006C237B">
        <w:rPr>
          <w:szCs w:val="22"/>
        </w:rPr>
        <w:t xml:space="preserve">Läbivad teemad on üld- ja valdkonnapädevuste, õppeainete ja ainevaldkondade lõimingu vahendiks ning neid arvestatakse koolikeskkonna kujundamisel. Läbivad teemad on aineülesed ja ühiskonnas tähtsustatud ning võimaldavad luua ettekujutuse ühiskonna kui terviku arengust, toetades õpilase suutlikkust oma teadmisi erinevates olukordades rakendada. </w:t>
      </w:r>
    </w:p>
    <w:p xmlns:wp14="http://schemas.microsoft.com/office/word/2010/wordml" w:rsidRPr="006C237B" w:rsidR="00C90A0F" w:rsidP="00902AFE" w:rsidRDefault="00C90A0F" w14:paraId="31CD0C16" wp14:textId="77777777">
      <w:pPr>
        <w:tabs>
          <w:tab w:val="left" w:pos="3402"/>
        </w:tabs>
        <w:jc w:val="both"/>
        <w:rPr>
          <w:szCs w:val="22"/>
        </w:rPr>
      </w:pPr>
    </w:p>
    <w:p xmlns:wp14="http://schemas.microsoft.com/office/word/2010/wordml" w:rsidRPr="006C237B" w:rsidR="00C90A0F" w:rsidP="00902AFE" w:rsidRDefault="00C90A0F" w14:paraId="1A9D832C" wp14:textId="77777777">
      <w:pPr>
        <w:numPr>
          <w:ilvl w:val="0"/>
          <w:numId w:val="48"/>
        </w:numPr>
        <w:tabs>
          <w:tab w:val="left" w:pos="3402"/>
        </w:tabs>
        <w:jc w:val="both"/>
        <w:rPr>
          <w:szCs w:val="22"/>
        </w:rPr>
      </w:pPr>
      <w:r w:rsidRPr="006C237B">
        <w:rPr>
          <w:szCs w:val="22"/>
        </w:rPr>
        <w:t>Läbivate teemade õpe realiseerub eelkõige:</w:t>
      </w:r>
    </w:p>
    <w:p xmlns:wp14="http://schemas.microsoft.com/office/word/2010/wordml" w:rsidRPr="006C237B" w:rsidR="00C90A0F" w:rsidP="00902AFE" w:rsidRDefault="00F9739A" w14:paraId="1C0E3B5A" wp14:textId="77777777">
      <w:pPr>
        <w:numPr>
          <w:ilvl w:val="1"/>
          <w:numId w:val="48"/>
        </w:numPr>
        <w:tabs>
          <w:tab w:val="left" w:pos="3402"/>
        </w:tabs>
        <w:jc w:val="both"/>
        <w:rPr>
          <w:szCs w:val="22"/>
        </w:rPr>
      </w:pPr>
      <w:r>
        <w:rPr>
          <w:szCs w:val="22"/>
        </w:rPr>
        <w:t>õppe</w:t>
      </w:r>
      <w:r w:rsidRPr="006C237B" w:rsidR="00C90A0F">
        <w:rPr>
          <w:szCs w:val="22"/>
        </w:rPr>
        <w:t>keskkonna korralduses – kooli vaimse, sotsiaalse ja füüsilise õpikeskkonna kujundamisel arvestatakse läbivate teemade sisu ja eesmärke;</w:t>
      </w:r>
    </w:p>
    <w:p xmlns:wp14="http://schemas.microsoft.com/office/word/2010/wordml" w:rsidRPr="006C237B" w:rsidR="00C90A0F" w:rsidP="00902AFE" w:rsidRDefault="00C90A0F" w14:paraId="7FD8715F" wp14:textId="77777777">
      <w:pPr>
        <w:tabs>
          <w:tab w:val="left" w:pos="3402"/>
        </w:tabs>
        <w:jc w:val="both"/>
        <w:rPr>
          <w:szCs w:val="22"/>
        </w:rPr>
      </w:pPr>
    </w:p>
    <w:p xmlns:wp14="http://schemas.microsoft.com/office/word/2010/wordml" w:rsidRPr="006C237B" w:rsidR="00C90A0F" w:rsidP="00902AFE" w:rsidRDefault="00C90A0F" w14:paraId="2034ABCE" wp14:textId="77777777">
      <w:pPr>
        <w:numPr>
          <w:ilvl w:val="1"/>
          <w:numId w:val="48"/>
        </w:numPr>
        <w:tabs>
          <w:tab w:val="left" w:pos="3402"/>
        </w:tabs>
        <w:jc w:val="both"/>
        <w:rPr>
          <w:szCs w:val="22"/>
        </w:rPr>
      </w:pPr>
      <w:r w:rsidRPr="006C237B">
        <w:rPr>
          <w:szCs w:val="22"/>
        </w:rPr>
        <w:t>aineõppes – läbivatest teemadest lähtudes tuuakse aineõppesse sobivad teemakäsitlused, näited ja meetodid, viiakse koos läbi aineteüleseid, klassidevahelisi ja ülekoolilisi projekte. Õppeainete roll läbiva teema õppes on lähtuvalt õppeaine taotlustest ja õppesisust erinev, olenevalt sellest, kui tihe on ainevaldkonna seos läbiva teemaga;</w:t>
      </w:r>
    </w:p>
    <w:p xmlns:wp14="http://schemas.microsoft.com/office/word/2010/wordml" w:rsidRPr="006C237B" w:rsidR="00C90A0F" w:rsidP="00902AFE" w:rsidRDefault="00C90A0F" w14:paraId="6BDFDFC2" wp14:textId="77777777">
      <w:pPr>
        <w:tabs>
          <w:tab w:val="left" w:pos="3402"/>
        </w:tabs>
        <w:jc w:val="both"/>
        <w:rPr>
          <w:szCs w:val="22"/>
        </w:rPr>
      </w:pPr>
    </w:p>
    <w:p xmlns:wp14="http://schemas.microsoft.com/office/word/2010/wordml" w:rsidRPr="006C237B" w:rsidR="00C90A0F" w:rsidP="00902AFE" w:rsidRDefault="00C90A0F" w14:paraId="3730CF1A" wp14:textId="77777777">
      <w:pPr>
        <w:numPr>
          <w:ilvl w:val="1"/>
          <w:numId w:val="48"/>
        </w:numPr>
        <w:tabs>
          <w:tab w:val="left" w:pos="3402"/>
        </w:tabs>
        <w:jc w:val="both"/>
        <w:rPr>
          <w:szCs w:val="22"/>
        </w:rPr>
      </w:pPr>
      <w:r w:rsidRPr="006C237B">
        <w:rPr>
          <w:szCs w:val="22"/>
        </w:rPr>
        <w:t>valikainete valikul – valikained toetavad läbivate teemade taotlusi;</w:t>
      </w:r>
    </w:p>
    <w:p xmlns:wp14="http://schemas.microsoft.com/office/word/2010/wordml" w:rsidRPr="006C237B" w:rsidR="00C90A0F" w:rsidP="00902AFE" w:rsidRDefault="00C90A0F" w14:paraId="41F9AE5E" wp14:textId="77777777">
      <w:pPr>
        <w:tabs>
          <w:tab w:val="left" w:pos="3402"/>
        </w:tabs>
        <w:jc w:val="both"/>
        <w:rPr>
          <w:szCs w:val="22"/>
        </w:rPr>
      </w:pPr>
    </w:p>
    <w:p xmlns:wp14="http://schemas.microsoft.com/office/word/2010/wordml" w:rsidRPr="006C237B" w:rsidR="00C90A0F" w:rsidP="00902AFE" w:rsidRDefault="00C90A0F" w14:paraId="4535786E" wp14:textId="77777777">
      <w:pPr>
        <w:numPr>
          <w:ilvl w:val="1"/>
          <w:numId w:val="48"/>
        </w:numPr>
        <w:tabs>
          <w:tab w:val="left" w:pos="3402"/>
        </w:tabs>
        <w:jc w:val="both"/>
        <w:rPr>
          <w:szCs w:val="22"/>
        </w:rPr>
      </w:pPr>
      <w:r w:rsidRPr="006C237B">
        <w:rPr>
          <w:szCs w:val="22"/>
        </w:rPr>
        <w:t>läbivatest teemadest lähtuvas või õppeaineid lõimivas loovtöös – õpilased võivad läbivast teemast lähtuda selle loovtöö valikul, mida tehakse kas iseseisvalt või rühmatööna;</w:t>
      </w:r>
    </w:p>
    <w:p xmlns:wp14="http://schemas.microsoft.com/office/word/2010/wordml" w:rsidRPr="006C237B" w:rsidR="00C90A0F" w:rsidP="00902AFE" w:rsidRDefault="00C90A0F" w14:paraId="00F03A6D" wp14:textId="77777777">
      <w:pPr>
        <w:tabs>
          <w:tab w:val="left" w:pos="3402"/>
        </w:tabs>
        <w:jc w:val="both"/>
        <w:rPr>
          <w:szCs w:val="22"/>
        </w:rPr>
      </w:pPr>
    </w:p>
    <w:p xmlns:wp14="http://schemas.microsoft.com/office/word/2010/wordml" w:rsidRPr="006C237B" w:rsidR="00C90A0F" w:rsidP="00902AFE" w:rsidRDefault="00C90A0F" w14:paraId="002AB4F1" wp14:textId="77777777">
      <w:pPr>
        <w:numPr>
          <w:ilvl w:val="1"/>
          <w:numId w:val="48"/>
        </w:numPr>
        <w:tabs>
          <w:tab w:val="left" w:pos="3402"/>
        </w:tabs>
        <w:jc w:val="both"/>
        <w:rPr>
          <w:szCs w:val="22"/>
        </w:rPr>
      </w:pPr>
      <w:r w:rsidRPr="006C237B">
        <w:rPr>
          <w:szCs w:val="22"/>
        </w:rPr>
        <w:t xml:space="preserve">korraldades võimaluse korral koostöös kooli pidaja, paikkonna asutuste ja ettevõtete, teiste õppe- ja kultuuriasutuste ning kodanikuühendustega klassivälist õppetegevust ja huviringide tegevust ning osaledes maakondlikes, üle-eestilistes ja rahvusvahelistes projektides. </w:t>
      </w:r>
    </w:p>
    <w:p xmlns:wp14="http://schemas.microsoft.com/office/word/2010/wordml" w:rsidRPr="006C237B" w:rsidR="00C90A0F" w:rsidP="00902AFE" w:rsidRDefault="00C90A0F" w14:paraId="6930E822" wp14:textId="77777777">
      <w:pPr>
        <w:tabs>
          <w:tab w:val="left" w:pos="3402"/>
        </w:tabs>
        <w:jc w:val="both"/>
        <w:rPr>
          <w:szCs w:val="22"/>
        </w:rPr>
      </w:pPr>
    </w:p>
    <w:p xmlns:wp14="http://schemas.microsoft.com/office/word/2010/wordml" w:rsidRPr="006C237B" w:rsidR="00C90A0F" w:rsidP="00902AFE" w:rsidRDefault="00C90A0F" w14:paraId="25D6AFD8" wp14:textId="77777777">
      <w:pPr>
        <w:numPr>
          <w:ilvl w:val="0"/>
          <w:numId w:val="48"/>
        </w:numPr>
        <w:tabs>
          <w:tab w:val="left" w:pos="3402"/>
        </w:tabs>
        <w:jc w:val="both"/>
        <w:rPr>
          <w:szCs w:val="22"/>
        </w:rPr>
      </w:pPr>
      <w:r w:rsidRPr="006C237B">
        <w:rPr>
          <w:szCs w:val="22"/>
        </w:rPr>
        <w:t>Õpetuses ja kasvatuses käsitletavad läbivad teemad on:</w:t>
      </w:r>
    </w:p>
    <w:p xmlns:wp14="http://schemas.microsoft.com/office/word/2010/wordml" w:rsidRPr="00F9739A" w:rsidR="00C90A0F" w:rsidP="52789575" w:rsidRDefault="002D1456" w14:paraId="3AD0A25E" wp14:textId="3BB152FD">
      <w:pPr>
        <w:numPr>
          <w:ilvl w:val="1"/>
          <w:numId w:val="48"/>
        </w:numPr>
        <w:tabs>
          <w:tab w:val="left" w:pos="3402"/>
        </w:tabs>
        <w:jc w:val="both"/>
        <w:rPr>
          <w:color w:val="auto"/>
        </w:rPr>
      </w:pPr>
      <w:r w:rsidRPr="52789575" w:rsidR="002D1456">
        <w:rPr>
          <w:rFonts w:ascii="Arial" w:hAnsi="Arial" w:cs="Arial"/>
          <w:color w:val="auto"/>
          <w:sz w:val="21"/>
          <w:szCs w:val="21"/>
          <w:shd w:val="clear" w:color="auto" w:fill="FFFFFF"/>
        </w:rPr>
        <w:t> </w:t>
      </w:r>
      <w:r w:rsidRPr="52789575" w:rsidR="00C90A0F">
        <w:rPr>
          <w:color w:val="auto"/>
        </w:rPr>
        <w:t xml:space="preserve">elukestev</w:t>
      </w:r>
      <w:r w:rsidRPr="52789575" w:rsidR="00C90A0F">
        <w:rPr>
          <w:color w:val="auto"/>
        </w:rPr>
        <w:t xml:space="preserve"> </w:t>
      </w:r>
      <w:r w:rsidRPr="52789575" w:rsidR="00C90A0F">
        <w:rPr>
          <w:color w:val="auto"/>
        </w:rPr>
        <w:t xml:space="preserve">õpe</w:t>
      </w:r>
      <w:r w:rsidRPr="52789575" w:rsidR="00C90A0F">
        <w:rPr>
          <w:color w:val="auto"/>
        </w:rPr>
        <w:t xml:space="preserve"> </w:t>
      </w:r>
      <w:r w:rsidRPr="52789575" w:rsidR="00C90A0F">
        <w:rPr>
          <w:color w:val="auto"/>
        </w:rPr>
        <w:t xml:space="preserve">ja</w:t>
      </w:r>
      <w:r w:rsidRPr="52789575" w:rsidR="00C90A0F">
        <w:rPr>
          <w:color w:val="auto"/>
        </w:rPr>
        <w:t xml:space="preserve"> </w:t>
      </w:r>
      <w:r w:rsidRPr="52789575" w:rsidR="00C90A0F">
        <w:rPr>
          <w:color w:val="auto"/>
        </w:rPr>
        <w:t xml:space="preserve">karjääri</w:t>
      </w:r>
      <w:r w:rsidRPr="52789575" w:rsidR="00C90A0F">
        <w:rPr>
          <w:color w:val="auto"/>
        </w:rPr>
        <w:t xml:space="preserve"> </w:t>
      </w:r>
      <w:r w:rsidRPr="52789575" w:rsidR="00F9739A">
        <w:rPr>
          <w:color w:val="auto"/>
        </w:rPr>
        <w:t xml:space="preserve"> </w:t>
      </w:r>
      <w:r w:rsidRPr="52789575" w:rsidR="00F9739A">
        <w:rPr>
          <w:color w:val="auto"/>
        </w:rPr>
        <w:t>kujundamine</w:t>
      </w:r>
      <w:r w:rsidRPr="52789575" w:rsidR="00F9739A">
        <w:rPr>
          <w:color w:val="auto"/>
        </w:rPr>
        <w:t xml:space="preserve"> </w:t>
      </w:r>
      <w:r w:rsidRPr="52789575" w:rsidR="00C90A0F">
        <w:rPr>
          <w:color w:val="auto"/>
        </w:rPr>
        <w:t xml:space="preserve">– </w:t>
      </w:r>
      <w:r w:rsidRPr="52789575" w:rsidR="00C90A0F">
        <w:rPr>
          <w:color w:val="auto"/>
        </w:rPr>
        <w:t>taotletakse</w:t>
      </w:r>
      <w:r w:rsidRPr="52789575" w:rsidR="00C90A0F">
        <w:rPr>
          <w:color w:val="auto"/>
        </w:rPr>
        <w:t xml:space="preserve"> </w:t>
      </w:r>
      <w:r w:rsidRPr="52789575" w:rsidR="00C90A0F">
        <w:rPr>
          <w:color w:val="auto"/>
        </w:rPr>
        <w:t>õpilase</w:t>
      </w:r>
      <w:r w:rsidRPr="52789575" w:rsidR="00C90A0F">
        <w:rPr>
          <w:color w:val="auto"/>
        </w:rPr>
        <w:t xml:space="preserve"> </w:t>
      </w:r>
      <w:r w:rsidRPr="52789575" w:rsidR="00C90A0F">
        <w:rPr>
          <w:color w:val="auto"/>
        </w:rPr>
        <w:t>kujunemist</w:t>
      </w:r>
      <w:r w:rsidRPr="52789575" w:rsidR="00C90A0F">
        <w:rPr>
          <w:color w:val="auto"/>
        </w:rPr>
        <w:t xml:space="preserve"> </w:t>
      </w:r>
      <w:r w:rsidRPr="52789575" w:rsidR="00C90A0F">
        <w:rPr>
          <w:color w:val="auto"/>
        </w:rPr>
        <w:t>isiksuseks</w:t>
      </w:r>
      <w:r w:rsidRPr="52789575" w:rsidR="00C90A0F">
        <w:rPr>
          <w:color w:val="auto"/>
        </w:rPr>
        <w:t xml:space="preserve">, </w:t>
      </w:r>
      <w:r w:rsidRPr="52789575" w:rsidR="00C90A0F">
        <w:rPr>
          <w:color w:val="auto"/>
        </w:rPr>
        <w:t>kes</w:t>
      </w:r>
      <w:r w:rsidRPr="52789575" w:rsidR="00C90A0F">
        <w:rPr>
          <w:color w:val="auto"/>
        </w:rPr>
        <w:t xml:space="preserve"> on </w:t>
      </w:r>
      <w:r w:rsidRPr="52789575" w:rsidR="00C90A0F">
        <w:rPr>
          <w:color w:val="auto"/>
        </w:rPr>
        <w:t>valmis</w:t>
      </w:r>
      <w:r w:rsidRPr="52789575" w:rsidR="00C90A0F">
        <w:rPr>
          <w:color w:val="auto"/>
        </w:rPr>
        <w:t xml:space="preserve"> </w:t>
      </w:r>
      <w:r w:rsidRPr="52789575" w:rsidR="00C90A0F">
        <w:rPr>
          <w:color w:val="auto"/>
        </w:rPr>
        <w:t>õppima</w:t>
      </w:r>
      <w:r w:rsidRPr="52789575" w:rsidR="00C90A0F">
        <w:rPr>
          <w:color w:val="auto"/>
        </w:rPr>
        <w:t xml:space="preserve"> </w:t>
      </w:r>
      <w:r w:rsidRPr="52789575" w:rsidR="00C90A0F">
        <w:rPr>
          <w:color w:val="auto"/>
        </w:rPr>
        <w:t>kogu</w:t>
      </w:r>
      <w:r w:rsidRPr="52789575" w:rsidR="00C90A0F">
        <w:rPr>
          <w:color w:val="auto"/>
        </w:rPr>
        <w:t xml:space="preserve"> </w:t>
      </w:r>
      <w:r w:rsidRPr="52789575" w:rsidR="00C90A0F">
        <w:rPr>
          <w:color w:val="auto"/>
        </w:rPr>
        <w:t>elu</w:t>
      </w:r>
      <w:r w:rsidRPr="52789575" w:rsidR="00C90A0F">
        <w:rPr>
          <w:color w:val="auto"/>
        </w:rPr>
        <w:t xml:space="preserve">, </w:t>
      </w:r>
      <w:r w:rsidRPr="52789575" w:rsidR="00C90A0F">
        <w:rPr>
          <w:color w:val="auto"/>
        </w:rPr>
        <w:t>täitm</w:t>
      </w:r>
      <w:r w:rsidRPr="52789575" w:rsidR="001C2297">
        <w:rPr>
          <w:color w:val="auto"/>
        </w:rPr>
        <w:t>a</w:t>
      </w:r>
      <w:r w:rsidRPr="52789575" w:rsidR="001C2297">
        <w:rPr>
          <w:color w:val="auto"/>
        </w:rPr>
        <w:t xml:space="preserve"> </w:t>
      </w:r>
      <w:r w:rsidRPr="52789575" w:rsidR="001C2297">
        <w:rPr>
          <w:color w:val="auto"/>
        </w:rPr>
        <w:t>erinevaid</w:t>
      </w:r>
      <w:r w:rsidRPr="52789575" w:rsidR="001C2297">
        <w:rPr>
          <w:color w:val="auto"/>
        </w:rPr>
        <w:t xml:space="preserve"> </w:t>
      </w:r>
      <w:r w:rsidRPr="52789575" w:rsidR="001C2297">
        <w:rPr>
          <w:color w:val="auto"/>
        </w:rPr>
        <w:t>rolle</w:t>
      </w:r>
      <w:r w:rsidRPr="52789575" w:rsidR="001C2297">
        <w:rPr>
          <w:color w:val="auto"/>
        </w:rPr>
        <w:t xml:space="preserve"> </w:t>
      </w:r>
      <w:r w:rsidRPr="52789575" w:rsidR="001C2297">
        <w:rPr>
          <w:color w:val="auto"/>
        </w:rPr>
        <w:t>muutuvas</w:t>
      </w:r>
      <w:r w:rsidRPr="52789575" w:rsidR="001C2297">
        <w:rPr>
          <w:color w:val="auto"/>
        </w:rPr>
        <w:t xml:space="preserve"> </w:t>
      </w:r>
      <w:r w:rsidRPr="52789575" w:rsidR="001C2297">
        <w:rPr>
          <w:color w:val="auto"/>
        </w:rPr>
        <w:t>õpi</w:t>
      </w:r>
      <w:r w:rsidRPr="52789575" w:rsidR="001C2297">
        <w:rPr>
          <w:color w:val="auto"/>
        </w:rPr>
        <w:t>-,</w:t>
      </w:r>
      <w:r w:rsidRPr="52789575" w:rsidR="00C90A0F">
        <w:rPr>
          <w:color w:val="auto"/>
        </w:rPr>
        <w:t xml:space="preserve"> </w:t>
      </w:r>
      <w:r w:rsidRPr="52789575" w:rsidR="00C90A0F">
        <w:rPr>
          <w:color w:val="auto"/>
        </w:rPr>
        <w:t xml:space="preserve">elu</w:t>
      </w:r>
      <w:r w:rsidRPr="52789575" w:rsidR="00C90A0F">
        <w:rPr>
          <w:color w:val="auto"/>
        </w:rPr>
        <w:t xml:space="preserve">- </w:t>
      </w:r>
      <w:r w:rsidRPr="52789575" w:rsidR="00C90A0F">
        <w:rPr>
          <w:color w:val="auto"/>
        </w:rPr>
        <w:t xml:space="preserve">ja</w:t>
      </w:r>
      <w:r w:rsidRPr="52789575" w:rsidR="00C90A0F">
        <w:rPr>
          <w:color w:val="auto"/>
        </w:rPr>
        <w:t xml:space="preserve"> </w:t>
      </w:r>
      <w:r w:rsidRPr="52789575" w:rsidR="00C90A0F">
        <w:rPr>
          <w:color w:val="auto"/>
        </w:rPr>
        <w:t xml:space="preserve">töökeskkonnas</w:t>
      </w:r>
      <w:r w:rsidRPr="52789575" w:rsidR="00C90A0F">
        <w:rPr>
          <w:color w:val="auto"/>
        </w:rPr>
        <w:t xml:space="preserve"> </w:t>
      </w:r>
      <w:r w:rsidRPr="52789575" w:rsidR="00C90A0F">
        <w:rPr>
          <w:color w:val="auto"/>
        </w:rPr>
        <w:t xml:space="preserve">ning</w:t>
      </w:r>
      <w:r w:rsidRPr="52789575" w:rsidR="00C90A0F">
        <w:rPr>
          <w:color w:val="auto"/>
        </w:rPr>
        <w:t xml:space="preserve"> </w:t>
      </w:r>
      <w:r w:rsidRPr="52789575" w:rsidR="00C90A0F">
        <w:rPr>
          <w:color w:val="auto"/>
        </w:rPr>
        <w:t xml:space="preserve">kujundama</w:t>
      </w:r>
      <w:r w:rsidRPr="52789575" w:rsidR="00C90A0F">
        <w:rPr>
          <w:color w:val="auto"/>
        </w:rPr>
        <w:t xml:space="preserve"> </w:t>
      </w:r>
      <w:r w:rsidRPr="52789575" w:rsidR="00C90A0F">
        <w:rPr>
          <w:color w:val="auto"/>
        </w:rPr>
        <w:t xml:space="preserve">oma</w:t>
      </w:r>
      <w:r w:rsidRPr="52789575" w:rsidR="00C90A0F">
        <w:rPr>
          <w:color w:val="auto"/>
        </w:rPr>
        <w:t xml:space="preserve"> </w:t>
      </w:r>
      <w:r w:rsidRPr="52789575" w:rsidR="00C90A0F">
        <w:rPr>
          <w:color w:val="auto"/>
        </w:rPr>
        <w:t xml:space="preserve">elu</w:t>
      </w:r>
      <w:r w:rsidRPr="52789575" w:rsidR="00C90A0F">
        <w:rPr>
          <w:color w:val="auto"/>
        </w:rPr>
        <w:t xml:space="preserve"> </w:t>
      </w:r>
      <w:r w:rsidRPr="52789575" w:rsidR="00C90A0F">
        <w:rPr>
          <w:color w:val="auto"/>
        </w:rPr>
        <w:t xml:space="preserve">teadlike</w:t>
      </w:r>
      <w:r w:rsidRPr="52789575" w:rsidR="00C90A0F">
        <w:rPr>
          <w:color w:val="auto"/>
        </w:rPr>
        <w:t xml:space="preserve"> </w:t>
      </w:r>
      <w:r w:rsidRPr="52789575" w:rsidR="00C90A0F">
        <w:rPr>
          <w:color w:val="auto"/>
        </w:rPr>
        <w:t xml:space="preserve">otsuste</w:t>
      </w:r>
      <w:r w:rsidRPr="52789575" w:rsidR="00C90A0F">
        <w:rPr>
          <w:color w:val="auto"/>
        </w:rPr>
        <w:t xml:space="preserve"> </w:t>
      </w:r>
      <w:r w:rsidRPr="52789575" w:rsidR="00C90A0F">
        <w:rPr>
          <w:color w:val="auto"/>
        </w:rPr>
        <w:t xml:space="preserve">kaudu</w:t>
      </w:r>
      <w:r w:rsidRPr="52789575" w:rsidR="00C90A0F">
        <w:rPr>
          <w:color w:val="auto"/>
        </w:rPr>
        <w:t xml:space="preserve">, </w:t>
      </w:r>
      <w:r w:rsidRPr="52789575" w:rsidR="00C90A0F">
        <w:rPr>
          <w:color w:val="auto"/>
        </w:rPr>
        <w:t xml:space="preserve">sealhulgas</w:t>
      </w:r>
      <w:r w:rsidRPr="52789575" w:rsidR="00C90A0F">
        <w:rPr>
          <w:color w:val="auto"/>
        </w:rPr>
        <w:t xml:space="preserve"> </w:t>
      </w:r>
      <w:r w:rsidRPr="52789575" w:rsidR="00C90A0F">
        <w:rPr>
          <w:color w:val="auto"/>
        </w:rPr>
        <w:t xml:space="preserve">tegema</w:t>
      </w:r>
      <w:r w:rsidRPr="52789575" w:rsidR="00C90A0F">
        <w:rPr>
          <w:color w:val="auto"/>
        </w:rPr>
        <w:t xml:space="preserve"> </w:t>
      </w:r>
      <w:r w:rsidRPr="52789575" w:rsidR="00F9739A">
        <w:rPr>
          <w:color w:val="auto"/>
        </w:rPr>
        <w:t>sobivaid</w:t>
      </w:r>
      <w:r w:rsidRPr="52789575" w:rsidR="00F9739A">
        <w:rPr>
          <w:color w:val="auto"/>
        </w:rPr>
        <w:t xml:space="preserve"> </w:t>
      </w:r>
      <w:r w:rsidRPr="52789575" w:rsidR="00F9739A">
        <w:rPr>
          <w:color w:val="auto"/>
        </w:rPr>
        <w:t>haridus</w:t>
      </w:r>
      <w:r w:rsidRPr="52789575" w:rsidR="00F9739A">
        <w:rPr>
          <w:color w:val="auto"/>
        </w:rPr>
        <w:t xml:space="preserve">- </w:t>
      </w:r>
      <w:r w:rsidRPr="52789575" w:rsidR="00F9739A">
        <w:rPr>
          <w:color w:val="auto"/>
        </w:rPr>
        <w:t>ja</w:t>
      </w:r>
      <w:r w:rsidRPr="52789575" w:rsidR="00F9739A">
        <w:rPr>
          <w:color w:val="auto"/>
        </w:rPr>
        <w:t xml:space="preserve"> </w:t>
      </w:r>
      <w:r w:rsidRPr="52789575" w:rsidR="00F9739A">
        <w:rPr>
          <w:color w:val="auto"/>
        </w:rPr>
        <w:t>tööalaseid</w:t>
      </w:r>
      <w:r w:rsidRPr="52789575" w:rsidR="00F9739A">
        <w:rPr>
          <w:color w:val="auto"/>
        </w:rPr>
        <w:t xml:space="preserve"> </w:t>
      </w:r>
      <w:r w:rsidRPr="52789575" w:rsidR="00F9739A">
        <w:rPr>
          <w:color w:val="auto"/>
        </w:rPr>
        <w:t>valikuid</w:t>
      </w:r>
      <w:r w:rsidRPr="52789575" w:rsidR="00C90A0F">
        <w:rPr>
          <w:color w:val="auto"/>
        </w:rPr>
        <w:t>;</w:t>
      </w:r>
    </w:p>
    <w:p xmlns:wp14="http://schemas.microsoft.com/office/word/2010/wordml" w:rsidRPr="006C237B" w:rsidR="00C90A0F" w:rsidP="52789575" w:rsidRDefault="00C90A0F" w14:paraId="20E36DAB" wp14:textId="77777777">
      <w:pPr>
        <w:tabs>
          <w:tab w:val="left" w:pos="3402"/>
        </w:tabs>
        <w:jc w:val="both"/>
        <w:rPr>
          <w:color w:val="auto"/>
        </w:rPr>
      </w:pPr>
    </w:p>
    <w:p xmlns:wp14="http://schemas.microsoft.com/office/word/2010/wordml" w:rsidRPr="006C237B" w:rsidR="00C90A0F" w:rsidP="00902AFE" w:rsidRDefault="00C90A0F" w14:paraId="6DA54790" wp14:textId="77777777">
      <w:pPr>
        <w:numPr>
          <w:ilvl w:val="1"/>
          <w:numId w:val="48"/>
        </w:numPr>
        <w:tabs>
          <w:tab w:val="left" w:pos="3402"/>
        </w:tabs>
        <w:jc w:val="both"/>
        <w:rPr>
          <w:szCs w:val="22"/>
        </w:rPr>
      </w:pPr>
      <w:r w:rsidRPr="006C237B">
        <w:rPr>
          <w:szCs w:val="22"/>
        </w:rPr>
        <w:t>keskkond ja jätkusuutlik areng – taotletakse õpilase kujunemist sotsiaalselt aktiivseks, vastutustundlikuks ja keskkonnateadlikuks inimeseks, kes hoiab ja kaitseb keskkonda ning väärtustades jätkusuutlikkust, on valmis leidma lahendusi keskkonna- ja inimarengu küsimustele;</w:t>
      </w:r>
    </w:p>
    <w:p xmlns:wp14="http://schemas.microsoft.com/office/word/2010/wordml" w:rsidRPr="006C237B" w:rsidR="00C90A0F" w:rsidP="00902AFE" w:rsidRDefault="00C90A0F" w14:paraId="32D85219" wp14:textId="77777777">
      <w:pPr>
        <w:tabs>
          <w:tab w:val="left" w:pos="3402"/>
        </w:tabs>
        <w:jc w:val="both"/>
        <w:rPr>
          <w:szCs w:val="22"/>
        </w:rPr>
      </w:pPr>
    </w:p>
    <w:p xmlns:wp14="http://schemas.microsoft.com/office/word/2010/wordml" w:rsidRPr="006C237B" w:rsidR="00C90A0F" w:rsidP="00902AFE" w:rsidRDefault="00C90A0F" w14:paraId="1E3C7A7A" wp14:textId="77777777">
      <w:pPr>
        <w:numPr>
          <w:ilvl w:val="1"/>
          <w:numId w:val="48"/>
        </w:numPr>
        <w:tabs>
          <w:tab w:val="left" w:pos="3402"/>
        </w:tabs>
        <w:jc w:val="both"/>
        <w:rPr>
          <w:szCs w:val="22"/>
        </w:rPr>
      </w:pPr>
      <w:r w:rsidRPr="006C237B">
        <w:rPr>
          <w:szCs w:val="22"/>
        </w:rPr>
        <w:t>kodanikualgatus ja ettevõtlikkus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p>
    <w:p xmlns:wp14="http://schemas.microsoft.com/office/word/2010/wordml" w:rsidRPr="006C237B" w:rsidR="00C90A0F" w:rsidP="00902AFE" w:rsidRDefault="00C90A0F" w14:paraId="0CE19BC3" wp14:textId="77777777">
      <w:pPr>
        <w:tabs>
          <w:tab w:val="left" w:pos="3402"/>
        </w:tabs>
        <w:jc w:val="both"/>
        <w:rPr>
          <w:szCs w:val="22"/>
        </w:rPr>
      </w:pPr>
    </w:p>
    <w:p xmlns:wp14="http://schemas.microsoft.com/office/word/2010/wordml" w:rsidRPr="006C237B" w:rsidR="00C90A0F" w:rsidP="00902AFE" w:rsidRDefault="00C90A0F" w14:paraId="5FFA4EBB" wp14:textId="77777777">
      <w:pPr>
        <w:numPr>
          <w:ilvl w:val="1"/>
          <w:numId w:val="48"/>
        </w:numPr>
        <w:tabs>
          <w:tab w:val="left" w:pos="3402"/>
        </w:tabs>
        <w:jc w:val="both"/>
        <w:rPr>
          <w:szCs w:val="22"/>
        </w:rPr>
      </w:pPr>
      <w:r w:rsidRPr="006C237B">
        <w:rPr>
          <w:szCs w:val="22"/>
        </w:rPr>
        <w:t>kultuuriline identiteet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p>
    <w:p xmlns:wp14="http://schemas.microsoft.com/office/word/2010/wordml" w:rsidRPr="006C237B" w:rsidR="00C90A0F" w:rsidP="00902AFE" w:rsidRDefault="00C90A0F" w14:paraId="63966B72" wp14:textId="77777777">
      <w:pPr>
        <w:tabs>
          <w:tab w:val="left" w:pos="3402"/>
        </w:tabs>
        <w:jc w:val="both"/>
        <w:rPr>
          <w:szCs w:val="22"/>
        </w:rPr>
      </w:pPr>
    </w:p>
    <w:p xmlns:wp14="http://schemas.microsoft.com/office/word/2010/wordml" w:rsidRPr="006C237B" w:rsidR="00C90A0F" w:rsidP="52789575" w:rsidRDefault="00C90A0F" w14:paraId="23536548" wp14:textId="687C6D4F">
      <w:pPr>
        <w:pStyle w:val="Loendilik"/>
        <w:numPr>
          <w:ilvl w:val="1"/>
          <w:numId w:val="48"/>
        </w:numPr>
        <w:tabs>
          <w:tab w:val="left" w:pos="3402"/>
        </w:tabs>
        <w:jc w:val="both"/>
        <w:rPr>
          <w:rFonts w:ascii="Times New Roman" w:hAnsi="Times New Roman" w:eastAsia="Times New Roman" w:cs="Times New Roman"/>
          <w:strike w:val="0"/>
          <w:dstrike w:val="0"/>
          <w:sz w:val="24"/>
          <w:szCs w:val="24"/>
        </w:rPr>
      </w:pPr>
      <w:r w:rsidRPr="52789575" w:rsidR="00C90A0F">
        <w:rPr>
          <w:strike w:val="0"/>
          <w:dstrike w:val="0"/>
          <w:color w:val="auto"/>
        </w:rPr>
        <w:t>teabekeskkond</w:t>
      </w:r>
      <w:r w:rsidRPr="52789575" w:rsidR="00C90A0F">
        <w:rPr>
          <w:strike w:val="0"/>
          <w:dstrike w:val="0"/>
          <w:color w:val="auto"/>
        </w:rPr>
        <w:t xml:space="preserve"> </w:t>
      </w:r>
      <w:r w:rsidRPr="52789575" w:rsidR="00AC526D">
        <w:rPr>
          <w:strike w:val="0"/>
          <w:dstrike w:val="0"/>
          <w:color w:val="auto"/>
        </w:rPr>
        <w:t>ja</w:t>
      </w:r>
      <w:r w:rsidRPr="52789575" w:rsidR="00AC526D">
        <w:rPr>
          <w:strike w:val="0"/>
          <w:dstrike w:val="0"/>
          <w:color w:val="auto"/>
        </w:rPr>
        <w:t xml:space="preserve"> </w:t>
      </w:r>
      <w:r w:rsidRPr="52789575" w:rsidR="00AC526D">
        <w:rPr>
          <w:strike w:val="0"/>
          <w:dstrike w:val="0"/>
          <w:color w:val="auto"/>
        </w:rPr>
        <w:t>meediakasutus</w:t>
      </w:r>
      <w:r w:rsidRPr="52789575" w:rsidR="00AC526D">
        <w:rPr>
          <w:strike w:val="0"/>
          <w:dstrike w:val="0"/>
          <w:color w:val="auto"/>
        </w:rPr>
        <w:t xml:space="preserve"> </w:t>
      </w:r>
      <w:r w:rsidRPr="52789575" w:rsidR="00C90A0F">
        <w:rPr>
          <w:strike w:val="0"/>
          <w:dstrike w:val="0"/>
          <w:color w:val="auto"/>
        </w:rPr>
        <w:t xml:space="preserve">– </w:t>
      </w:r>
      <w:r w:rsidRPr="52789575" w:rsidR="00C90A0F">
        <w:rPr>
          <w:strike w:val="0"/>
          <w:dstrike w:val="0"/>
          <w:color w:val="auto"/>
        </w:rPr>
        <w:t>taotletakse</w:t>
      </w:r>
      <w:r w:rsidRPr="52789575" w:rsidR="00C90A0F">
        <w:rPr>
          <w:strike w:val="0"/>
          <w:dstrike w:val="0"/>
          <w:color w:val="auto"/>
        </w:rPr>
        <w:t xml:space="preserve"> </w:t>
      </w:r>
      <w:r w:rsidRPr="52789575" w:rsidR="00C90A0F">
        <w:rPr>
          <w:strike w:val="0"/>
          <w:dstrike w:val="0"/>
          <w:color w:val="auto"/>
        </w:rPr>
        <w:t>õpilase</w:t>
      </w:r>
      <w:r w:rsidRPr="52789575" w:rsidR="00C90A0F">
        <w:rPr>
          <w:strike w:val="0"/>
          <w:dstrike w:val="0"/>
          <w:color w:val="auto"/>
        </w:rPr>
        <w:t xml:space="preserve"> </w:t>
      </w:r>
      <w:r w:rsidRPr="52789575" w:rsidR="00C90A0F">
        <w:rPr>
          <w:strike w:val="0"/>
          <w:dstrike w:val="0"/>
          <w:color w:val="auto"/>
        </w:rPr>
        <w:t>kujunemist</w:t>
      </w:r>
      <w:r w:rsidRPr="52789575" w:rsidR="00C90A0F">
        <w:rPr>
          <w:strike w:val="0"/>
          <w:dstrike w:val="0"/>
          <w:color w:val="auto"/>
        </w:rPr>
        <w:t xml:space="preserve"> </w:t>
      </w:r>
      <w:r w:rsidRPr="52789575" w:rsidR="00AC526D">
        <w:rPr>
          <w:strike w:val="0"/>
          <w:dstrike w:val="0"/>
          <w:color w:val="auto"/>
        </w:rPr>
        <w:t>teadlikuks</w:t>
      </w:r>
      <w:r w:rsidRPr="52789575" w:rsidR="00AC526D">
        <w:rPr>
          <w:strike w:val="0"/>
          <w:dstrike w:val="0"/>
          <w:color w:val="auto"/>
        </w:rPr>
        <w:t xml:space="preserve"> </w:t>
      </w:r>
      <w:r w:rsidRPr="52789575" w:rsidR="00AC526D">
        <w:rPr>
          <w:strike w:val="0"/>
          <w:dstrike w:val="0"/>
          <w:color w:val="auto"/>
        </w:rPr>
        <w:t>ja</w:t>
      </w:r>
      <w:r w:rsidRPr="52789575" w:rsidR="00AC526D">
        <w:rPr>
          <w:strike w:val="0"/>
          <w:dstrike w:val="0"/>
          <w:color w:val="auto"/>
        </w:rPr>
        <w:t xml:space="preserve"> </w:t>
      </w:r>
      <w:r w:rsidRPr="52789575" w:rsidR="00AC526D">
        <w:rPr>
          <w:strike w:val="0"/>
          <w:dstrike w:val="0"/>
          <w:color w:val="auto"/>
        </w:rPr>
        <w:t>analüüsivaks</w:t>
      </w:r>
      <w:r w:rsidRPr="52789575" w:rsidR="00AC526D">
        <w:rPr>
          <w:strike w:val="0"/>
          <w:dstrike w:val="0"/>
          <w:color w:val="auto"/>
        </w:rPr>
        <w:t xml:space="preserve"> </w:t>
      </w:r>
      <w:r w:rsidRPr="52789575" w:rsidR="00C90A0F">
        <w:rPr>
          <w:strike w:val="0"/>
          <w:dstrike w:val="0"/>
          <w:color w:val="auto"/>
        </w:rPr>
        <w:t>inimeseks</w:t>
      </w:r>
      <w:r w:rsidRPr="52789575" w:rsidR="00C90A0F">
        <w:rPr>
          <w:strike w:val="0"/>
          <w:dstrike w:val="0"/>
          <w:color w:val="auto"/>
        </w:rPr>
        <w:t xml:space="preserve">, </w:t>
      </w:r>
      <w:r w:rsidRPr="52789575" w:rsidR="00C90A0F">
        <w:rPr>
          <w:strike w:val="0"/>
          <w:dstrike w:val="0"/>
          <w:color w:val="auto"/>
        </w:rPr>
        <w:t>kes</w:t>
      </w:r>
      <w:r w:rsidRPr="52789575" w:rsidR="00C90A0F">
        <w:rPr>
          <w:strike w:val="0"/>
          <w:dstrike w:val="0"/>
          <w:color w:val="auto"/>
        </w:rPr>
        <w:t xml:space="preserve"> </w:t>
      </w:r>
      <w:r w:rsidRPr="52789575" w:rsidR="00C90A0F">
        <w:rPr>
          <w:strike w:val="0"/>
          <w:dstrike w:val="0"/>
          <w:color w:val="auto"/>
        </w:rPr>
        <w:t>tajub</w:t>
      </w:r>
      <w:r w:rsidRPr="52789575" w:rsidR="00C90A0F">
        <w:rPr>
          <w:strike w:val="0"/>
          <w:dstrike w:val="0"/>
          <w:color w:val="auto"/>
        </w:rPr>
        <w:t xml:space="preserve"> </w:t>
      </w:r>
      <w:r w:rsidRPr="52789575" w:rsidR="00C90A0F">
        <w:rPr>
          <w:strike w:val="0"/>
          <w:dstrike w:val="0"/>
          <w:color w:val="auto"/>
        </w:rPr>
        <w:t>ja</w:t>
      </w:r>
      <w:r w:rsidRPr="52789575" w:rsidR="00C90A0F">
        <w:rPr>
          <w:strike w:val="0"/>
          <w:dstrike w:val="0"/>
          <w:color w:val="auto"/>
        </w:rPr>
        <w:t xml:space="preserve"> </w:t>
      </w:r>
      <w:r w:rsidRPr="52789575" w:rsidR="00C90A0F">
        <w:rPr>
          <w:strike w:val="0"/>
          <w:dstrike w:val="0"/>
          <w:color w:val="auto"/>
        </w:rPr>
        <w:t>teadvustab</w:t>
      </w:r>
      <w:r w:rsidRPr="52789575" w:rsidR="00C90A0F">
        <w:rPr>
          <w:strike w:val="0"/>
          <w:dstrike w:val="0"/>
          <w:color w:val="auto"/>
        </w:rPr>
        <w:t xml:space="preserve"> </w:t>
      </w:r>
      <w:r w:rsidRPr="52789575" w:rsidR="00AC526D">
        <w:rPr>
          <w:strike w:val="0"/>
          <w:dstrike w:val="0"/>
          <w:color w:val="auto"/>
        </w:rPr>
        <w:t>adekvaatselt</w:t>
      </w:r>
      <w:r w:rsidRPr="52789575" w:rsidR="00AC526D">
        <w:rPr>
          <w:strike w:val="0"/>
          <w:dstrike w:val="0"/>
          <w:color w:val="auto"/>
        </w:rPr>
        <w:t xml:space="preserve"> </w:t>
      </w:r>
      <w:r w:rsidRPr="52789575" w:rsidR="00C90A0F">
        <w:rPr>
          <w:strike w:val="0"/>
          <w:dstrike w:val="0"/>
          <w:color w:val="auto"/>
        </w:rPr>
        <w:t>ümbritsevat</w:t>
      </w:r>
      <w:r w:rsidRPr="52789575" w:rsidR="00C90A0F">
        <w:rPr>
          <w:strike w:val="0"/>
          <w:dstrike w:val="0"/>
          <w:color w:val="auto"/>
        </w:rPr>
        <w:t xml:space="preserve"> </w:t>
      </w:r>
      <w:r w:rsidRPr="52789575" w:rsidR="00C90A0F">
        <w:rPr>
          <w:strike w:val="0"/>
          <w:dstrike w:val="0"/>
          <w:color w:val="auto"/>
        </w:rPr>
        <w:t>teabekeskkonda</w:t>
      </w:r>
      <w:r w:rsidRPr="52789575" w:rsidR="00C90A0F">
        <w:rPr>
          <w:strike w:val="0"/>
          <w:dstrike w:val="0"/>
          <w:color w:val="auto"/>
        </w:rPr>
        <w:t xml:space="preserve">, </w:t>
      </w:r>
      <w:r w:rsidRPr="52789575" w:rsidR="00C90A0F">
        <w:rPr>
          <w:strike w:val="0"/>
          <w:dstrike w:val="0"/>
          <w:color w:val="auto"/>
        </w:rPr>
        <w:t>suudab</w:t>
      </w:r>
      <w:r w:rsidRPr="52789575" w:rsidR="00C90A0F">
        <w:rPr>
          <w:strike w:val="0"/>
          <w:dstrike w:val="0"/>
          <w:color w:val="auto"/>
        </w:rPr>
        <w:t xml:space="preserve"> </w:t>
      </w:r>
      <w:r w:rsidRPr="52789575" w:rsidR="00AC526D">
        <w:rPr>
          <w:strike w:val="0"/>
          <w:dstrike w:val="0"/>
          <w:color w:val="auto"/>
        </w:rPr>
        <w:t>meediamaailma</w:t>
      </w:r>
      <w:r w:rsidRPr="52789575" w:rsidR="00AC526D">
        <w:rPr>
          <w:strike w:val="0"/>
          <w:dstrike w:val="0"/>
          <w:color w:val="auto"/>
        </w:rPr>
        <w:t xml:space="preserve"> sisu </w:t>
      </w:r>
      <w:r w:rsidRPr="52789575" w:rsidR="00AC526D">
        <w:rPr>
          <w:strike w:val="0"/>
          <w:dstrike w:val="0"/>
          <w:color w:val="auto"/>
        </w:rPr>
        <w:t>ja</w:t>
      </w:r>
      <w:r w:rsidRPr="52789575" w:rsidR="00AC526D">
        <w:rPr>
          <w:strike w:val="0"/>
          <w:dstrike w:val="0"/>
          <w:color w:val="auto"/>
        </w:rPr>
        <w:t xml:space="preserve"> </w:t>
      </w:r>
      <w:r w:rsidRPr="52789575" w:rsidR="00AC526D">
        <w:rPr>
          <w:strike w:val="0"/>
          <w:dstrike w:val="0"/>
          <w:color w:val="auto"/>
        </w:rPr>
        <w:t>allikaid</w:t>
      </w:r>
      <w:r w:rsidRPr="52789575" w:rsidR="00AC526D">
        <w:rPr>
          <w:strike w:val="0"/>
          <w:dstrike w:val="0"/>
          <w:color w:val="auto"/>
        </w:rPr>
        <w:t xml:space="preserve"> </w:t>
      </w:r>
      <w:r w:rsidRPr="52789575" w:rsidR="00C90A0F">
        <w:rPr>
          <w:strike w:val="0"/>
          <w:dstrike w:val="0"/>
          <w:color w:val="auto"/>
        </w:rPr>
        <w:t>kriitiliselt</w:t>
      </w:r>
      <w:r w:rsidRPr="52789575" w:rsidR="00C90A0F">
        <w:rPr>
          <w:strike w:val="0"/>
          <w:dstrike w:val="0"/>
          <w:color w:val="auto"/>
        </w:rPr>
        <w:t xml:space="preserve"> </w:t>
      </w:r>
      <w:r w:rsidRPr="52789575" w:rsidR="00C90A0F">
        <w:rPr>
          <w:strike w:val="0"/>
          <w:dstrike w:val="0"/>
          <w:color w:val="auto"/>
        </w:rPr>
        <w:t>analüüsida</w:t>
      </w:r>
      <w:r w:rsidRPr="52789575" w:rsidR="00AC526D">
        <w:rPr>
          <w:strike w:val="0"/>
          <w:dstrike w:val="0"/>
          <w:color w:val="auto"/>
        </w:rPr>
        <w:t xml:space="preserve"> </w:t>
      </w:r>
      <w:r w:rsidRPr="52789575" w:rsidR="00AC526D">
        <w:rPr>
          <w:strike w:val="0"/>
          <w:dstrike w:val="0"/>
          <w:color w:val="auto"/>
        </w:rPr>
        <w:t>ja</w:t>
      </w:r>
      <w:r w:rsidRPr="52789575" w:rsidR="00AC526D">
        <w:rPr>
          <w:strike w:val="0"/>
          <w:dstrike w:val="0"/>
          <w:color w:val="auto"/>
        </w:rPr>
        <w:t xml:space="preserve"> </w:t>
      </w:r>
      <w:r w:rsidRPr="52789575" w:rsidR="00AC526D">
        <w:rPr>
          <w:strike w:val="0"/>
          <w:dstrike w:val="0"/>
          <w:color w:val="auto"/>
        </w:rPr>
        <w:t>kasutada</w:t>
      </w:r>
      <w:r w:rsidRPr="52789575" w:rsidR="00AC526D">
        <w:rPr>
          <w:strike w:val="0"/>
          <w:dstrike w:val="0"/>
          <w:color w:val="auto"/>
        </w:rPr>
        <w:t xml:space="preserve">, </w:t>
      </w:r>
      <w:r w:rsidRPr="52789575" w:rsidR="00AC526D">
        <w:rPr>
          <w:strike w:val="0"/>
          <w:dstrike w:val="0"/>
          <w:color w:val="auto"/>
        </w:rPr>
        <w:t>tunnustab</w:t>
      </w:r>
      <w:r w:rsidRPr="52789575" w:rsidR="00AC526D">
        <w:rPr>
          <w:strike w:val="0"/>
          <w:dstrike w:val="0"/>
          <w:color w:val="auto"/>
        </w:rPr>
        <w:t xml:space="preserve"> </w:t>
      </w:r>
      <w:r w:rsidRPr="52789575" w:rsidR="00AC526D">
        <w:rPr>
          <w:strike w:val="0"/>
          <w:dstrike w:val="0"/>
          <w:color w:val="auto"/>
        </w:rPr>
        <w:t>autorlust</w:t>
      </w:r>
      <w:r w:rsidRPr="52789575" w:rsidR="00AC526D">
        <w:rPr>
          <w:strike w:val="0"/>
          <w:dstrike w:val="0"/>
          <w:color w:val="auto"/>
        </w:rPr>
        <w:t xml:space="preserve">, </w:t>
      </w:r>
      <w:r w:rsidRPr="52789575" w:rsidR="00AC526D">
        <w:rPr>
          <w:strike w:val="0"/>
          <w:dstrike w:val="0"/>
          <w:color w:val="auto"/>
        </w:rPr>
        <w:t>oskab</w:t>
      </w:r>
      <w:r w:rsidRPr="52789575" w:rsidR="00AC526D">
        <w:rPr>
          <w:strike w:val="0"/>
          <w:dstrike w:val="0"/>
          <w:color w:val="auto"/>
        </w:rPr>
        <w:t xml:space="preserve"> luau </w:t>
      </w:r>
      <w:r w:rsidRPr="52789575" w:rsidR="00AC526D">
        <w:rPr>
          <w:strike w:val="0"/>
          <w:dstrike w:val="0"/>
          <w:color w:val="auto"/>
        </w:rPr>
        <w:t>kvaliteetset</w:t>
      </w:r>
      <w:r w:rsidRPr="52789575" w:rsidR="00AC526D">
        <w:rPr>
          <w:strike w:val="0"/>
          <w:dstrike w:val="0"/>
          <w:color w:val="auto"/>
        </w:rPr>
        <w:t xml:space="preserve"> </w:t>
      </w:r>
      <w:r w:rsidRPr="52789575" w:rsidR="00AC526D">
        <w:rPr>
          <w:strike w:val="0"/>
          <w:dstrike w:val="0"/>
          <w:color w:val="auto"/>
        </w:rPr>
        <w:t>meediasisu</w:t>
      </w:r>
      <w:r w:rsidRPr="52789575" w:rsidR="00AC526D">
        <w:rPr>
          <w:strike w:val="0"/>
          <w:dstrike w:val="0"/>
          <w:color w:val="auto"/>
        </w:rPr>
        <w:t xml:space="preserve">, </w:t>
      </w:r>
      <w:r w:rsidRPr="52789575" w:rsidR="00AC526D">
        <w:rPr>
          <w:strike w:val="0"/>
          <w:dstrike w:val="0"/>
          <w:color w:val="auto"/>
        </w:rPr>
        <w:t>arvestades</w:t>
      </w:r>
      <w:r w:rsidRPr="52789575" w:rsidR="00AC526D">
        <w:rPr>
          <w:strike w:val="0"/>
          <w:dstrike w:val="0"/>
          <w:color w:val="auto"/>
        </w:rPr>
        <w:t xml:space="preserve"> </w:t>
      </w:r>
      <w:r w:rsidRPr="52789575" w:rsidR="00AC526D">
        <w:rPr>
          <w:strike w:val="0"/>
          <w:dstrike w:val="0"/>
          <w:color w:val="auto"/>
        </w:rPr>
        <w:t>oma</w:t>
      </w:r>
      <w:r w:rsidRPr="52789575" w:rsidR="00AC526D">
        <w:rPr>
          <w:strike w:val="0"/>
          <w:dstrike w:val="0"/>
          <w:color w:val="auto"/>
        </w:rPr>
        <w:t xml:space="preserve"> </w:t>
      </w:r>
      <w:r w:rsidRPr="52789575" w:rsidR="00AC526D">
        <w:rPr>
          <w:strike w:val="0"/>
          <w:dstrike w:val="0"/>
          <w:color w:val="auto"/>
        </w:rPr>
        <w:t>eesmärke</w:t>
      </w:r>
      <w:r w:rsidRPr="52789575" w:rsidR="00AC526D">
        <w:rPr>
          <w:strike w:val="0"/>
          <w:dstrike w:val="0"/>
          <w:color w:val="auto"/>
        </w:rPr>
        <w:t xml:space="preserve"> </w:t>
      </w:r>
      <w:r w:rsidRPr="52789575" w:rsidR="00AC526D">
        <w:rPr>
          <w:strike w:val="0"/>
          <w:dstrike w:val="0"/>
          <w:color w:val="auto"/>
        </w:rPr>
        <w:t>ja</w:t>
      </w:r>
      <w:r w:rsidRPr="52789575" w:rsidR="00AC526D">
        <w:rPr>
          <w:strike w:val="0"/>
          <w:dstrike w:val="0"/>
          <w:color w:val="auto"/>
        </w:rPr>
        <w:t xml:space="preserve"> </w:t>
      </w:r>
      <w:r w:rsidRPr="52789575" w:rsidR="00AC526D">
        <w:rPr>
          <w:strike w:val="0"/>
          <w:dstrike w:val="0"/>
          <w:color w:val="auto"/>
        </w:rPr>
        <w:t>ühiskonnas</w:t>
      </w:r>
      <w:r w:rsidRPr="52789575" w:rsidR="00AC526D">
        <w:rPr>
          <w:strike w:val="0"/>
          <w:dstrike w:val="0"/>
          <w:color w:val="auto"/>
        </w:rPr>
        <w:t xml:space="preserve"> </w:t>
      </w:r>
      <w:r w:rsidRPr="52789575" w:rsidR="00AC526D">
        <w:rPr>
          <w:strike w:val="0"/>
          <w:dstrike w:val="0"/>
          <w:color w:val="auto"/>
        </w:rPr>
        <w:t>omaksvõetud</w:t>
      </w:r>
      <w:r w:rsidRPr="52789575" w:rsidR="00AC526D">
        <w:rPr>
          <w:strike w:val="0"/>
          <w:dstrike w:val="0"/>
          <w:color w:val="auto"/>
        </w:rPr>
        <w:t xml:space="preserve"> </w:t>
      </w:r>
      <w:r w:rsidRPr="52789575" w:rsidR="00AC526D">
        <w:rPr>
          <w:strike w:val="0"/>
          <w:dstrike w:val="0"/>
          <w:color w:val="auto"/>
        </w:rPr>
        <w:t>suhtlemise</w:t>
      </w:r>
      <w:r w:rsidRPr="52789575" w:rsidR="00AC526D">
        <w:rPr>
          <w:strike w:val="0"/>
          <w:dstrike w:val="0"/>
          <w:color w:val="auto"/>
        </w:rPr>
        <w:t xml:space="preserve"> </w:t>
      </w:r>
      <w:r w:rsidRPr="52789575" w:rsidR="00AC526D">
        <w:rPr>
          <w:strike w:val="0"/>
          <w:dstrike w:val="0"/>
          <w:color w:val="auto"/>
        </w:rPr>
        <w:t>norme</w:t>
      </w:r>
      <w:r w:rsidRPr="52789575" w:rsidR="00AC526D">
        <w:rPr>
          <w:strike w:val="0"/>
          <w:dstrike w:val="0"/>
          <w:color w:val="auto"/>
        </w:rPr>
        <w:t xml:space="preserve">, </w:t>
      </w:r>
      <w:r w:rsidRPr="52789575" w:rsidR="00AC526D">
        <w:rPr>
          <w:strike w:val="0"/>
          <w:dstrike w:val="0"/>
          <w:color w:val="auto"/>
        </w:rPr>
        <w:t>ning</w:t>
      </w:r>
      <w:r w:rsidRPr="52789575" w:rsidR="00AC526D">
        <w:rPr>
          <w:strike w:val="0"/>
          <w:dstrike w:val="0"/>
          <w:color w:val="auto"/>
        </w:rPr>
        <w:t xml:space="preserve"> </w:t>
      </w:r>
      <w:r w:rsidRPr="52789575" w:rsidR="00AC526D">
        <w:rPr>
          <w:strike w:val="0"/>
          <w:dstrike w:val="0"/>
          <w:color w:val="auto"/>
        </w:rPr>
        <w:t>toimib</w:t>
      </w:r>
      <w:r w:rsidRPr="52789575" w:rsidR="00AC526D">
        <w:rPr>
          <w:strike w:val="0"/>
          <w:dstrike w:val="0"/>
          <w:color w:val="auto"/>
        </w:rPr>
        <w:t xml:space="preserve"> </w:t>
      </w:r>
      <w:r w:rsidRPr="52789575" w:rsidR="00AC526D">
        <w:rPr>
          <w:strike w:val="0"/>
          <w:dstrike w:val="0"/>
          <w:color w:val="auto"/>
        </w:rPr>
        <w:t>turvaliselt</w:t>
      </w:r>
      <w:r w:rsidRPr="52789575" w:rsidR="00AC526D">
        <w:rPr>
          <w:strike w:val="0"/>
          <w:dstrike w:val="0"/>
          <w:color w:val="auto"/>
        </w:rPr>
        <w:t xml:space="preserve"> </w:t>
      </w:r>
      <w:r w:rsidRPr="52789575" w:rsidR="00AC526D">
        <w:rPr>
          <w:strike w:val="0"/>
          <w:dstrike w:val="0"/>
          <w:color w:val="auto"/>
        </w:rPr>
        <w:t>ja</w:t>
      </w:r>
      <w:r w:rsidRPr="52789575" w:rsidR="00AC526D">
        <w:rPr>
          <w:strike w:val="0"/>
          <w:dstrike w:val="0"/>
          <w:color w:val="auto"/>
        </w:rPr>
        <w:t xml:space="preserve"> </w:t>
      </w:r>
      <w:r w:rsidRPr="52789575" w:rsidR="00AC526D">
        <w:rPr>
          <w:strike w:val="0"/>
          <w:dstrike w:val="0"/>
          <w:color w:val="auto"/>
        </w:rPr>
        <w:t>vastutab</w:t>
      </w:r>
      <w:r w:rsidRPr="52789575" w:rsidR="00AC526D">
        <w:rPr>
          <w:strike w:val="0"/>
          <w:dstrike w:val="0"/>
          <w:color w:val="auto"/>
        </w:rPr>
        <w:t xml:space="preserve"> </w:t>
      </w:r>
      <w:r w:rsidRPr="52789575" w:rsidR="00AC526D">
        <w:rPr>
          <w:strike w:val="0"/>
          <w:dstrike w:val="0"/>
          <w:color w:val="auto"/>
        </w:rPr>
        <w:t>oma</w:t>
      </w:r>
      <w:r w:rsidRPr="52789575" w:rsidR="00AC526D">
        <w:rPr>
          <w:strike w:val="0"/>
          <w:dstrike w:val="0"/>
          <w:color w:val="auto"/>
        </w:rPr>
        <w:t xml:space="preserve"> </w:t>
      </w:r>
      <w:r w:rsidRPr="52789575" w:rsidR="00AC526D">
        <w:rPr>
          <w:strike w:val="0"/>
          <w:dstrike w:val="0"/>
          <w:color w:val="auto"/>
        </w:rPr>
        <w:t>käitumise</w:t>
      </w:r>
      <w:r w:rsidRPr="52789575" w:rsidR="00AC526D">
        <w:rPr>
          <w:strike w:val="0"/>
          <w:dstrike w:val="0"/>
          <w:color w:val="auto"/>
        </w:rPr>
        <w:t xml:space="preserve"> </w:t>
      </w:r>
      <w:r w:rsidRPr="52789575" w:rsidR="00AC526D">
        <w:rPr>
          <w:strike w:val="0"/>
          <w:dstrike w:val="0"/>
          <w:color w:val="auto"/>
        </w:rPr>
        <w:t>eest</w:t>
      </w:r>
      <w:r w:rsidRPr="52789575" w:rsidR="00AC526D">
        <w:rPr>
          <w:strike w:val="0"/>
          <w:dstrike w:val="0"/>
          <w:color w:val="auto"/>
        </w:rPr>
        <w:t xml:space="preserve"> end </w:t>
      </w:r>
      <w:r w:rsidRPr="52789575" w:rsidR="00AC526D">
        <w:rPr>
          <w:strike w:val="0"/>
          <w:dstrike w:val="0"/>
          <w:color w:val="auto"/>
        </w:rPr>
        <w:t>ümbritsevas</w:t>
      </w:r>
      <w:r w:rsidRPr="52789575" w:rsidR="00AC526D">
        <w:rPr>
          <w:strike w:val="0"/>
          <w:dstrike w:val="0"/>
          <w:color w:val="auto"/>
        </w:rPr>
        <w:t xml:space="preserve"> </w:t>
      </w:r>
      <w:r w:rsidRPr="52789575" w:rsidR="00AC526D">
        <w:rPr>
          <w:strike w:val="0"/>
          <w:dstrike w:val="0"/>
          <w:color w:val="auto"/>
        </w:rPr>
        <w:t>teabekeskkonnas</w:t>
      </w:r>
      <w:r w:rsidRPr="52789575" w:rsidR="00AC526D">
        <w:rPr>
          <w:strike w:val="0"/>
          <w:dstrike w:val="0"/>
          <w:color w:val="auto"/>
        </w:rPr>
        <w:t>.</w:t>
      </w:r>
      <w:r w:rsidR="00C90A0F">
        <w:rPr>
          <w:strike w:val="0"/>
          <w:dstrike w:val="0"/>
        </w:rPr>
        <w:t xml:space="preserve"> </w:t>
      </w:r>
    </w:p>
    <w:p w:rsidR="52789575" w:rsidP="52789575" w:rsidRDefault="52789575" w14:paraId="33DC4E24" w14:textId="65716272">
      <w:pPr>
        <w:pStyle w:val="Normaallaad"/>
        <w:tabs>
          <w:tab w:val="left" w:leader="none" w:pos="3402"/>
        </w:tabs>
        <w:ind w:left="0"/>
        <w:jc w:val="both"/>
        <w:rPr>
          <w:rFonts w:ascii="Times New Roman" w:hAnsi="Times New Roman" w:eastAsia="Times New Roman" w:cs="Times New Roman"/>
          <w:strike w:val="1"/>
          <w:sz w:val="24"/>
          <w:szCs w:val="24"/>
        </w:rPr>
      </w:pPr>
    </w:p>
    <w:p xmlns:wp14="http://schemas.microsoft.com/office/word/2010/wordml" w:rsidRPr="006C237B" w:rsidR="00C90A0F" w:rsidP="00902AFE" w:rsidRDefault="00C90A0F" w14:paraId="0896554D" wp14:textId="77777777">
      <w:pPr>
        <w:numPr>
          <w:ilvl w:val="1"/>
          <w:numId w:val="48"/>
        </w:numPr>
        <w:tabs>
          <w:tab w:val="left" w:pos="3402"/>
        </w:tabs>
        <w:jc w:val="both"/>
        <w:rPr>
          <w:szCs w:val="22"/>
        </w:rPr>
      </w:pPr>
      <w:r w:rsidR="00C90A0F">
        <w:rPr/>
        <w:t>tehnoloogia ja innovatsioon – taotletakse õpilase kujunemist uuendusaltiks ja nüüdisaegseid tehnoloogiaid eesmärgipäraselt kasutada oskavaks inimeseks, kes tuleb toime kiiresti muutuvas tehnoloogilises elu-, õpi- ja töökeskkonnas;</w:t>
      </w:r>
    </w:p>
    <w:p xmlns:wp14="http://schemas.microsoft.com/office/word/2010/wordml" w:rsidRPr="006C237B" w:rsidR="00C90A0F" w:rsidP="00902AFE" w:rsidRDefault="00C90A0F" w14:paraId="271AE1F2" wp14:textId="77777777">
      <w:pPr>
        <w:tabs>
          <w:tab w:val="left" w:pos="3402"/>
        </w:tabs>
        <w:jc w:val="both"/>
        <w:rPr>
          <w:szCs w:val="22"/>
        </w:rPr>
      </w:pPr>
    </w:p>
    <w:p xmlns:wp14="http://schemas.microsoft.com/office/word/2010/wordml" w:rsidRPr="006C237B" w:rsidR="00C90A0F" w:rsidP="00902AFE" w:rsidRDefault="00C90A0F" w14:paraId="1AFB3B9C" wp14:textId="77777777">
      <w:pPr>
        <w:numPr>
          <w:ilvl w:val="1"/>
          <w:numId w:val="48"/>
        </w:numPr>
        <w:tabs>
          <w:tab w:val="left" w:pos="3402"/>
        </w:tabs>
        <w:jc w:val="both"/>
        <w:rPr>
          <w:szCs w:val="22"/>
        </w:rPr>
      </w:pPr>
      <w:r w:rsidR="00C90A0F">
        <w:rPr/>
        <w:t>tervis ja ohutus – taotletakse õpilase kujunemist vaimselt, emotsionaalselt, sotsiaalselt ja füüsiliselt terveks ühiskonnaliikmeks, kes on võimeline järgima tervislikku eluviisi, käituma turvaliselt ning kaasa aitama tervist edendava turvalise keskkonna kujundamisele;</w:t>
      </w:r>
    </w:p>
    <w:p xmlns:wp14="http://schemas.microsoft.com/office/word/2010/wordml" w:rsidRPr="006C237B" w:rsidR="00C90A0F" w:rsidP="00902AFE" w:rsidRDefault="00C90A0F" w14:paraId="4AE5B7AF" wp14:textId="77777777">
      <w:pPr>
        <w:tabs>
          <w:tab w:val="left" w:pos="3402"/>
        </w:tabs>
        <w:jc w:val="both"/>
        <w:rPr>
          <w:szCs w:val="22"/>
        </w:rPr>
      </w:pPr>
    </w:p>
    <w:p xmlns:wp14="http://schemas.microsoft.com/office/word/2010/wordml" w:rsidRPr="006C237B" w:rsidR="00C90A0F" w:rsidP="00902AFE" w:rsidRDefault="00C90A0F" w14:paraId="657037EE" wp14:textId="77777777">
      <w:pPr>
        <w:numPr>
          <w:ilvl w:val="1"/>
          <w:numId w:val="48"/>
        </w:numPr>
        <w:tabs>
          <w:tab w:val="left" w:pos="3402"/>
        </w:tabs>
        <w:jc w:val="both"/>
        <w:rPr>
          <w:szCs w:val="22"/>
        </w:rPr>
      </w:pPr>
      <w:r w:rsidR="00C90A0F">
        <w:rPr/>
        <w:t xml:space="preserve">väärtused ja kõlblus –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xmlns:wp14="http://schemas.microsoft.com/office/word/2010/wordml" w:rsidRPr="006C237B" w:rsidR="00C90A0F" w:rsidP="00902AFE" w:rsidRDefault="00C90A0F" w14:paraId="3955E093" wp14:textId="77777777">
      <w:pPr>
        <w:tabs>
          <w:tab w:val="left" w:pos="3402"/>
        </w:tabs>
        <w:jc w:val="both"/>
        <w:rPr>
          <w:szCs w:val="22"/>
        </w:rPr>
      </w:pPr>
    </w:p>
    <w:p xmlns:wp14="http://schemas.microsoft.com/office/word/2010/wordml" w:rsidRPr="006C237B" w:rsidR="00C90A0F" w:rsidP="00902AFE" w:rsidRDefault="00AC526D" w14:paraId="15FC109C" wp14:textId="77777777">
      <w:pPr>
        <w:numPr>
          <w:ilvl w:val="0"/>
          <w:numId w:val="48"/>
        </w:numPr>
        <w:tabs>
          <w:tab w:val="left" w:pos="3402"/>
        </w:tabs>
        <w:jc w:val="both"/>
        <w:rPr/>
      </w:pPr>
      <w:r w:rsidRPr="52789575" w:rsidR="00AC526D">
        <w:rPr>
          <w:color w:val="auto"/>
        </w:rPr>
        <w:t>Õppekava</w:t>
      </w:r>
      <w:r w:rsidRPr="52789575" w:rsidR="00AC526D">
        <w:rPr>
          <w:color w:val="auto"/>
        </w:rPr>
        <w:t xml:space="preserve"> </w:t>
      </w:r>
      <w:r w:rsidRPr="52789575" w:rsidR="00AC526D">
        <w:rPr>
          <w:color w:val="auto"/>
        </w:rPr>
        <w:t>l</w:t>
      </w:r>
      <w:r w:rsidRPr="52789575" w:rsidR="00C90A0F">
        <w:rPr>
          <w:color w:val="auto"/>
        </w:rPr>
        <w:t>ä</w:t>
      </w:r>
      <w:r w:rsidR="00C90A0F">
        <w:rPr/>
        <w:t>bivate</w:t>
      </w:r>
      <w:r w:rsidR="00C90A0F">
        <w:rPr/>
        <w:t xml:space="preserve"> </w:t>
      </w:r>
      <w:r w:rsidR="00C90A0F">
        <w:rPr/>
        <w:t>teemade</w:t>
      </w:r>
      <w:r w:rsidR="00C90A0F">
        <w:rPr/>
        <w:t xml:space="preserve"> </w:t>
      </w:r>
      <w:r w:rsidR="00C90A0F">
        <w:rPr/>
        <w:t>kirjeldused</w:t>
      </w:r>
      <w:r w:rsidR="00C90A0F">
        <w:rPr/>
        <w:t xml:space="preserve"> on </w:t>
      </w:r>
      <w:r w:rsidR="00C90A0F">
        <w:rPr/>
        <w:t>esitatud</w:t>
      </w:r>
      <w:r w:rsidR="00C90A0F">
        <w:rPr/>
        <w:t xml:space="preserve"> </w:t>
      </w:r>
      <w:r w:rsidR="00C90A0F">
        <w:rPr/>
        <w:t>õppeainete</w:t>
      </w:r>
      <w:r w:rsidR="00C90A0F">
        <w:rPr/>
        <w:t xml:space="preserve"> </w:t>
      </w:r>
      <w:r w:rsidR="00C90A0F">
        <w:rPr/>
        <w:t>ainekavades</w:t>
      </w:r>
      <w:r w:rsidR="00C90A0F">
        <w:rPr/>
        <w:t>.</w:t>
      </w:r>
    </w:p>
    <w:p xmlns:wp14="http://schemas.microsoft.com/office/word/2010/wordml" w:rsidRPr="006C237B" w:rsidR="00C90A0F" w:rsidP="00902AFE" w:rsidRDefault="00C90A0F" w14:paraId="12C42424" wp14:textId="77777777">
      <w:pPr>
        <w:tabs>
          <w:tab w:val="left" w:pos="3402"/>
        </w:tabs>
        <w:rPr>
          <w:b/>
          <w:bCs/>
          <w:szCs w:val="22"/>
        </w:rPr>
      </w:pPr>
      <w:bookmarkStart w:name="_GoBack" w:id="29"/>
      <w:bookmarkEnd w:id="29"/>
    </w:p>
    <w:p xmlns:wp14="http://schemas.microsoft.com/office/word/2010/wordml" w:rsidRPr="006C237B" w:rsidR="00C90A0F" w:rsidP="00902AFE" w:rsidRDefault="00C90A0F" w14:paraId="01880516" wp14:textId="6DACD713">
      <w:pPr>
        <w:pStyle w:val="Pealkiri3"/>
        <w:numPr>
          <w:numId w:val="0"/>
        </w:numPr>
        <w:tabs>
          <w:tab w:val="left" w:pos="3402"/>
        </w:tabs>
        <w:jc w:val="left"/>
        <w:rPr>
          <w:color w:val="auto"/>
        </w:rPr>
      </w:pPr>
      <w:bookmarkStart w:name="_Ref440800102" w:id="30"/>
      <w:r w:rsidRPr="52789575" w:rsidR="00C90A0F">
        <w:rPr>
          <w:color w:val="auto"/>
          <w:sz w:val="24"/>
          <w:szCs w:val="24"/>
        </w:rPr>
        <w:t>§ 2</w:t>
      </w:r>
      <w:r w:rsidRPr="52789575" w:rsidR="77CE3919">
        <w:rPr>
          <w:color w:val="auto"/>
          <w:sz w:val="24"/>
          <w:szCs w:val="24"/>
        </w:rPr>
        <w:t>1</w:t>
      </w:r>
      <w:r w:rsidRPr="52789575" w:rsidR="00C90A0F">
        <w:rPr>
          <w:color w:val="auto"/>
          <w:sz w:val="24"/>
          <w:szCs w:val="24"/>
        </w:rPr>
        <w:t xml:space="preserve">. </w:t>
      </w:r>
      <w:r w:rsidRPr="52789575" w:rsidR="00C90A0F">
        <w:rPr>
          <w:color w:val="auto"/>
          <w:sz w:val="24"/>
          <w:szCs w:val="24"/>
        </w:rPr>
        <w:t>Lõimingu</w:t>
      </w:r>
      <w:r w:rsidRPr="52789575" w:rsidR="00C90A0F">
        <w:rPr>
          <w:color w:val="auto"/>
          <w:sz w:val="24"/>
          <w:szCs w:val="24"/>
        </w:rPr>
        <w:t xml:space="preserve"> </w:t>
      </w:r>
      <w:r w:rsidRPr="52789575" w:rsidR="00C90A0F">
        <w:rPr>
          <w:color w:val="auto"/>
          <w:sz w:val="24"/>
          <w:szCs w:val="24"/>
        </w:rPr>
        <w:t>põhimõtted</w:t>
      </w:r>
      <w:bookmarkEnd w:id="30"/>
      <w:r w:rsidRPr="52789575" w:rsidR="00C90A0F">
        <w:rPr>
          <w:color w:val="auto"/>
          <w:sz w:val="24"/>
          <w:szCs w:val="24"/>
        </w:rPr>
        <w:t xml:space="preserve">  </w:t>
      </w:r>
    </w:p>
    <w:p xmlns:wp14="http://schemas.microsoft.com/office/word/2010/wordml" w:rsidRPr="006C237B" w:rsidR="00C90A0F" w:rsidP="00902AFE" w:rsidRDefault="00C90A0F" w14:paraId="379CA55B" wp14:textId="77777777">
      <w:pPr>
        <w:tabs>
          <w:tab w:val="left" w:pos="3402"/>
        </w:tabs>
        <w:rPr>
          <w:b/>
          <w:bCs/>
          <w:szCs w:val="22"/>
        </w:rPr>
      </w:pPr>
    </w:p>
    <w:p xmlns:wp14="http://schemas.microsoft.com/office/word/2010/wordml" w:rsidRPr="006C237B" w:rsidR="00C90A0F" w:rsidP="00902AFE" w:rsidRDefault="00C90A0F" w14:paraId="33A8263A" wp14:textId="77777777">
      <w:pPr>
        <w:numPr>
          <w:ilvl w:val="0"/>
          <w:numId w:val="38"/>
        </w:numPr>
        <w:tabs>
          <w:tab w:val="left" w:pos="3402"/>
        </w:tabs>
        <w:jc w:val="both"/>
        <w:rPr>
          <w:szCs w:val="22"/>
        </w:rPr>
      </w:pPr>
      <w:r w:rsidRPr="006C237B">
        <w:rPr>
          <w:szCs w:val="22"/>
        </w:rPr>
        <w:t xml:space="preserve">Õppetegevus ja selle tulemused kujundatakse tervikuks lõimingu kaudu. Lõiming toetab õpilaste üld- ja valdkonnapädevuste kujunemist. Lõimingu saavutamist kavandab põhikool kooli õppekava arenduse ning õppe- ja kasvatustegevuse planeerimise käigus. </w:t>
      </w:r>
    </w:p>
    <w:p xmlns:wp14="http://schemas.microsoft.com/office/word/2010/wordml" w:rsidRPr="006C237B" w:rsidR="00C90A0F" w:rsidP="00902AFE" w:rsidRDefault="00C90A0F" w14:paraId="5ABF93C4" wp14:textId="77777777">
      <w:pPr>
        <w:tabs>
          <w:tab w:val="left" w:pos="3402"/>
        </w:tabs>
        <w:jc w:val="both"/>
        <w:rPr>
          <w:szCs w:val="22"/>
        </w:rPr>
      </w:pPr>
    </w:p>
    <w:p xmlns:wp14="http://schemas.microsoft.com/office/word/2010/wordml" w:rsidRPr="006C237B" w:rsidR="00C90A0F" w:rsidP="00902AFE" w:rsidRDefault="00C90A0F" w14:paraId="73C020AB" wp14:textId="77777777">
      <w:pPr>
        <w:numPr>
          <w:ilvl w:val="0"/>
          <w:numId w:val="38"/>
        </w:numPr>
        <w:tabs>
          <w:tab w:val="left" w:pos="3402"/>
        </w:tabs>
        <w:jc w:val="both"/>
      </w:pPr>
      <w:r w:rsidRPr="006C237B">
        <w:rPr>
          <w:szCs w:val="22"/>
        </w:rPr>
        <w:t xml:space="preserve">Õppe lõimimine saavutatakse erinevate ainevaldkondade õppeainete ühisosa järgimisel, õppeainete, koolisiseste projektide ja läbivate teemade ühiste temaatiliste rõhuasetuste, õppeülesannete ning -viiside abil. Lõimingu saavutamiseks korraldab põhikool õpet ja kujundab õpikeskkonda ning õpetajate koostööd viisil, mis võimaldab aineülest käsitlust: täpsustades pädevusi, seades õppe-eesmärke ning määrates erinevate õppeainete ühiseid probleeme ja mõistestikku. </w:t>
      </w:r>
    </w:p>
    <w:p xmlns:wp14="http://schemas.microsoft.com/office/word/2010/wordml" w:rsidRPr="006C237B" w:rsidR="00F36096" w:rsidP="00902AFE" w:rsidRDefault="00F36096" w14:paraId="71DCB018" wp14:textId="77777777">
      <w:pPr>
        <w:tabs>
          <w:tab w:val="left" w:pos="3402"/>
        </w:tabs>
      </w:pPr>
    </w:p>
    <w:p xmlns:wp14="http://schemas.microsoft.com/office/word/2010/wordml" w:rsidRPr="006C237B" w:rsidR="00C90A0F" w:rsidP="52789575" w:rsidRDefault="00C90A0F" w14:paraId="7C9805F3" wp14:textId="2E13DEF2">
      <w:pPr>
        <w:tabs>
          <w:tab w:val="left" w:pos="3402"/>
        </w:tabs>
        <w:rPr>
          <w:b w:val="1"/>
          <w:bCs w:val="1"/>
        </w:rPr>
      </w:pPr>
      <w:r w:rsidRPr="52789575" w:rsidR="00C90A0F">
        <w:rPr>
          <w:b w:val="1"/>
          <w:bCs w:val="1"/>
        </w:rPr>
        <w:t>§ 2</w:t>
      </w:r>
      <w:r w:rsidRPr="52789575" w:rsidR="720928CB">
        <w:rPr>
          <w:b w:val="1"/>
          <w:bCs w:val="1"/>
        </w:rPr>
        <w:t>2</w:t>
      </w:r>
      <w:r w:rsidRPr="52789575" w:rsidR="00C90A0F">
        <w:rPr>
          <w:b w:val="1"/>
          <w:bCs w:val="1"/>
        </w:rPr>
        <w:t xml:space="preserve">. III </w:t>
      </w:r>
      <w:r w:rsidRPr="52789575" w:rsidR="00C90A0F">
        <w:rPr>
          <w:b w:val="1"/>
          <w:bCs w:val="1"/>
        </w:rPr>
        <w:t>kooliastme</w:t>
      </w:r>
      <w:r w:rsidRPr="52789575" w:rsidR="00C90A0F">
        <w:rPr>
          <w:b w:val="1"/>
          <w:bCs w:val="1"/>
        </w:rPr>
        <w:t xml:space="preserve">   </w:t>
      </w:r>
      <w:r w:rsidRPr="52789575" w:rsidR="00C90A0F">
        <w:rPr>
          <w:b w:val="1"/>
          <w:bCs w:val="1"/>
        </w:rPr>
        <w:t>loovtöö</w:t>
      </w:r>
      <w:r w:rsidRPr="52789575" w:rsidR="00C90A0F">
        <w:rPr>
          <w:b w:val="1"/>
          <w:bCs w:val="1"/>
        </w:rPr>
        <w:t xml:space="preserve"> </w:t>
      </w:r>
      <w:r w:rsidRPr="52789575" w:rsidR="00C90A0F">
        <w:rPr>
          <w:b w:val="1"/>
          <w:bCs w:val="1"/>
        </w:rPr>
        <w:t>temaatika</w:t>
      </w:r>
      <w:r w:rsidRPr="52789575" w:rsidR="00C90A0F">
        <w:rPr>
          <w:b w:val="1"/>
          <w:bCs w:val="1"/>
        </w:rPr>
        <w:t xml:space="preserve"> </w:t>
      </w:r>
      <w:r w:rsidRPr="52789575" w:rsidR="00C90A0F">
        <w:rPr>
          <w:b w:val="1"/>
          <w:bCs w:val="1"/>
        </w:rPr>
        <w:t>valiku</w:t>
      </w:r>
      <w:r w:rsidRPr="52789575" w:rsidR="00C90A0F">
        <w:rPr>
          <w:b w:val="1"/>
          <w:bCs w:val="1"/>
        </w:rPr>
        <w:t xml:space="preserve">, </w:t>
      </w:r>
      <w:r w:rsidRPr="52789575" w:rsidR="00C90A0F">
        <w:rPr>
          <w:b w:val="1"/>
          <w:bCs w:val="1"/>
        </w:rPr>
        <w:t>juhendamise</w:t>
      </w:r>
      <w:r w:rsidRPr="52789575" w:rsidR="00C90A0F">
        <w:rPr>
          <w:b w:val="1"/>
          <w:bCs w:val="1"/>
        </w:rPr>
        <w:t xml:space="preserve">, </w:t>
      </w:r>
      <w:r w:rsidRPr="52789575" w:rsidR="00C90A0F">
        <w:rPr>
          <w:b w:val="1"/>
          <w:bCs w:val="1"/>
        </w:rPr>
        <w:t>töö</w:t>
      </w:r>
      <w:r w:rsidRPr="52789575" w:rsidR="00C90A0F">
        <w:rPr>
          <w:b w:val="1"/>
          <w:bCs w:val="1"/>
        </w:rPr>
        <w:t xml:space="preserve"> </w:t>
      </w:r>
      <w:r w:rsidRPr="52789575" w:rsidR="00C90A0F">
        <w:rPr>
          <w:b w:val="1"/>
          <w:bCs w:val="1"/>
        </w:rPr>
        <w:t>koostamise</w:t>
      </w:r>
      <w:r w:rsidRPr="52789575" w:rsidR="00C90A0F">
        <w:rPr>
          <w:b w:val="1"/>
          <w:bCs w:val="1"/>
        </w:rPr>
        <w:t xml:space="preserve"> </w:t>
      </w:r>
      <w:r w:rsidRPr="52789575" w:rsidR="00C90A0F">
        <w:rPr>
          <w:b w:val="1"/>
          <w:bCs w:val="1"/>
        </w:rPr>
        <w:t>ja</w:t>
      </w:r>
      <w:r w:rsidRPr="52789575" w:rsidR="00C90A0F">
        <w:rPr>
          <w:b w:val="1"/>
          <w:bCs w:val="1"/>
        </w:rPr>
        <w:t xml:space="preserve"> </w:t>
      </w:r>
      <w:r w:rsidRPr="52789575" w:rsidR="00C90A0F">
        <w:rPr>
          <w:b w:val="1"/>
          <w:bCs w:val="1"/>
        </w:rPr>
        <w:t>hindamise</w:t>
      </w:r>
      <w:r w:rsidRPr="52789575" w:rsidR="00C90A0F">
        <w:rPr>
          <w:b w:val="1"/>
          <w:bCs w:val="1"/>
        </w:rPr>
        <w:t xml:space="preserve"> </w:t>
      </w:r>
      <w:r w:rsidRPr="52789575" w:rsidR="00C90A0F">
        <w:rPr>
          <w:b w:val="1"/>
          <w:bCs w:val="1"/>
        </w:rPr>
        <w:t>kord</w:t>
      </w:r>
    </w:p>
    <w:p xmlns:wp14="http://schemas.microsoft.com/office/word/2010/wordml" w:rsidRPr="006C237B" w:rsidR="00C90A0F" w:rsidP="00902AFE" w:rsidRDefault="00C90A0F" w14:paraId="4B644A8D" wp14:textId="77777777">
      <w:pPr>
        <w:pStyle w:val="Loendilik"/>
        <w:tabs>
          <w:tab w:val="left" w:pos="3402"/>
        </w:tabs>
      </w:pPr>
    </w:p>
    <w:p xmlns:wp14="http://schemas.microsoft.com/office/word/2010/wordml" w:rsidRPr="006C237B" w:rsidR="00C90A0F" w:rsidP="00C66FC9" w:rsidRDefault="00C90A0F" w14:paraId="6EE6E4F7" wp14:textId="77777777">
      <w:pPr>
        <w:numPr>
          <w:ilvl w:val="0"/>
          <w:numId w:val="50"/>
        </w:numPr>
      </w:pPr>
      <w:r w:rsidRPr="006C237B">
        <w:t>Kool korraldab 8. klassi õpilastele läbivatest teemadest lähtuva või õppeaineid lõimiva loovtöö.</w:t>
      </w:r>
    </w:p>
    <w:p xmlns:wp14="http://schemas.microsoft.com/office/word/2010/wordml" w:rsidRPr="006C237B" w:rsidR="00C90A0F" w:rsidP="000F1884" w:rsidRDefault="00C90A0F" w14:paraId="082C48EB" wp14:textId="77777777"/>
    <w:p xmlns:wp14="http://schemas.microsoft.com/office/word/2010/wordml" w:rsidRPr="006C237B" w:rsidR="00C90A0F" w:rsidP="52789575" w:rsidRDefault="00C90A0F" w14:paraId="6332C6C5" wp14:textId="108C5C04">
      <w:pPr>
        <w:numPr>
          <w:ilvl w:val="0"/>
          <w:numId w:val="50"/>
        </w:numPr>
        <w:rPr>
          <w:color w:val="auto"/>
        </w:rPr>
      </w:pPr>
      <w:r w:rsidRPr="52789575" w:rsidR="00C90A0F">
        <w:rPr>
          <w:color w:val="auto"/>
        </w:rPr>
        <w:t>Loovtöö</w:t>
      </w:r>
      <w:r w:rsidRPr="52789575" w:rsidR="00C90A0F">
        <w:rPr>
          <w:color w:val="auto"/>
        </w:rPr>
        <w:t xml:space="preserve"> </w:t>
      </w:r>
      <w:r w:rsidRPr="52789575" w:rsidR="00C90A0F">
        <w:rPr>
          <w:color w:val="auto"/>
        </w:rPr>
        <w:t>temaatika</w:t>
      </w:r>
      <w:r w:rsidRPr="52789575" w:rsidR="00C90A0F">
        <w:rPr>
          <w:color w:val="auto"/>
        </w:rPr>
        <w:t xml:space="preserve"> </w:t>
      </w:r>
      <w:r w:rsidRPr="52789575" w:rsidR="00C90A0F">
        <w:rPr>
          <w:color w:val="auto"/>
        </w:rPr>
        <w:t>ja</w:t>
      </w:r>
      <w:r w:rsidRPr="52789575" w:rsidR="00C90A0F">
        <w:rPr>
          <w:color w:val="auto"/>
        </w:rPr>
        <w:t xml:space="preserve"> </w:t>
      </w:r>
      <w:r w:rsidRPr="52789575" w:rsidR="00C90A0F">
        <w:rPr>
          <w:color w:val="auto"/>
        </w:rPr>
        <w:t>vormi</w:t>
      </w:r>
      <w:r w:rsidRPr="52789575" w:rsidR="00C90A0F">
        <w:rPr>
          <w:color w:val="auto"/>
        </w:rPr>
        <w:t xml:space="preserve"> </w:t>
      </w:r>
      <w:r w:rsidRPr="52789575" w:rsidR="00C90A0F">
        <w:rPr>
          <w:color w:val="auto"/>
        </w:rPr>
        <w:t>valib</w:t>
      </w:r>
      <w:r w:rsidRPr="52789575" w:rsidR="00C90A0F">
        <w:rPr>
          <w:color w:val="auto"/>
        </w:rPr>
        <w:t xml:space="preserve"> </w:t>
      </w:r>
      <w:r w:rsidRPr="52789575" w:rsidR="00C90A0F">
        <w:rPr>
          <w:color w:val="auto"/>
        </w:rPr>
        <w:t>õpilane</w:t>
      </w:r>
      <w:r w:rsidRPr="52789575" w:rsidR="00C90A0F">
        <w:rPr>
          <w:color w:val="auto"/>
        </w:rPr>
        <w:t xml:space="preserve"> </w:t>
      </w:r>
      <w:r w:rsidRPr="52789575" w:rsidR="00C90A0F">
        <w:rPr>
          <w:color w:val="auto"/>
        </w:rPr>
        <w:t>või</w:t>
      </w:r>
      <w:r w:rsidRPr="52789575" w:rsidR="00C90A0F">
        <w:rPr>
          <w:color w:val="auto"/>
        </w:rPr>
        <w:t xml:space="preserve"> </w:t>
      </w:r>
      <w:r w:rsidRPr="52789575" w:rsidR="00C90A0F">
        <w:rPr>
          <w:color w:val="auto"/>
        </w:rPr>
        <w:t>aineõpetaja</w:t>
      </w:r>
      <w:r w:rsidRPr="52789575" w:rsidR="00C90A0F">
        <w:rPr>
          <w:color w:val="auto"/>
        </w:rPr>
        <w:t xml:space="preserve"> </w:t>
      </w:r>
      <w:r w:rsidRPr="52789575" w:rsidR="00C90A0F">
        <w:rPr>
          <w:color w:val="auto"/>
        </w:rPr>
        <w:t>ja</w:t>
      </w:r>
      <w:r w:rsidRPr="52789575" w:rsidR="00C90A0F">
        <w:rPr>
          <w:color w:val="auto"/>
        </w:rPr>
        <w:t xml:space="preserve"> </w:t>
      </w:r>
      <w:r w:rsidRPr="52789575" w:rsidR="00C90A0F">
        <w:rPr>
          <w:color w:val="auto"/>
        </w:rPr>
        <w:t>teeb</w:t>
      </w:r>
      <w:r w:rsidRPr="52789575" w:rsidR="00C90A0F">
        <w:rPr>
          <w:color w:val="auto"/>
        </w:rPr>
        <w:t xml:space="preserve"> </w:t>
      </w:r>
      <w:r w:rsidRPr="52789575" w:rsidR="79B5F7F2">
        <w:rPr>
          <w:color w:val="auto"/>
        </w:rPr>
        <w:t xml:space="preserve">7. </w:t>
      </w:r>
      <w:r w:rsidRPr="52789575" w:rsidR="79B5F7F2">
        <w:rPr>
          <w:color w:val="auto"/>
        </w:rPr>
        <w:t>klassi</w:t>
      </w:r>
      <w:r w:rsidRPr="52789575" w:rsidR="79B5F7F2">
        <w:rPr>
          <w:color w:val="auto"/>
        </w:rPr>
        <w:t xml:space="preserve"> </w:t>
      </w:r>
      <w:r w:rsidRPr="52789575" w:rsidR="00C90A0F">
        <w:rPr>
          <w:color w:val="auto"/>
        </w:rPr>
        <w:t>õpilastele</w:t>
      </w:r>
      <w:r w:rsidRPr="52789575" w:rsidR="00C90A0F">
        <w:rPr>
          <w:color w:val="auto"/>
        </w:rPr>
        <w:t xml:space="preserve"> </w:t>
      </w:r>
      <w:r w:rsidRPr="52789575" w:rsidR="00C90A0F">
        <w:rPr>
          <w:color w:val="auto"/>
        </w:rPr>
        <w:t>teatavaks</w:t>
      </w:r>
      <w:r w:rsidRPr="52789575" w:rsidR="00C90A0F">
        <w:rPr>
          <w:color w:val="auto"/>
        </w:rPr>
        <w:t xml:space="preserve">  </w:t>
      </w:r>
      <w:r w:rsidRPr="52789575" w:rsidR="7F985C34">
        <w:rPr>
          <w:color w:val="auto"/>
        </w:rPr>
        <w:t>1</w:t>
      </w:r>
      <w:r w:rsidRPr="52789575" w:rsidR="4CBF6FE5">
        <w:rPr>
          <w:color w:val="auto"/>
        </w:rPr>
        <w:t xml:space="preserve">. </w:t>
      </w:r>
      <w:r w:rsidRPr="52789575" w:rsidR="4CBF6FE5">
        <w:rPr>
          <w:color w:val="auto"/>
        </w:rPr>
        <w:t>maiks</w:t>
      </w:r>
      <w:r w:rsidRPr="52789575" w:rsidR="7F985C34">
        <w:rPr>
          <w:color w:val="auto"/>
        </w:rPr>
        <w:t>.</w:t>
      </w:r>
    </w:p>
    <w:p xmlns:wp14="http://schemas.microsoft.com/office/word/2010/wordml" w:rsidRPr="006C237B" w:rsidR="00C90A0F" w:rsidP="52789575" w:rsidRDefault="00C90A0F" w14:paraId="2677290C" wp14:textId="77777777">
      <w:pPr>
        <w:pStyle w:val="Loendilik"/>
        <w:tabs>
          <w:tab w:val="left" w:pos="3402"/>
        </w:tabs>
        <w:rPr>
          <w:color w:val="auto"/>
        </w:rPr>
      </w:pPr>
    </w:p>
    <w:p xmlns:wp14="http://schemas.microsoft.com/office/word/2010/wordml" w:rsidR="001C2297" w:rsidP="52789575" w:rsidRDefault="00C90A0F" w14:paraId="02C86306" wp14:textId="1294434F">
      <w:pPr>
        <w:numPr>
          <w:ilvl w:val="0"/>
          <w:numId w:val="50"/>
        </w:numPr>
        <w:tabs>
          <w:tab w:val="left" w:pos="709"/>
        </w:tabs>
        <w:autoSpaceDE w:val="0"/>
        <w:jc w:val="both"/>
        <w:rPr>
          <w:color w:val="auto"/>
        </w:rPr>
      </w:pPr>
      <w:r w:rsidRPr="52789575" w:rsidR="00C90A0F">
        <w:rPr>
          <w:color w:val="auto"/>
        </w:rPr>
        <w:t>Täpsema</w:t>
      </w:r>
      <w:r w:rsidRPr="52789575" w:rsidR="00C90A0F">
        <w:rPr>
          <w:color w:val="auto"/>
        </w:rPr>
        <w:t xml:space="preserve"> </w:t>
      </w:r>
      <w:r w:rsidRPr="52789575" w:rsidR="00C90A0F">
        <w:rPr>
          <w:color w:val="auto"/>
        </w:rPr>
        <w:t>teemavaliku</w:t>
      </w:r>
      <w:r w:rsidRPr="52789575" w:rsidR="00C90A0F">
        <w:rPr>
          <w:color w:val="auto"/>
        </w:rPr>
        <w:t xml:space="preserve"> </w:t>
      </w:r>
      <w:r w:rsidRPr="52789575" w:rsidR="00C90A0F">
        <w:rPr>
          <w:color w:val="auto"/>
        </w:rPr>
        <w:t>teeb</w:t>
      </w:r>
      <w:r w:rsidRPr="52789575" w:rsidR="00C90A0F">
        <w:rPr>
          <w:color w:val="auto"/>
        </w:rPr>
        <w:t xml:space="preserve"> </w:t>
      </w:r>
      <w:r w:rsidRPr="52789575" w:rsidR="7A9279D9">
        <w:rPr>
          <w:color w:val="auto"/>
        </w:rPr>
        <w:t xml:space="preserve">8. </w:t>
      </w:r>
      <w:r w:rsidRPr="52789575" w:rsidR="7A9279D9">
        <w:rPr>
          <w:color w:val="auto"/>
        </w:rPr>
        <w:t>klassi</w:t>
      </w:r>
      <w:r w:rsidRPr="52789575" w:rsidR="7A9279D9">
        <w:rPr>
          <w:color w:val="auto"/>
        </w:rPr>
        <w:t xml:space="preserve"> </w:t>
      </w:r>
      <w:r w:rsidRPr="52789575" w:rsidR="00C90A0F">
        <w:rPr>
          <w:color w:val="auto"/>
        </w:rPr>
        <w:t>õpil</w:t>
      </w:r>
      <w:r w:rsidRPr="52789575" w:rsidR="00C90A0F">
        <w:rPr>
          <w:color w:val="auto"/>
        </w:rPr>
        <w:t>ane</w:t>
      </w:r>
      <w:r w:rsidRPr="52789575" w:rsidR="00C90A0F">
        <w:rPr>
          <w:color w:val="auto"/>
        </w:rPr>
        <w:t xml:space="preserve"> </w:t>
      </w:r>
      <w:r w:rsidRPr="52789575" w:rsidR="00C90A0F">
        <w:rPr>
          <w:color w:val="auto"/>
        </w:rPr>
        <w:t>hilje</w:t>
      </w:r>
      <w:r w:rsidRPr="52789575" w:rsidR="00C90A0F">
        <w:rPr>
          <w:color w:val="auto"/>
        </w:rPr>
        <w:t>ma</w:t>
      </w:r>
      <w:r w:rsidRPr="52789575" w:rsidR="00C90A0F">
        <w:rPr>
          <w:color w:val="auto"/>
        </w:rPr>
        <w:t>l</w:t>
      </w:r>
      <w:r w:rsidRPr="52789575" w:rsidR="00C90A0F">
        <w:rPr>
          <w:color w:val="auto"/>
        </w:rPr>
        <w:t>t</w:t>
      </w:r>
      <w:r w:rsidRPr="52789575" w:rsidR="00C90A0F">
        <w:rPr>
          <w:color w:val="auto"/>
        </w:rPr>
        <w:t xml:space="preserve"> </w:t>
      </w:r>
      <w:r w:rsidRPr="52789575" w:rsidR="00C90A0F">
        <w:rPr>
          <w:color w:val="auto"/>
        </w:rPr>
        <w:t xml:space="preserve"> </w:t>
      </w:r>
      <w:r w:rsidRPr="52789575" w:rsidR="00C90A0F">
        <w:rPr>
          <w:color w:val="auto"/>
        </w:rPr>
        <w:t>käimaso</w:t>
      </w:r>
      <w:r w:rsidRPr="52789575" w:rsidR="00C90A0F">
        <w:rPr>
          <w:color w:val="auto"/>
        </w:rPr>
        <w:t>l</w:t>
      </w:r>
      <w:r w:rsidRPr="52789575" w:rsidR="00C90A0F">
        <w:rPr>
          <w:color w:val="auto"/>
        </w:rPr>
        <w:t>ev</w:t>
      </w:r>
      <w:r w:rsidRPr="52789575" w:rsidR="00C90A0F">
        <w:rPr>
          <w:color w:val="auto"/>
        </w:rPr>
        <w:t>a</w:t>
      </w:r>
      <w:r w:rsidRPr="52789575" w:rsidR="00C90A0F">
        <w:rPr>
          <w:color w:val="auto"/>
        </w:rPr>
        <w:t xml:space="preserve"> </w:t>
      </w:r>
      <w:r w:rsidRPr="52789575" w:rsidR="00C90A0F">
        <w:rPr>
          <w:color w:val="auto"/>
        </w:rPr>
        <w:t>õppea</w:t>
      </w:r>
      <w:r w:rsidRPr="52789575" w:rsidR="00C90A0F">
        <w:rPr>
          <w:color w:val="auto"/>
        </w:rPr>
        <w:t>ast</w:t>
      </w:r>
      <w:r w:rsidRPr="52789575" w:rsidR="00C90A0F">
        <w:rPr>
          <w:color w:val="auto"/>
        </w:rPr>
        <w:t>a</w:t>
      </w:r>
      <w:r w:rsidRPr="52789575" w:rsidR="00C90A0F">
        <w:rPr>
          <w:color w:val="auto"/>
        </w:rPr>
        <w:t xml:space="preserve"> </w:t>
      </w:r>
      <w:r w:rsidRPr="52789575" w:rsidR="009460A5">
        <w:rPr>
          <w:color w:val="auto"/>
        </w:rPr>
        <w:t xml:space="preserve"> </w:t>
      </w:r>
      <w:r w:rsidRPr="52789575" w:rsidR="61E2FE72">
        <w:rPr>
          <w:color w:val="auto"/>
        </w:rPr>
        <w:t>15</w:t>
      </w:r>
      <w:r w:rsidRPr="52789575" w:rsidR="61E2FE72">
        <w:rPr>
          <w:color w:val="auto"/>
        </w:rPr>
        <w:t>.</w:t>
      </w:r>
      <w:r w:rsidRPr="52789575" w:rsidR="61E2FE72">
        <w:rPr>
          <w:color w:val="auto"/>
        </w:rPr>
        <w:t xml:space="preserve"> </w:t>
      </w:r>
      <w:r w:rsidRPr="52789575" w:rsidR="61E2FE72">
        <w:rPr>
          <w:color w:val="auto"/>
        </w:rPr>
        <w:t>s</w:t>
      </w:r>
      <w:r w:rsidRPr="52789575" w:rsidR="61E2FE72">
        <w:rPr>
          <w:color w:val="auto"/>
        </w:rPr>
        <w:t>eptemb</w:t>
      </w:r>
      <w:r w:rsidRPr="52789575" w:rsidR="61E2FE72">
        <w:rPr>
          <w:color w:val="auto"/>
        </w:rPr>
        <w:t>rik</w:t>
      </w:r>
      <w:r w:rsidRPr="52789575" w:rsidR="61E2FE72">
        <w:rPr>
          <w:color w:val="auto"/>
        </w:rPr>
        <w:t>s</w:t>
      </w:r>
      <w:r w:rsidRPr="52789575" w:rsidR="61E2FE72">
        <w:rPr>
          <w:color w:val="auto"/>
        </w:rPr>
        <w:t>.</w:t>
      </w:r>
    </w:p>
    <w:p xmlns:wp14="http://schemas.microsoft.com/office/word/2010/wordml" w:rsidR="001C2297" w:rsidP="52789575" w:rsidRDefault="001C2297" w14:paraId="249BF8C6" wp14:textId="77777777">
      <w:pPr>
        <w:pStyle w:val="Loendilik"/>
        <w:rPr>
          <w:color w:val="auto"/>
        </w:rPr>
      </w:pPr>
    </w:p>
    <w:p xmlns:wp14="http://schemas.microsoft.com/office/word/2010/wordml" w:rsidRPr="006C237B" w:rsidR="00C90A0F" w:rsidP="52789575" w:rsidRDefault="00C90A0F" w14:paraId="415921DD" wp14:textId="77777777">
      <w:pPr>
        <w:numPr>
          <w:ilvl w:val="0"/>
          <w:numId w:val="50"/>
        </w:numPr>
        <w:tabs>
          <w:tab w:val="left" w:pos="709"/>
        </w:tabs>
        <w:autoSpaceDE w:val="0"/>
        <w:jc w:val="both"/>
        <w:rPr>
          <w:color w:val="auto"/>
        </w:rPr>
      </w:pPr>
      <w:r w:rsidRPr="52789575" w:rsidR="00C90A0F">
        <w:rPr>
          <w:color w:val="auto"/>
        </w:rPr>
        <w:t>Loovtööd</w:t>
      </w:r>
      <w:r w:rsidRPr="52789575" w:rsidR="00C90A0F">
        <w:rPr>
          <w:color w:val="auto"/>
        </w:rPr>
        <w:t xml:space="preserve"> </w:t>
      </w:r>
      <w:r w:rsidRPr="52789575" w:rsidR="00C90A0F">
        <w:rPr>
          <w:color w:val="auto"/>
        </w:rPr>
        <w:t>võib</w:t>
      </w:r>
      <w:r w:rsidRPr="52789575" w:rsidR="00C90A0F">
        <w:rPr>
          <w:color w:val="auto"/>
        </w:rPr>
        <w:t xml:space="preserve"> </w:t>
      </w:r>
      <w:r w:rsidRPr="52789575" w:rsidR="00C90A0F">
        <w:rPr>
          <w:color w:val="auto"/>
        </w:rPr>
        <w:t>teha</w:t>
      </w:r>
      <w:r w:rsidRPr="52789575" w:rsidR="00C90A0F">
        <w:rPr>
          <w:color w:val="auto"/>
        </w:rPr>
        <w:t xml:space="preserve"> </w:t>
      </w:r>
      <w:r w:rsidRPr="52789575" w:rsidR="00C90A0F">
        <w:rPr>
          <w:color w:val="auto"/>
        </w:rPr>
        <w:t>individuaalselt</w:t>
      </w:r>
      <w:r w:rsidRPr="52789575" w:rsidR="00C90A0F">
        <w:rPr>
          <w:color w:val="auto"/>
        </w:rPr>
        <w:t xml:space="preserve"> </w:t>
      </w:r>
      <w:r w:rsidRPr="52789575" w:rsidR="00C90A0F">
        <w:rPr>
          <w:color w:val="auto"/>
        </w:rPr>
        <w:t>või</w:t>
      </w:r>
      <w:r w:rsidRPr="52789575" w:rsidR="00C90A0F">
        <w:rPr>
          <w:color w:val="auto"/>
        </w:rPr>
        <w:t xml:space="preserve"> </w:t>
      </w:r>
      <w:r w:rsidRPr="52789575" w:rsidR="00C90A0F">
        <w:rPr>
          <w:color w:val="auto"/>
        </w:rPr>
        <w:t>kollektiivselt</w:t>
      </w:r>
      <w:r w:rsidRPr="52789575" w:rsidR="00C90A0F">
        <w:rPr>
          <w:color w:val="auto"/>
        </w:rPr>
        <w:t>.</w:t>
      </w:r>
    </w:p>
    <w:p xmlns:wp14="http://schemas.microsoft.com/office/word/2010/wordml" w:rsidRPr="006C237B" w:rsidR="00C90A0F" w:rsidP="52789575" w:rsidRDefault="00C90A0F" w14:paraId="0EF46479" wp14:textId="77777777">
      <w:pPr>
        <w:tabs>
          <w:tab w:val="left" w:pos="709"/>
          <w:tab w:val="left" w:pos="1276"/>
        </w:tabs>
        <w:autoSpaceDE w:val="0"/>
        <w:jc w:val="both"/>
        <w:rPr>
          <w:color w:val="auto"/>
        </w:rPr>
      </w:pPr>
    </w:p>
    <w:p xmlns:wp14="http://schemas.microsoft.com/office/word/2010/wordml" w:rsidRPr="006C237B" w:rsidR="00C90A0F" w:rsidP="52789575" w:rsidRDefault="00C90A0F" w14:paraId="7D1545F9" wp14:textId="77777777">
      <w:pPr>
        <w:numPr>
          <w:ilvl w:val="0"/>
          <w:numId w:val="50"/>
        </w:numPr>
        <w:tabs>
          <w:tab w:val="left" w:pos="709"/>
          <w:tab w:val="left" w:pos="1276"/>
        </w:tabs>
        <w:autoSpaceDE w:val="0"/>
        <w:jc w:val="both"/>
        <w:rPr>
          <w:color w:val="auto"/>
        </w:rPr>
      </w:pPr>
      <w:r w:rsidRPr="52789575" w:rsidR="00C90A0F">
        <w:rPr>
          <w:color w:val="auto"/>
        </w:rPr>
        <w:t>Loovtööks</w:t>
      </w:r>
      <w:r w:rsidRPr="52789575" w:rsidR="00C90A0F">
        <w:rPr>
          <w:color w:val="auto"/>
        </w:rPr>
        <w:t xml:space="preserve"> </w:t>
      </w:r>
      <w:r w:rsidRPr="52789575" w:rsidR="00C90A0F">
        <w:rPr>
          <w:color w:val="auto"/>
        </w:rPr>
        <w:t>võib</w:t>
      </w:r>
      <w:r w:rsidRPr="52789575" w:rsidR="00C90A0F">
        <w:rPr>
          <w:color w:val="auto"/>
        </w:rPr>
        <w:t xml:space="preserve"> olla </w:t>
      </w:r>
      <w:r w:rsidRPr="52789575" w:rsidR="00C90A0F">
        <w:rPr>
          <w:color w:val="auto"/>
        </w:rPr>
        <w:t>uurimus</w:t>
      </w:r>
      <w:r w:rsidRPr="52789575" w:rsidR="00C90A0F">
        <w:rPr>
          <w:color w:val="auto"/>
        </w:rPr>
        <w:t xml:space="preserve">, </w:t>
      </w:r>
      <w:r w:rsidRPr="52789575" w:rsidR="00C90A0F">
        <w:rPr>
          <w:color w:val="auto"/>
        </w:rPr>
        <w:t>projekt</w:t>
      </w:r>
      <w:r w:rsidRPr="52789575" w:rsidR="00C90A0F">
        <w:rPr>
          <w:color w:val="auto"/>
        </w:rPr>
        <w:t xml:space="preserve">, </w:t>
      </w:r>
      <w:r w:rsidRPr="52789575" w:rsidR="00C90A0F">
        <w:rPr>
          <w:color w:val="auto"/>
        </w:rPr>
        <w:t>kunstitöö</w:t>
      </w:r>
      <w:r w:rsidRPr="52789575" w:rsidR="00C90A0F">
        <w:rPr>
          <w:color w:val="auto"/>
        </w:rPr>
        <w:t xml:space="preserve">, </w:t>
      </w:r>
      <w:r w:rsidRPr="52789575" w:rsidR="00C90A0F">
        <w:rPr>
          <w:color w:val="auto"/>
        </w:rPr>
        <w:t>temaatilise</w:t>
      </w:r>
      <w:r w:rsidRPr="52789575" w:rsidR="00C90A0F">
        <w:rPr>
          <w:color w:val="auto"/>
        </w:rPr>
        <w:t xml:space="preserve"> </w:t>
      </w:r>
      <w:r w:rsidRPr="52789575" w:rsidR="00C90A0F">
        <w:rPr>
          <w:color w:val="auto"/>
        </w:rPr>
        <w:t>ürituse</w:t>
      </w:r>
      <w:r w:rsidRPr="52789575" w:rsidR="00C90A0F">
        <w:rPr>
          <w:color w:val="auto"/>
        </w:rPr>
        <w:t xml:space="preserve"> </w:t>
      </w:r>
      <w:r w:rsidRPr="52789575" w:rsidR="00C90A0F">
        <w:rPr>
          <w:color w:val="auto"/>
        </w:rPr>
        <w:t>korraldamine</w:t>
      </w:r>
      <w:r w:rsidRPr="52789575" w:rsidR="00C90A0F">
        <w:rPr>
          <w:color w:val="auto"/>
        </w:rPr>
        <w:t xml:space="preserve">, </w:t>
      </w:r>
      <w:r w:rsidRPr="52789575" w:rsidR="00C90A0F">
        <w:rPr>
          <w:color w:val="auto"/>
        </w:rPr>
        <w:t>võimlemiskava</w:t>
      </w:r>
      <w:r w:rsidRPr="52789575" w:rsidR="00C90A0F">
        <w:rPr>
          <w:color w:val="auto"/>
        </w:rPr>
        <w:t xml:space="preserve"> </w:t>
      </w:r>
      <w:r w:rsidRPr="52789575" w:rsidR="00C90A0F">
        <w:rPr>
          <w:color w:val="auto"/>
        </w:rPr>
        <w:t>jms</w:t>
      </w:r>
      <w:r w:rsidRPr="52789575" w:rsidR="00C90A0F">
        <w:rPr>
          <w:color w:val="auto"/>
        </w:rPr>
        <w:t>.</w:t>
      </w:r>
    </w:p>
    <w:p xmlns:wp14="http://schemas.microsoft.com/office/word/2010/wordml" w:rsidRPr="006C237B" w:rsidR="00C90A0F" w:rsidP="52789575" w:rsidRDefault="00C90A0F" w14:paraId="3AB58C42" wp14:textId="77777777">
      <w:pPr>
        <w:tabs>
          <w:tab w:val="left" w:pos="709"/>
          <w:tab w:val="left" w:pos="1276"/>
        </w:tabs>
        <w:autoSpaceDE w:val="0"/>
        <w:jc w:val="both"/>
        <w:rPr>
          <w:color w:val="auto"/>
        </w:rPr>
      </w:pPr>
    </w:p>
    <w:p xmlns:wp14="http://schemas.microsoft.com/office/word/2010/wordml" w:rsidRPr="006C237B" w:rsidR="00C90A0F" w:rsidP="52789575" w:rsidRDefault="00C90A0F" w14:paraId="28DB623C" wp14:textId="67F0AB39">
      <w:pPr>
        <w:numPr>
          <w:ilvl w:val="0"/>
          <w:numId w:val="50"/>
        </w:numPr>
        <w:tabs>
          <w:tab w:val="left" w:pos="709"/>
          <w:tab w:val="left" w:pos="1276"/>
        </w:tabs>
        <w:autoSpaceDE w:val="0"/>
        <w:jc w:val="both"/>
        <w:rPr>
          <w:color w:val="auto"/>
        </w:rPr>
      </w:pPr>
      <w:r w:rsidRPr="52789575" w:rsidR="00C90A0F">
        <w:rPr>
          <w:color w:val="auto"/>
        </w:rPr>
        <w:t>Loovtöö</w:t>
      </w:r>
      <w:r w:rsidRPr="52789575" w:rsidR="00C90A0F">
        <w:rPr>
          <w:color w:val="auto"/>
        </w:rPr>
        <w:t xml:space="preserve"> </w:t>
      </w:r>
      <w:r w:rsidRPr="52789575" w:rsidR="00C90A0F">
        <w:rPr>
          <w:color w:val="auto"/>
        </w:rPr>
        <w:t>peab</w:t>
      </w:r>
      <w:r w:rsidRPr="52789575" w:rsidR="00C90A0F">
        <w:rPr>
          <w:color w:val="auto"/>
        </w:rPr>
        <w:t xml:space="preserve"> </w:t>
      </w:r>
      <w:r w:rsidRPr="52789575" w:rsidR="00C90A0F">
        <w:rPr>
          <w:color w:val="auto"/>
        </w:rPr>
        <w:t>valmima</w:t>
      </w:r>
      <w:r w:rsidRPr="52789575" w:rsidR="00C90A0F">
        <w:rPr>
          <w:color w:val="auto"/>
        </w:rPr>
        <w:t xml:space="preserve"> </w:t>
      </w:r>
      <w:r w:rsidRPr="52789575" w:rsidR="00C90A0F">
        <w:rPr>
          <w:color w:val="auto"/>
        </w:rPr>
        <w:t>hiljemalt</w:t>
      </w:r>
      <w:r w:rsidRPr="52789575" w:rsidR="00C90A0F">
        <w:rPr>
          <w:color w:val="auto"/>
        </w:rPr>
        <w:t xml:space="preserve"> </w:t>
      </w:r>
      <w:r w:rsidRPr="52789575" w:rsidR="00C90A0F">
        <w:rPr>
          <w:color w:val="auto"/>
        </w:rPr>
        <w:t>käimasoleva</w:t>
      </w:r>
      <w:r w:rsidRPr="52789575" w:rsidR="00C90A0F">
        <w:rPr>
          <w:color w:val="auto"/>
        </w:rPr>
        <w:t xml:space="preserve"> </w:t>
      </w:r>
      <w:r w:rsidRPr="52789575" w:rsidR="00C90A0F">
        <w:rPr>
          <w:color w:val="auto"/>
        </w:rPr>
        <w:t>õppeaasta</w:t>
      </w:r>
      <w:r w:rsidRPr="52789575" w:rsidR="00C90A0F">
        <w:rPr>
          <w:color w:val="auto"/>
        </w:rPr>
        <w:t xml:space="preserve"> </w:t>
      </w:r>
      <w:r w:rsidRPr="52789575" w:rsidR="6B8C472F">
        <w:rPr>
          <w:color w:val="auto"/>
        </w:rPr>
        <w:t xml:space="preserve"> </w:t>
      </w:r>
      <w:r w:rsidRPr="52789575" w:rsidR="5E124EFD">
        <w:rPr>
          <w:color w:val="auto"/>
        </w:rPr>
        <w:t xml:space="preserve"> </w:t>
      </w:r>
      <w:r w:rsidRPr="52789575" w:rsidR="5E124EFD">
        <w:rPr>
          <w:color w:val="auto"/>
        </w:rPr>
        <w:t xml:space="preserve">1. </w:t>
      </w:r>
      <w:r w:rsidRPr="52789575" w:rsidR="5E124EFD">
        <w:rPr>
          <w:color w:val="auto"/>
        </w:rPr>
        <w:t>aprilliks</w:t>
      </w:r>
      <w:r w:rsidRPr="52789575" w:rsidR="5E124EFD">
        <w:rPr>
          <w:color w:val="auto"/>
        </w:rPr>
        <w:t>.</w:t>
      </w:r>
    </w:p>
    <w:p xmlns:wp14="http://schemas.microsoft.com/office/word/2010/wordml" w:rsidRPr="006C237B" w:rsidR="00C90A0F" w:rsidP="52789575" w:rsidRDefault="00C90A0F" w14:paraId="4EA9BA15" wp14:textId="77777777">
      <w:pPr>
        <w:tabs>
          <w:tab w:val="left" w:pos="709"/>
          <w:tab w:val="left" w:pos="1276"/>
        </w:tabs>
        <w:autoSpaceDE w:val="0"/>
        <w:jc w:val="both"/>
        <w:rPr>
          <w:color w:val="auto"/>
        </w:rPr>
      </w:pPr>
    </w:p>
    <w:p xmlns:wp14="http://schemas.microsoft.com/office/word/2010/wordml" w:rsidRPr="006C237B" w:rsidR="00C90A0F" w:rsidP="52789575" w:rsidRDefault="00C90A0F" w14:paraId="6AEC7A36" wp14:textId="77777777">
      <w:pPr>
        <w:numPr>
          <w:ilvl w:val="0"/>
          <w:numId w:val="50"/>
        </w:numPr>
        <w:tabs>
          <w:tab w:val="left" w:pos="709"/>
          <w:tab w:val="left" w:pos="1276"/>
        </w:tabs>
        <w:autoSpaceDE w:val="0"/>
        <w:jc w:val="both"/>
        <w:rPr>
          <w:color w:val="auto"/>
        </w:rPr>
      </w:pPr>
      <w:r w:rsidRPr="52789575" w:rsidR="00C90A0F">
        <w:rPr>
          <w:color w:val="auto"/>
        </w:rPr>
        <w:t>Loovtöö</w:t>
      </w:r>
      <w:r w:rsidRPr="52789575" w:rsidR="00C90A0F">
        <w:rPr>
          <w:color w:val="auto"/>
        </w:rPr>
        <w:t xml:space="preserve"> </w:t>
      </w:r>
      <w:r w:rsidRPr="52789575" w:rsidR="00C90A0F">
        <w:rPr>
          <w:color w:val="auto"/>
        </w:rPr>
        <w:t>juhendajaks</w:t>
      </w:r>
      <w:r w:rsidRPr="52789575" w:rsidR="00C90A0F">
        <w:rPr>
          <w:color w:val="auto"/>
        </w:rPr>
        <w:t xml:space="preserve"> on </w:t>
      </w:r>
      <w:r w:rsidRPr="52789575" w:rsidR="00C90A0F">
        <w:rPr>
          <w:color w:val="auto"/>
        </w:rPr>
        <w:t>aineõpetaja</w:t>
      </w:r>
      <w:r w:rsidRPr="52789575" w:rsidR="00C90A0F">
        <w:rPr>
          <w:color w:val="auto"/>
        </w:rPr>
        <w:t xml:space="preserve"> (</w:t>
      </w:r>
      <w:r w:rsidRPr="52789575" w:rsidR="00C90A0F">
        <w:rPr>
          <w:color w:val="auto"/>
        </w:rPr>
        <w:t>aineõpetajad</w:t>
      </w:r>
      <w:r w:rsidRPr="52789575" w:rsidR="00C90A0F">
        <w:rPr>
          <w:color w:val="auto"/>
        </w:rPr>
        <w:t xml:space="preserve">), </w:t>
      </w:r>
      <w:r w:rsidRPr="52789575" w:rsidR="00C90A0F">
        <w:rPr>
          <w:color w:val="auto"/>
        </w:rPr>
        <w:t>kes</w:t>
      </w:r>
      <w:r w:rsidRPr="52789575" w:rsidR="00C90A0F">
        <w:rPr>
          <w:color w:val="auto"/>
        </w:rPr>
        <w:t xml:space="preserve"> </w:t>
      </w:r>
      <w:r w:rsidRPr="52789575" w:rsidR="00C90A0F">
        <w:rPr>
          <w:color w:val="auto"/>
        </w:rPr>
        <w:t>koordineerib</w:t>
      </w:r>
      <w:r w:rsidRPr="52789575" w:rsidR="00C90A0F">
        <w:rPr>
          <w:color w:val="auto"/>
        </w:rPr>
        <w:t xml:space="preserve"> </w:t>
      </w:r>
      <w:r w:rsidRPr="52789575" w:rsidR="00C90A0F">
        <w:rPr>
          <w:color w:val="auto"/>
        </w:rPr>
        <w:t>töö</w:t>
      </w:r>
      <w:r w:rsidRPr="52789575" w:rsidR="00C90A0F">
        <w:rPr>
          <w:color w:val="auto"/>
        </w:rPr>
        <w:t xml:space="preserve"> </w:t>
      </w:r>
      <w:r w:rsidRPr="52789575" w:rsidR="00C90A0F">
        <w:rPr>
          <w:color w:val="auto"/>
        </w:rPr>
        <w:t>ajalist</w:t>
      </w:r>
      <w:r w:rsidRPr="52789575" w:rsidR="00C90A0F">
        <w:rPr>
          <w:color w:val="auto"/>
        </w:rPr>
        <w:t xml:space="preserve"> </w:t>
      </w:r>
      <w:r w:rsidRPr="52789575" w:rsidR="00C90A0F">
        <w:rPr>
          <w:color w:val="auto"/>
        </w:rPr>
        <w:t>ja</w:t>
      </w:r>
      <w:r w:rsidRPr="52789575" w:rsidR="00C90A0F">
        <w:rPr>
          <w:color w:val="auto"/>
        </w:rPr>
        <w:t xml:space="preserve"> </w:t>
      </w:r>
      <w:r w:rsidRPr="52789575" w:rsidR="00C90A0F">
        <w:rPr>
          <w:color w:val="auto"/>
        </w:rPr>
        <w:t>sisulist</w:t>
      </w:r>
      <w:r w:rsidRPr="52789575" w:rsidR="00C90A0F">
        <w:rPr>
          <w:color w:val="auto"/>
        </w:rPr>
        <w:t xml:space="preserve"> </w:t>
      </w:r>
      <w:r w:rsidRPr="52789575" w:rsidR="00C90A0F">
        <w:rPr>
          <w:color w:val="auto"/>
        </w:rPr>
        <w:t>valmimist</w:t>
      </w:r>
      <w:r w:rsidRPr="52789575" w:rsidR="00C90A0F">
        <w:rPr>
          <w:color w:val="auto"/>
        </w:rPr>
        <w:t>.</w:t>
      </w:r>
    </w:p>
    <w:p xmlns:wp14="http://schemas.microsoft.com/office/word/2010/wordml" w:rsidRPr="006C237B" w:rsidR="00C90A0F" w:rsidP="52789575" w:rsidRDefault="00C90A0F" w14:paraId="7332107B" wp14:textId="77777777">
      <w:pPr>
        <w:pStyle w:val="Loendilik"/>
        <w:tabs>
          <w:tab w:val="left" w:pos="709"/>
          <w:tab w:val="left" w:pos="1276"/>
        </w:tabs>
        <w:rPr>
          <w:color w:val="auto"/>
        </w:rPr>
      </w:pPr>
    </w:p>
    <w:p xmlns:wp14="http://schemas.microsoft.com/office/word/2010/wordml" w:rsidRPr="006C237B" w:rsidR="00C90A0F" w:rsidP="52789575" w:rsidRDefault="00C90A0F" w14:paraId="45977B7D" wp14:textId="77777777">
      <w:pPr>
        <w:numPr>
          <w:ilvl w:val="0"/>
          <w:numId w:val="50"/>
        </w:numPr>
        <w:tabs>
          <w:tab w:val="left" w:pos="709"/>
          <w:tab w:val="left" w:pos="1276"/>
        </w:tabs>
        <w:autoSpaceDE w:val="0"/>
        <w:jc w:val="both"/>
        <w:rPr>
          <w:color w:val="auto"/>
        </w:rPr>
      </w:pPr>
      <w:r w:rsidRPr="52789575" w:rsidR="00C90A0F">
        <w:rPr>
          <w:color w:val="auto"/>
        </w:rPr>
        <w:t>Kirjalike</w:t>
      </w:r>
      <w:r w:rsidRPr="52789575" w:rsidR="00C90A0F">
        <w:rPr>
          <w:color w:val="auto"/>
        </w:rPr>
        <w:t xml:space="preserve"> </w:t>
      </w:r>
      <w:r w:rsidRPr="52789575" w:rsidR="00C90A0F">
        <w:rPr>
          <w:color w:val="auto"/>
        </w:rPr>
        <w:t>tööde</w:t>
      </w:r>
      <w:r w:rsidRPr="52789575" w:rsidR="00C90A0F">
        <w:rPr>
          <w:color w:val="auto"/>
        </w:rPr>
        <w:t xml:space="preserve"> </w:t>
      </w:r>
      <w:r w:rsidRPr="52789575" w:rsidR="00C90A0F">
        <w:rPr>
          <w:color w:val="auto"/>
        </w:rPr>
        <w:t>vormistamisel</w:t>
      </w:r>
      <w:r w:rsidRPr="52789575" w:rsidR="00C90A0F">
        <w:rPr>
          <w:color w:val="auto"/>
        </w:rPr>
        <w:t xml:space="preserve"> </w:t>
      </w:r>
      <w:r w:rsidRPr="52789575" w:rsidR="00C90A0F">
        <w:rPr>
          <w:color w:val="auto"/>
        </w:rPr>
        <w:t>peab</w:t>
      </w:r>
      <w:r w:rsidRPr="52789575" w:rsidR="00C90A0F">
        <w:rPr>
          <w:color w:val="auto"/>
        </w:rPr>
        <w:t xml:space="preserve"> </w:t>
      </w:r>
      <w:r w:rsidRPr="52789575" w:rsidR="00C90A0F">
        <w:rPr>
          <w:color w:val="auto"/>
        </w:rPr>
        <w:t>juhinduma</w:t>
      </w:r>
      <w:r w:rsidRPr="52789575" w:rsidR="00C90A0F">
        <w:rPr>
          <w:color w:val="auto"/>
        </w:rPr>
        <w:t xml:space="preserve"> </w:t>
      </w:r>
      <w:r w:rsidRPr="52789575" w:rsidR="00C90A0F">
        <w:rPr>
          <w:color w:val="auto"/>
        </w:rPr>
        <w:t>dokumendist</w:t>
      </w:r>
      <w:r w:rsidRPr="52789575" w:rsidR="00C90A0F">
        <w:rPr>
          <w:color w:val="auto"/>
        </w:rPr>
        <w:t xml:space="preserve"> “</w:t>
      </w:r>
      <w:r w:rsidRPr="52789575" w:rsidR="00C90A0F">
        <w:rPr>
          <w:color w:val="auto"/>
        </w:rPr>
        <w:t>Kirjalike</w:t>
      </w:r>
      <w:r w:rsidRPr="52789575" w:rsidR="00C90A0F">
        <w:rPr>
          <w:color w:val="auto"/>
        </w:rPr>
        <w:t xml:space="preserve"> </w:t>
      </w:r>
      <w:r w:rsidRPr="52789575" w:rsidR="00C90A0F">
        <w:rPr>
          <w:color w:val="auto"/>
        </w:rPr>
        <w:t>tööde</w:t>
      </w:r>
      <w:r w:rsidRPr="52789575" w:rsidR="00C90A0F">
        <w:rPr>
          <w:color w:val="auto"/>
        </w:rPr>
        <w:t xml:space="preserve"> </w:t>
      </w:r>
      <w:r w:rsidRPr="52789575" w:rsidR="00C90A0F">
        <w:rPr>
          <w:color w:val="auto"/>
        </w:rPr>
        <w:t>vormistamise</w:t>
      </w:r>
      <w:r w:rsidRPr="52789575" w:rsidR="00C90A0F">
        <w:rPr>
          <w:color w:val="auto"/>
        </w:rPr>
        <w:t xml:space="preserve"> </w:t>
      </w:r>
      <w:r w:rsidRPr="52789575" w:rsidR="00C90A0F">
        <w:rPr>
          <w:color w:val="auto"/>
        </w:rPr>
        <w:t>juhend</w:t>
      </w:r>
      <w:r w:rsidRPr="52789575" w:rsidR="00C90A0F">
        <w:rPr>
          <w:color w:val="auto"/>
        </w:rPr>
        <w:t xml:space="preserve"> </w:t>
      </w:r>
      <w:r w:rsidRPr="52789575" w:rsidR="00C90A0F">
        <w:rPr>
          <w:color w:val="auto"/>
        </w:rPr>
        <w:t>Vasalemma</w:t>
      </w:r>
      <w:r w:rsidRPr="52789575" w:rsidR="00C90A0F">
        <w:rPr>
          <w:color w:val="auto"/>
        </w:rPr>
        <w:t xml:space="preserve"> </w:t>
      </w:r>
      <w:r w:rsidRPr="52789575" w:rsidR="00C90A0F">
        <w:rPr>
          <w:color w:val="auto"/>
        </w:rPr>
        <w:t>Põhikoolis</w:t>
      </w:r>
      <w:r w:rsidRPr="52789575" w:rsidR="00C90A0F">
        <w:rPr>
          <w:color w:val="auto"/>
        </w:rPr>
        <w:t>”.</w:t>
      </w:r>
    </w:p>
    <w:p xmlns:wp14="http://schemas.microsoft.com/office/word/2010/wordml" w:rsidRPr="006C237B" w:rsidR="00C90A0F" w:rsidP="52789575" w:rsidRDefault="00C90A0F" w14:paraId="5D98A3F1" wp14:textId="77777777">
      <w:pPr>
        <w:pStyle w:val="Loendilik"/>
        <w:tabs>
          <w:tab w:val="left" w:pos="709"/>
          <w:tab w:val="left" w:pos="1276"/>
        </w:tabs>
        <w:rPr>
          <w:color w:val="auto"/>
        </w:rPr>
      </w:pPr>
    </w:p>
    <w:p xmlns:wp14="http://schemas.microsoft.com/office/word/2010/wordml" w:rsidRPr="006C237B" w:rsidR="00C90A0F" w:rsidP="52789575" w:rsidRDefault="00C90A0F" w14:paraId="05A5212F" wp14:textId="2CE901B9">
      <w:pPr>
        <w:numPr>
          <w:ilvl w:val="0"/>
          <w:numId w:val="50"/>
        </w:numPr>
        <w:tabs>
          <w:tab w:val="left" w:pos="709"/>
          <w:tab w:val="left" w:pos="1276"/>
        </w:tabs>
        <w:autoSpaceDE w:val="0"/>
        <w:jc w:val="both"/>
        <w:rPr>
          <w:color w:val="auto"/>
        </w:rPr>
      </w:pPr>
      <w:r w:rsidRPr="52789575" w:rsidR="00C90A0F">
        <w:rPr>
          <w:color w:val="auto"/>
        </w:rPr>
        <w:t>Loovtööd</w:t>
      </w:r>
      <w:r w:rsidRPr="52789575" w:rsidR="00C90A0F">
        <w:rPr>
          <w:color w:val="auto"/>
        </w:rPr>
        <w:t xml:space="preserve"> </w:t>
      </w:r>
      <w:r w:rsidRPr="52789575" w:rsidR="00C90A0F">
        <w:rPr>
          <w:color w:val="auto"/>
        </w:rPr>
        <w:t>esitletakse</w:t>
      </w:r>
      <w:r w:rsidRPr="52789575" w:rsidR="00C90A0F">
        <w:rPr>
          <w:color w:val="auto"/>
        </w:rPr>
        <w:t xml:space="preserve"> </w:t>
      </w:r>
      <w:r w:rsidRPr="52789575" w:rsidR="00C90A0F">
        <w:rPr>
          <w:color w:val="auto"/>
        </w:rPr>
        <w:t>kooli</w:t>
      </w:r>
      <w:r w:rsidRPr="52789575" w:rsidR="00C90A0F">
        <w:rPr>
          <w:color w:val="auto"/>
        </w:rPr>
        <w:t xml:space="preserve"> </w:t>
      </w:r>
      <w:r w:rsidRPr="52789575" w:rsidR="00C90A0F">
        <w:rPr>
          <w:color w:val="auto"/>
        </w:rPr>
        <w:t>direktori</w:t>
      </w:r>
      <w:r w:rsidRPr="52789575" w:rsidR="00C90A0F">
        <w:rPr>
          <w:color w:val="auto"/>
        </w:rPr>
        <w:t xml:space="preserve"> </w:t>
      </w:r>
      <w:r w:rsidRPr="52789575" w:rsidR="00C90A0F">
        <w:rPr>
          <w:color w:val="auto"/>
        </w:rPr>
        <w:t>poolt</w:t>
      </w:r>
      <w:r w:rsidRPr="52789575" w:rsidR="00C90A0F">
        <w:rPr>
          <w:color w:val="auto"/>
        </w:rPr>
        <w:t xml:space="preserve"> </w:t>
      </w:r>
      <w:r w:rsidRPr="52789575" w:rsidR="00C90A0F">
        <w:rPr>
          <w:color w:val="auto"/>
        </w:rPr>
        <w:t>määratud</w:t>
      </w:r>
      <w:r w:rsidRPr="52789575" w:rsidR="00C90A0F">
        <w:rPr>
          <w:color w:val="auto"/>
        </w:rPr>
        <w:t xml:space="preserve"> </w:t>
      </w:r>
      <w:r w:rsidRPr="52789575" w:rsidR="00C90A0F">
        <w:rPr>
          <w:color w:val="auto"/>
        </w:rPr>
        <w:t>ajal</w:t>
      </w:r>
      <w:r w:rsidRPr="52789575" w:rsidR="00C90A0F">
        <w:rPr>
          <w:color w:val="auto"/>
        </w:rPr>
        <w:t xml:space="preserve"> </w:t>
      </w:r>
      <w:r w:rsidRPr="52789575" w:rsidR="00C90A0F">
        <w:rPr>
          <w:color w:val="auto"/>
        </w:rPr>
        <w:t>üldjuhul</w:t>
      </w:r>
      <w:r w:rsidRPr="52789575" w:rsidR="00C90A0F">
        <w:rPr>
          <w:color w:val="auto"/>
        </w:rPr>
        <w:t xml:space="preserve"> </w:t>
      </w:r>
      <w:r w:rsidRPr="52789575" w:rsidR="00C90A0F">
        <w:rPr>
          <w:color w:val="auto"/>
        </w:rPr>
        <w:t xml:space="preserve"> </w:t>
      </w:r>
      <w:r w:rsidRPr="52789575" w:rsidR="67A98785">
        <w:rPr>
          <w:color w:val="auto"/>
        </w:rPr>
        <w:t>aprillikuu</w:t>
      </w:r>
      <w:r w:rsidRPr="52789575" w:rsidR="67A98785">
        <w:rPr>
          <w:color w:val="auto"/>
        </w:rPr>
        <w:t xml:space="preserve"> </w:t>
      </w:r>
      <w:r w:rsidRPr="52789575" w:rsidR="00C90A0F">
        <w:rPr>
          <w:color w:val="auto"/>
        </w:rPr>
        <w:t>jo</w:t>
      </w:r>
      <w:r w:rsidRPr="52789575" w:rsidR="00C90A0F">
        <w:rPr>
          <w:color w:val="auto"/>
        </w:rPr>
        <w:t>oksul</w:t>
      </w:r>
      <w:r w:rsidRPr="52789575" w:rsidR="00C90A0F">
        <w:rPr>
          <w:color w:val="auto"/>
        </w:rPr>
        <w:t>,</w:t>
      </w:r>
      <w:r w:rsidRPr="52789575" w:rsidR="00C90A0F">
        <w:rPr>
          <w:color w:val="auto"/>
        </w:rPr>
        <w:t xml:space="preserve"> </w:t>
      </w:r>
      <w:r w:rsidRPr="52789575" w:rsidR="00C90A0F">
        <w:rPr>
          <w:color w:val="auto"/>
        </w:rPr>
        <w:t>välj</w:t>
      </w:r>
      <w:r w:rsidRPr="52789575" w:rsidR="00C90A0F">
        <w:rPr>
          <w:color w:val="auto"/>
        </w:rPr>
        <w:t>a</w:t>
      </w:r>
      <w:r w:rsidRPr="52789575" w:rsidR="00C90A0F">
        <w:rPr>
          <w:color w:val="auto"/>
        </w:rPr>
        <w:t xml:space="preserve"> </w:t>
      </w:r>
      <w:r w:rsidRPr="52789575" w:rsidR="00C90A0F">
        <w:rPr>
          <w:color w:val="auto"/>
        </w:rPr>
        <w:t>a</w:t>
      </w:r>
      <w:r w:rsidRPr="52789575" w:rsidR="00C90A0F">
        <w:rPr>
          <w:color w:val="auto"/>
        </w:rPr>
        <w:t>rvatu</w:t>
      </w:r>
      <w:r w:rsidRPr="52789575" w:rsidR="00C90A0F">
        <w:rPr>
          <w:color w:val="auto"/>
        </w:rPr>
        <w:t>d</w:t>
      </w:r>
      <w:r w:rsidRPr="52789575" w:rsidR="00C90A0F">
        <w:rPr>
          <w:color w:val="auto"/>
        </w:rPr>
        <w:t xml:space="preserve"> </w:t>
      </w:r>
      <w:r w:rsidRPr="52789575" w:rsidR="00C90A0F">
        <w:rPr>
          <w:color w:val="auto"/>
        </w:rPr>
        <w:t>tema</w:t>
      </w:r>
      <w:r w:rsidRPr="52789575" w:rsidR="00C90A0F">
        <w:rPr>
          <w:color w:val="auto"/>
        </w:rPr>
        <w:t>a</w:t>
      </w:r>
      <w:r w:rsidRPr="52789575" w:rsidR="00C90A0F">
        <w:rPr>
          <w:color w:val="auto"/>
        </w:rPr>
        <w:t>tilis</w:t>
      </w:r>
      <w:r w:rsidRPr="52789575" w:rsidR="00C90A0F">
        <w:rPr>
          <w:color w:val="auto"/>
        </w:rPr>
        <w:t>e</w:t>
      </w:r>
      <w:r w:rsidRPr="52789575" w:rsidR="00C90A0F">
        <w:rPr>
          <w:color w:val="auto"/>
        </w:rPr>
        <w:t xml:space="preserve"> </w:t>
      </w:r>
      <w:r w:rsidRPr="52789575" w:rsidR="00C90A0F">
        <w:rPr>
          <w:color w:val="auto"/>
        </w:rPr>
        <w:t>ü</w:t>
      </w:r>
      <w:r w:rsidRPr="52789575" w:rsidR="00C90A0F">
        <w:rPr>
          <w:color w:val="auto"/>
        </w:rPr>
        <w:t>ritus</w:t>
      </w:r>
      <w:r w:rsidRPr="52789575" w:rsidR="00C90A0F">
        <w:rPr>
          <w:color w:val="auto"/>
        </w:rPr>
        <w:t>e</w:t>
      </w:r>
      <w:r w:rsidRPr="52789575" w:rsidR="00C90A0F">
        <w:rPr>
          <w:color w:val="auto"/>
        </w:rPr>
        <w:t xml:space="preserve"> </w:t>
      </w:r>
      <w:r w:rsidRPr="52789575" w:rsidR="00C90A0F">
        <w:rPr>
          <w:color w:val="auto"/>
        </w:rPr>
        <w:t>korra</w:t>
      </w:r>
      <w:r w:rsidRPr="52789575" w:rsidR="00C90A0F">
        <w:rPr>
          <w:color w:val="auto"/>
        </w:rPr>
        <w:t>ldamin</w:t>
      </w:r>
      <w:r w:rsidRPr="52789575" w:rsidR="00C90A0F">
        <w:rPr>
          <w:color w:val="auto"/>
        </w:rPr>
        <w:t>e</w:t>
      </w:r>
      <w:r w:rsidRPr="52789575" w:rsidR="00C90A0F">
        <w:rPr>
          <w:color w:val="auto"/>
        </w:rPr>
        <w:t>, m</w:t>
      </w:r>
      <w:r w:rsidRPr="52789575" w:rsidR="00C90A0F">
        <w:rPr>
          <w:color w:val="auto"/>
        </w:rPr>
        <w:t>i</w:t>
      </w:r>
      <w:r w:rsidRPr="52789575" w:rsidR="00C90A0F">
        <w:rPr>
          <w:color w:val="auto"/>
        </w:rPr>
        <w:t>s</w:t>
      </w:r>
      <w:r w:rsidRPr="52789575" w:rsidR="00C90A0F">
        <w:rPr>
          <w:color w:val="auto"/>
        </w:rPr>
        <w:t xml:space="preserve"> </w:t>
      </w:r>
      <w:r w:rsidRPr="52789575" w:rsidR="00C90A0F">
        <w:rPr>
          <w:color w:val="auto"/>
        </w:rPr>
        <w:t>või</w:t>
      </w:r>
      <w:r w:rsidRPr="52789575" w:rsidR="00C90A0F">
        <w:rPr>
          <w:color w:val="auto"/>
        </w:rPr>
        <w:t>b</w:t>
      </w:r>
      <w:r w:rsidRPr="52789575" w:rsidR="00C90A0F">
        <w:rPr>
          <w:color w:val="auto"/>
        </w:rPr>
        <w:t xml:space="preserve"> </w:t>
      </w:r>
      <w:r w:rsidRPr="52789575" w:rsidR="00C90A0F">
        <w:rPr>
          <w:color w:val="auto"/>
        </w:rPr>
        <w:t>toim</w:t>
      </w:r>
      <w:r w:rsidRPr="52789575" w:rsidR="00C90A0F">
        <w:rPr>
          <w:color w:val="auto"/>
        </w:rPr>
        <w:t>ud</w:t>
      </w:r>
      <w:r w:rsidRPr="52789575" w:rsidR="00C90A0F">
        <w:rPr>
          <w:color w:val="auto"/>
        </w:rPr>
        <w:t>a</w:t>
      </w:r>
      <w:r w:rsidRPr="52789575" w:rsidR="00C90A0F">
        <w:rPr>
          <w:color w:val="auto"/>
        </w:rPr>
        <w:t xml:space="preserve"> k</w:t>
      </w:r>
      <w:r w:rsidRPr="52789575" w:rsidR="00C90A0F">
        <w:rPr>
          <w:color w:val="auto"/>
        </w:rPr>
        <w:t>a</w:t>
      </w:r>
      <w:r w:rsidRPr="52789575" w:rsidR="00C90A0F">
        <w:rPr>
          <w:color w:val="auto"/>
        </w:rPr>
        <w:t xml:space="preserve"> </w:t>
      </w:r>
      <w:r w:rsidRPr="52789575" w:rsidR="00C90A0F">
        <w:rPr>
          <w:color w:val="auto"/>
        </w:rPr>
        <w:t>vare</w:t>
      </w:r>
      <w:r w:rsidRPr="52789575" w:rsidR="00C90A0F">
        <w:rPr>
          <w:color w:val="auto"/>
        </w:rPr>
        <w:t>m</w:t>
      </w:r>
      <w:r w:rsidRPr="52789575" w:rsidR="00C90A0F">
        <w:rPr>
          <w:color w:val="auto"/>
        </w:rPr>
        <w:t>.</w:t>
      </w:r>
    </w:p>
    <w:p xmlns:wp14="http://schemas.microsoft.com/office/word/2010/wordml" w:rsidRPr="006C237B" w:rsidR="00C90A0F" w:rsidP="52789575" w:rsidRDefault="00C90A0F" w14:paraId="50C86B8C" wp14:textId="77777777">
      <w:pPr>
        <w:pStyle w:val="Loendilik"/>
        <w:tabs>
          <w:tab w:val="left" w:pos="709"/>
          <w:tab w:val="left" w:pos="1276"/>
        </w:tabs>
        <w:rPr>
          <w:color w:val="auto"/>
        </w:rPr>
      </w:pPr>
    </w:p>
    <w:p xmlns:wp14="http://schemas.microsoft.com/office/word/2010/wordml" w:rsidRPr="006C237B" w:rsidR="00C90A0F" w:rsidP="52789575" w:rsidRDefault="00C90A0F" w14:paraId="3315DE1A" wp14:textId="77777777">
      <w:pPr>
        <w:numPr>
          <w:ilvl w:val="0"/>
          <w:numId w:val="50"/>
        </w:numPr>
        <w:tabs>
          <w:tab w:val="left" w:pos="709"/>
          <w:tab w:val="left" w:pos="851"/>
        </w:tabs>
        <w:autoSpaceDE w:val="0"/>
        <w:jc w:val="both"/>
        <w:rPr>
          <w:color w:val="auto"/>
        </w:rPr>
      </w:pPr>
      <w:r w:rsidRPr="52789575" w:rsidR="00C90A0F">
        <w:rPr>
          <w:color w:val="auto"/>
        </w:rPr>
        <w:t>Loovtöö</w:t>
      </w:r>
      <w:r w:rsidRPr="52789575" w:rsidR="00C90A0F">
        <w:rPr>
          <w:color w:val="auto"/>
        </w:rPr>
        <w:t xml:space="preserve"> </w:t>
      </w:r>
      <w:r w:rsidRPr="52789575" w:rsidR="00C90A0F">
        <w:rPr>
          <w:color w:val="auto"/>
        </w:rPr>
        <w:t>esitlemise</w:t>
      </w:r>
      <w:r w:rsidRPr="52789575" w:rsidR="00C90A0F">
        <w:rPr>
          <w:color w:val="auto"/>
        </w:rPr>
        <w:t xml:space="preserve"> </w:t>
      </w:r>
      <w:r w:rsidRPr="52789575" w:rsidR="00C90A0F">
        <w:rPr>
          <w:color w:val="auto"/>
        </w:rPr>
        <w:t>päeval</w:t>
      </w:r>
      <w:r w:rsidRPr="52789575" w:rsidR="00C90A0F">
        <w:rPr>
          <w:color w:val="auto"/>
        </w:rPr>
        <w:t xml:space="preserve"> </w:t>
      </w:r>
      <w:r w:rsidRPr="52789575" w:rsidR="00C90A0F">
        <w:rPr>
          <w:color w:val="auto"/>
        </w:rPr>
        <w:t>ei</w:t>
      </w:r>
      <w:r w:rsidRPr="52789575" w:rsidR="00C90A0F">
        <w:rPr>
          <w:color w:val="auto"/>
        </w:rPr>
        <w:t xml:space="preserve"> ole 8. </w:t>
      </w:r>
      <w:r w:rsidRPr="52789575" w:rsidR="00C90A0F">
        <w:rPr>
          <w:color w:val="auto"/>
        </w:rPr>
        <w:t>klassi</w:t>
      </w:r>
      <w:r w:rsidRPr="52789575" w:rsidR="00C90A0F">
        <w:rPr>
          <w:color w:val="auto"/>
        </w:rPr>
        <w:t xml:space="preserve"> </w:t>
      </w:r>
      <w:r w:rsidRPr="52789575" w:rsidR="00C90A0F">
        <w:rPr>
          <w:color w:val="auto"/>
        </w:rPr>
        <w:t>õpilastel</w:t>
      </w:r>
      <w:r w:rsidRPr="52789575" w:rsidR="00C90A0F">
        <w:rPr>
          <w:color w:val="auto"/>
        </w:rPr>
        <w:t xml:space="preserve"> </w:t>
      </w:r>
      <w:r w:rsidRPr="52789575" w:rsidR="00C90A0F">
        <w:rPr>
          <w:color w:val="auto"/>
        </w:rPr>
        <w:t>õppetunde</w:t>
      </w:r>
      <w:r w:rsidRPr="52789575" w:rsidR="00C90A0F">
        <w:rPr>
          <w:color w:val="auto"/>
        </w:rPr>
        <w:t>.</w:t>
      </w:r>
    </w:p>
    <w:p xmlns:wp14="http://schemas.microsoft.com/office/word/2010/wordml" w:rsidRPr="006C237B" w:rsidR="00C90A0F" w:rsidP="00DB5801" w:rsidRDefault="00C90A0F" w14:paraId="60EDCC55" wp14:textId="77777777">
      <w:pPr>
        <w:pStyle w:val="Loendilik"/>
        <w:tabs>
          <w:tab w:val="left" w:pos="709"/>
          <w:tab w:val="left" w:pos="851"/>
        </w:tabs>
      </w:pPr>
    </w:p>
    <w:p xmlns:wp14="http://schemas.microsoft.com/office/word/2010/wordml" w:rsidRPr="006C237B" w:rsidR="00C90A0F" w:rsidP="00C66FC9" w:rsidRDefault="00C90A0F" w14:paraId="4C9883D3" wp14:textId="77777777">
      <w:pPr>
        <w:numPr>
          <w:ilvl w:val="0"/>
          <w:numId w:val="50"/>
        </w:numPr>
        <w:tabs>
          <w:tab w:val="left" w:pos="709"/>
          <w:tab w:val="left" w:pos="851"/>
        </w:tabs>
        <w:autoSpaceDE w:val="0"/>
        <w:jc w:val="both"/>
      </w:pPr>
      <w:r w:rsidRPr="006C237B">
        <w:t>Loovtööde esitlemiseks korraldatakse konverents, milles osalevad III kooliastme õpilased.</w:t>
      </w:r>
    </w:p>
    <w:p xmlns:wp14="http://schemas.microsoft.com/office/word/2010/wordml" w:rsidRPr="006C237B" w:rsidR="00C90A0F" w:rsidP="00DB5801" w:rsidRDefault="00C90A0F" w14:paraId="3BBB8815" wp14:textId="77777777">
      <w:pPr>
        <w:pStyle w:val="Loendilik"/>
        <w:tabs>
          <w:tab w:val="left" w:pos="709"/>
          <w:tab w:val="left" w:pos="851"/>
        </w:tabs>
      </w:pPr>
    </w:p>
    <w:p xmlns:wp14="http://schemas.microsoft.com/office/word/2010/wordml" w:rsidRPr="006C237B" w:rsidR="00C90A0F" w:rsidP="00C66FC9" w:rsidRDefault="00C90A0F" w14:paraId="7D74B7E6" wp14:textId="77777777">
      <w:pPr>
        <w:numPr>
          <w:ilvl w:val="0"/>
          <w:numId w:val="50"/>
        </w:numPr>
        <w:tabs>
          <w:tab w:val="left" w:pos="709"/>
          <w:tab w:val="left" w:pos="851"/>
        </w:tabs>
        <w:autoSpaceDE w:val="0"/>
        <w:jc w:val="both"/>
      </w:pPr>
      <w:r w:rsidRPr="006C237B">
        <w:t>Loovtööle antakse hinnang „arvestatud/mittearvestatud“. Arvestatuks loetakse nõuetele vastav, tähtajaliselt esitatud ja esitletud loovtöö. Loovtööd hindab aineõpetaja (juhendaja).</w:t>
      </w:r>
    </w:p>
    <w:p xmlns:wp14="http://schemas.microsoft.com/office/word/2010/wordml" w:rsidRPr="006C237B" w:rsidR="00C90A0F" w:rsidP="000F1884" w:rsidRDefault="00C90A0F" w14:paraId="55B91B0D" wp14:textId="77777777">
      <w:pPr>
        <w:pStyle w:val="Loendilik"/>
        <w:tabs>
          <w:tab w:val="left" w:pos="709"/>
          <w:tab w:val="left" w:pos="1276"/>
        </w:tabs>
      </w:pPr>
    </w:p>
    <w:p xmlns:wp14="http://schemas.microsoft.com/office/word/2010/wordml" w:rsidRPr="006C237B" w:rsidR="00C90A0F" w:rsidP="00C66FC9" w:rsidRDefault="00C90A0F" w14:paraId="66F56C10" wp14:textId="77777777">
      <w:pPr>
        <w:numPr>
          <w:ilvl w:val="0"/>
          <w:numId w:val="50"/>
        </w:numPr>
        <w:tabs>
          <w:tab w:val="left" w:pos="709"/>
          <w:tab w:val="left" w:pos="851"/>
        </w:tabs>
        <w:autoSpaceDE w:val="0"/>
        <w:jc w:val="both"/>
      </w:pPr>
      <w:r w:rsidRPr="006C237B">
        <w:t>Loovtöö teema ja hinnang kantakse 8. klassi klassitunnistusele, loovtöö teema  kantakse  põhikooli lõputunnistusele.</w:t>
      </w:r>
    </w:p>
    <w:p xmlns:wp14="http://schemas.microsoft.com/office/word/2010/wordml" w:rsidRPr="006C237B" w:rsidR="00C90A0F" w:rsidP="006B2C2C" w:rsidRDefault="00C90A0F" w14:paraId="6810F0D1" wp14:textId="77777777">
      <w:pPr>
        <w:pStyle w:val="Loendilik"/>
        <w:tabs>
          <w:tab w:val="left" w:pos="709"/>
          <w:tab w:val="left" w:pos="851"/>
        </w:tabs>
      </w:pPr>
    </w:p>
    <w:p xmlns:wp14="http://schemas.microsoft.com/office/word/2010/wordml" w:rsidRPr="006C237B" w:rsidR="00C90A0F" w:rsidP="00C66FC9" w:rsidRDefault="00C90A0F" w14:paraId="49F6C263" wp14:textId="77777777">
      <w:pPr>
        <w:numPr>
          <w:ilvl w:val="0"/>
          <w:numId w:val="50"/>
        </w:numPr>
        <w:tabs>
          <w:tab w:val="left" w:pos="709"/>
          <w:tab w:val="left" w:pos="851"/>
        </w:tabs>
        <w:autoSpaceDE w:val="0"/>
        <w:jc w:val="both"/>
      </w:pPr>
      <w:r w:rsidRPr="006C237B">
        <w:t>Kui õpilane on vahetanud kooli ning sooritanud loovtöö 7. klassis, siis ta 8. klassis enam loovtööd sooritama ei pea. Kui õpilane ei ole loovtööd teinud 7. või 8. klassis, siis sooritab ta selle 9. klassis.</w:t>
      </w:r>
    </w:p>
    <w:p xmlns:wp14="http://schemas.microsoft.com/office/word/2010/wordml" w:rsidRPr="006C237B" w:rsidR="3CEEEE9D" w:rsidP="3CEEEE9D" w:rsidRDefault="3CEEEE9D" w14:paraId="74E797DC" wp14:textId="77777777">
      <w:pPr>
        <w:tabs>
          <w:tab w:val="left" w:pos="709"/>
          <w:tab w:val="left" w:pos="851"/>
        </w:tabs>
        <w:jc w:val="both"/>
      </w:pPr>
    </w:p>
    <w:p xmlns:wp14="http://schemas.microsoft.com/office/word/2010/wordml" w:rsidRPr="006C237B" w:rsidR="00C90A0F" w:rsidP="00C66FC9" w:rsidRDefault="00C90A0F" w14:paraId="0320B481" wp14:textId="77777777">
      <w:pPr>
        <w:numPr>
          <w:ilvl w:val="0"/>
          <w:numId w:val="50"/>
        </w:numPr>
        <w:tabs>
          <w:tab w:val="left" w:pos="709"/>
          <w:tab w:val="left" w:pos="851"/>
        </w:tabs>
        <w:autoSpaceDE w:val="0"/>
        <w:jc w:val="both"/>
      </w:pPr>
      <w:r w:rsidRPr="006C237B">
        <w:t>Loovtöid säilitatakse kooli raamatukogus digitaalsel kujul.</w:t>
      </w:r>
    </w:p>
    <w:p xmlns:wp14="http://schemas.microsoft.com/office/word/2010/wordml" w:rsidRPr="006C237B" w:rsidR="00C90A0F" w:rsidP="006B2C2C" w:rsidRDefault="00C90A0F" w14:paraId="25AF7EAE" wp14:textId="77777777">
      <w:pPr>
        <w:tabs>
          <w:tab w:val="left" w:pos="709"/>
          <w:tab w:val="left" w:pos="851"/>
        </w:tabs>
        <w:autoSpaceDE w:val="0"/>
        <w:jc w:val="both"/>
      </w:pPr>
    </w:p>
    <w:p xmlns:wp14="http://schemas.microsoft.com/office/word/2010/wordml" w:rsidRPr="006C237B" w:rsidR="00C90A0F" w:rsidP="52789575" w:rsidRDefault="00902AFE" w14:paraId="4EB9C808" wp14:textId="3490EF26">
      <w:pPr>
        <w:pStyle w:val="Pealkiri2"/>
        <w:tabs>
          <w:tab w:val="left" w:leader="none" w:pos="709"/>
          <w:tab w:val="left" w:leader="none" w:pos="3402"/>
        </w:tabs>
        <w:rPr>
          <w:sz w:val="28"/>
          <w:szCs w:val="28"/>
        </w:rPr>
      </w:pPr>
      <w:bookmarkStart w:name="_Ref440800111" w:id="31"/>
      <w:r w:rsidRPr="52789575">
        <w:rPr>
          <w:sz w:val="28"/>
          <w:szCs w:val="28"/>
        </w:rPr>
        <w:br w:type="page"/>
      </w:r>
      <w:bookmarkStart w:name="_Ref440807895" w:id="32"/>
      <w:r w:rsidRPr="52789575" w:rsidR="00C90A0F">
        <w:rPr>
          <w:sz w:val="28"/>
          <w:szCs w:val="28"/>
        </w:rPr>
        <w:t xml:space="preserve">4. </w:t>
      </w:r>
      <w:r w:rsidRPr="52789575" w:rsidR="00C90A0F">
        <w:rPr>
          <w:sz w:val="28"/>
          <w:szCs w:val="28"/>
        </w:rPr>
        <w:t>jagu</w:t>
      </w:r>
      <w:bookmarkStart w:name="_Ref440800120" w:id="33"/>
      <w:bookmarkEnd w:id="31"/>
      <w:r w:rsidRPr="52789575" w:rsidR="00902AFE">
        <w:rPr>
          <w:sz w:val="28"/>
          <w:szCs w:val="28"/>
        </w:rPr>
        <w:t xml:space="preserve">. </w:t>
      </w:r>
      <w:r w:rsidRPr="52789575" w:rsidR="00C90A0F">
        <w:rPr>
          <w:sz w:val="28"/>
          <w:szCs w:val="28"/>
        </w:rPr>
        <w:t>Õppekeskkonna</w:t>
      </w:r>
      <w:r w:rsidRPr="52789575" w:rsidR="00C90A0F">
        <w:rPr>
          <w:sz w:val="28"/>
          <w:szCs w:val="28"/>
        </w:rPr>
        <w:t xml:space="preserve"> </w:t>
      </w:r>
      <w:r w:rsidRPr="52789575" w:rsidR="00C90A0F">
        <w:rPr>
          <w:sz w:val="28"/>
          <w:szCs w:val="28"/>
        </w:rPr>
        <w:t>mitmekesistamiseks</w:t>
      </w:r>
      <w:r w:rsidRPr="52789575" w:rsidR="00C90A0F">
        <w:rPr>
          <w:sz w:val="28"/>
          <w:szCs w:val="28"/>
        </w:rPr>
        <w:t xml:space="preserve"> </w:t>
      </w:r>
      <w:r w:rsidRPr="52789575" w:rsidR="00C90A0F">
        <w:rPr>
          <w:sz w:val="28"/>
          <w:szCs w:val="28"/>
        </w:rPr>
        <w:t>kavandatud</w:t>
      </w:r>
      <w:r w:rsidRPr="52789575" w:rsidR="00C90A0F">
        <w:rPr>
          <w:sz w:val="28"/>
          <w:szCs w:val="28"/>
        </w:rPr>
        <w:t xml:space="preserve"> </w:t>
      </w:r>
      <w:r w:rsidRPr="52789575" w:rsidR="00C90A0F">
        <w:rPr>
          <w:sz w:val="28"/>
          <w:szCs w:val="28"/>
        </w:rPr>
        <w:t>tegevused</w:t>
      </w:r>
      <w:bookmarkEnd w:id="32"/>
      <w:bookmarkEnd w:id="33"/>
    </w:p>
    <w:p xmlns:wp14="http://schemas.microsoft.com/office/word/2010/wordml" w:rsidRPr="006C237B" w:rsidR="00F36096" w:rsidP="00902AFE" w:rsidRDefault="00F36096" w14:paraId="65BE1F1D" wp14:textId="77777777">
      <w:pPr>
        <w:pStyle w:val="Pealkiri3"/>
        <w:numPr>
          <w:ilvl w:val="0"/>
          <w:numId w:val="0"/>
        </w:numPr>
        <w:tabs>
          <w:tab w:val="left" w:pos="3402"/>
        </w:tabs>
        <w:ind w:left="288"/>
        <w:jc w:val="left"/>
        <w:rPr>
          <w:b w:val="0"/>
          <w:bCs w:val="0"/>
          <w:color w:val="auto"/>
          <w:sz w:val="24"/>
          <w:szCs w:val="24"/>
        </w:rPr>
      </w:pPr>
    </w:p>
    <w:p xmlns:wp14="http://schemas.microsoft.com/office/word/2010/wordml" w:rsidRPr="006C237B" w:rsidR="00C90A0F" w:rsidP="52789575" w:rsidRDefault="00C90A0F" w14:paraId="674BA9FF" wp14:textId="51DE0844">
      <w:pPr>
        <w:pStyle w:val="Pealkiri3"/>
        <w:numPr>
          <w:numId w:val="0"/>
        </w:numPr>
        <w:tabs>
          <w:tab w:val="left" w:pos="3402"/>
        </w:tabs>
        <w:ind w:left="288"/>
        <w:jc w:val="left"/>
        <w:rPr>
          <w:color w:val="auto"/>
          <w:sz w:val="24"/>
          <w:szCs w:val="24"/>
        </w:rPr>
      </w:pPr>
      <w:bookmarkStart w:name="_Ref440800141" w:id="34"/>
      <w:r w:rsidRPr="52789575" w:rsidR="00C90A0F">
        <w:rPr>
          <w:color w:val="auto"/>
          <w:sz w:val="24"/>
          <w:szCs w:val="24"/>
        </w:rPr>
        <w:t>§ 2</w:t>
      </w:r>
      <w:r w:rsidRPr="52789575" w:rsidR="351CFC41">
        <w:rPr>
          <w:color w:val="auto"/>
          <w:sz w:val="24"/>
          <w:szCs w:val="24"/>
        </w:rPr>
        <w:t>3</w:t>
      </w:r>
      <w:r w:rsidRPr="52789575" w:rsidR="00C90A0F">
        <w:rPr>
          <w:color w:val="auto"/>
          <w:sz w:val="24"/>
          <w:szCs w:val="24"/>
        </w:rPr>
        <w:t xml:space="preserve">. </w:t>
      </w:r>
      <w:r w:rsidRPr="52789575" w:rsidR="00C90A0F">
        <w:rPr>
          <w:color w:val="auto"/>
          <w:sz w:val="24"/>
          <w:szCs w:val="24"/>
        </w:rPr>
        <w:t>Õppekava</w:t>
      </w:r>
      <w:r w:rsidRPr="52789575" w:rsidR="00C90A0F">
        <w:rPr>
          <w:color w:val="auto"/>
          <w:sz w:val="24"/>
          <w:szCs w:val="24"/>
        </w:rPr>
        <w:t xml:space="preserve"> </w:t>
      </w:r>
      <w:r w:rsidRPr="52789575" w:rsidR="00C90A0F">
        <w:rPr>
          <w:color w:val="auto"/>
          <w:sz w:val="24"/>
          <w:szCs w:val="24"/>
        </w:rPr>
        <w:t>rakendamist</w:t>
      </w:r>
      <w:r w:rsidRPr="52789575" w:rsidR="00C90A0F">
        <w:rPr>
          <w:color w:val="auto"/>
          <w:sz w:val="24"/>
          <w:szCs w:val="24"/>
        </w:rPr>
        <w:t xml:space="preserve"> </w:t>
      </w:r>
      <w:r w:rsidRPr="52789575" w:rsidR="00C90A0F">
        <w:rPr>
          <w:color w:val="auto"/>
          <w:sz w:val="24"/>
          <w:szCs w:val="24"/>
        </w:rPr>
        <w:t>toetavad</w:t>
      </w:r>
      <w:r w:rsidRPr="52789575" w:rsidR="00C90A0F">
        <w:rPr>
          <w:color w:val="auto"/>
          <w:sz w:val="24"/>
          <w:szCs w:val="24"/>
        </w:rPr>
        <w:t xml:space="preserve"> </w:t>
      </w:r>
      <w:r w:rsidRPr="52789575" w:rsidR="00C90A0F">
        <w:rPr>
          <w:color w:val="auto"/>
          <w:sz w:val="24"/>
          <w:szCs w:val="24"/>
        </w:rPr>
        <w:t>tegevused</w:t>
      </w:r>
      <w:bookmarkEnd w:id="34"/>
    </w:p>
    <w:p xmlns:wp14="http://schemas.microsoft.com/office/word/2010/wordml" w:rsidRPr="006C237B" w:rsidR="00C90A0F" w:rsidP="00902AFE" w:rsidRDefault="00C90A0F" w14:paraId="6AFAB436" wp14:textId="77777777">
      <w:pPr>
        <w:tabs>
          <w:tab w:val="left" w:pos="3402"/>
        </w:tabs>
        <w:rPr>
          <w:b/>
          <w:bCs/>
          <w:szCs w:val="22"/>
        </w:rPr>
      </w:pPr>
    </w:p>
    <w:p xmlns:wp14="http://schemas.microsoft.com/office/word/2010/wordml" w:rsidRPr="006C237B" w:rsidR="00C90A0F" w:rsidP="00902AFE" w:rsidRDefault="00C90A0F" w14:paraId="261C7BE4" wp14:textId="77777777">
      <w:pPr>
        <w:pStyle w:val="Kehatekst3"/>
        <w:numPr>
          <w:ilvl w:val="0"/>
          <w:numId w:val="32"/>
        </w:numPr>
        <w:tabs>
          <w:tab w:val="left" w:pos="3402"/>
        </w:tabs>
        <w:jc w:val="both"/>
        <w:rPr>
          <w:color w:val="auto"/>
        </w:rPr>
      </w:pPr>
      <w:r w:rsidRPr="006C237B">
        <w:rPr>
          <w:color w:val="auto"/>
          <w:sz w:val="24"/>
        </w:rPr>
        <w:t>Kooli arengukavast, põhieesmärkidest, traditsioonidest, spordi- ja huvitegevusest lähtuvalt kavandab kool ülekoolilisi projekte ja üritusi.</w:t>
      </w:r>
    </w:p>
    <w:p xmlns:wp14="http://schemas.microsoft.com/office/word/2010/wordml" w:rsidRPr="006C237B" w:rsidR="00C90A0F" w:rsidP="00902AFE" w:rsidRDefault="00C90A0F" w14:paraId="042C5D41" wp14:textId="77777777">
      <w:pPr>
        <w:tabs>
          <w:tab w:val="left" w:pos="3402"/>
        </w:tabs>
        <w:jc w:val="both"/>
        <w:rPr>
          <w:szCs w:val="22"/>
        </w:rPr>
      </w:pPr>
    </w:p>
    <w:p xmlns:wp14="http://schemas.microsoft.com/office/word/2010/wordml" w:rsidRPr="006C237B" w:rsidR="00C90A0F" w:rsidP="00902AFE" w:rsidRDefault="00C90A0F" w14:paraId="19EDCD35" wp14:textId="77777777">
      <w:pPr>
        <w:numPr>
          <w:ilvl w:val="0"/>
          <w:numId w:val="32"/>
        </w:numPr>
        <w:tabs>
          <w:tab w:val="left" w:pos="3402"/>
        </w:tabs>
        <w:jc w:val="both"/>
        <w:rPr>
          <w:szCs w:val="22"/>
        </w:rPr>
      </w:pPr>
      <w:r w:rsidRPr="006C237B">
        <w:rPr>
          <w:szCs w:val="22"/>
        </w:rPr>
        <w:t>Projekte ja üritusi võivad algatada ka õpilasesindus ja kooli hoolekogu. Kavandatud ülekooliline tegevus on sätestatud kooli üldtööplaanis.</w:t>
      </w:r>
    </w:p>
    <w:p xmlns:wp14="http://schemas.microsoft.com/office/word/2010/wordml" w:rsidRPr="006C237B" w:rsidR="00C90A0F" w:rsidP="00902AFE" w:rsidRDefault="00C90A0F" w14:paraId="4D2E12B8" wp14:textId="77777777">
      <w:pPr>
        <w:tabs>
          <w:tab w:val="left" w:pos="3402"/>
        </w:tabs>
        <w:jc w:val="both"/>
        <w:rPr>
          <w:szCs w:val="22"/>
        </w:rPr>
      </w:pPr>
    </w:p>
    <w:p xmlns:wp14="http://schemas.microsoft.com/office/word/2010/wordml" w:rsidRPr="006C237B" w:rsidR="00C90A0F" w:rsidP="00902AFE" w:rsidRDefault="00C90A0F" w14:paraId="7967D6C8" wp14:textId="77777777">
      <w:pPr>
        <w:numPr>
          <w:ilvl w:val="0"/>
          <w:numId w:val="32"/>
        </w:numPr>
        <w:tabs>
          <w:tab w:val="left" w:pos="3402"/>
        </w:tabs>
        <w:jc w:val="both"/>
        <w:rPr>
          <w:szCs w:val="22"/>
        </w:rPr>
      </w:pPr>
      <w:r w:rsidRPr="006C237B">
        <w:rPr>
          <w:szCs w:val="22"/>
        </w:rPr>
        <w:t>Ülekoolilised projektid ja üritused toetavad üld-, valdkonna- ja õppeainepädevuste omandamist ning õppeainete vahelist lõimumist.</w:t>
      </w:r>
    </w:p>
    <w:p xmlns:wp14="http://schemas.microsoft.com/office/word/2010/wordml" w:rsidRPr="006C237B" w:rsidR="00C90A0F" w:rsidP="00902AFE" w:rsidRDefault="00C90A0F" w14:paraId="308F224F" wp14:textId="77777777">
      <w:pPr>
        <w:tabs>
          <w:tab w:val="left" w:pos="3402"/>
        </w:tabs>
        <w:jc w:val="both"/>
        <w:rPr>
          <w:szCs w:val="22"/>
        </w:rPr>
      </w:pPr>
    </w:p>
    <w:p xmlns:wp14="http://schemas.microsoft.com/office/word/2010/wordml" w:rsidRPr="006C237B" w:rsidR="00C90A0F" w:rsidP="00902AFE" w:rsidRDefault="00C90A0F" w14:paraId="5625B9F2" wp14:textId="77777777">
      <w:pPr>
        <w:numPr>
          <w:ilvl w:val="0"/>
          <w:numId w:val="32"/>
        </w:numPr>
        <w:tabs>
          <w:tab w:val="left" w:pos="3402"/>
        </w:tabs>
        <w:jc w:val="both"/>
        <w:rPr>
          <w:szCs w:val="22"/>
        </w:rPr>
      </w:pPr>
      <w:r w:rsidRPr="006C237B">
        <w:rPr>
          <w:szCs w:val="22"/>
        </w:rPr>
        <w:t>Ülekoolilised üritused ja projektid on:</w:t>
      </w:r>
    </w:p>
    <w:tbl>
      <w:tblPr>
        <w:tblW w:w="0" w:type="auto"/>
        <w:tblInd w:w="-87" w:type="dxa"/>
        <w:tblLayout w:type="fixed"/>
        <w:tblLook w:val="0000" w:firstRow="0" w:lastRow="0" w:firstColumn="0" w:lastColumn="0" w:noHBand="0" w:noVBand="0"/>
      </w:tblPr>
      <w:tblGrid>
        <w:gridCol w:w="2323"/>
        <w:gridCol w:w="2323"/>
        <w:gridCol w:w="2236"/>
        <w:gridCol w:w="2066"/>
      </w:tblGrid>
      <w:tr xmlns:wp14="http://schemas.microsoft.com/office/word/2010/wordml" w:rsidRPr="006C237B" w:rsidR="006C237B" w:rsidTr="52789575" w14:paraId="51DFD760" wp14:textId="77777777">
        <w:trPr>
          <w:tblHeader/>
        </w:trPr>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F55BB7A" wp14:textId="77777777">
            <w:pPr>
              <w:tabs>
                <w:tab w:val="left" w:pos="3402"/>
              </w:tabs>
              <w:jc w:val="both"/>
              <w:rPr>
                <w:szCs w:val="22"/>
              </w:rPr>
            </w:pPr>
            <w:r w:rsidRPr="006C237B">
              <w:rPr>
                <w:szCs w:val="22"/>
              </w:rPr>
              <w:t>Üritus</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4334B9D" wp14:textId="77777777">
            <w:pPr>
              <w:tabs>
                <w:tab w:val="left" w:pos="3402"/>
              </w:tabs>
              <w:jc w:val="both"/>
              <w:rPr>
                <w:szCs w:val="22"/>
              </w:rPr>
            </w:pPr>
            <w:r w:rsidRPr="006C237B">
              <w:rPr>
                <w:szCs w:val="22"/>
              </w:rPr>
              <w:t>Eesmärk</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D4464AF" wp14:textId="77777777">
            <w:pPr>
              <w:tabs>
                <w:tab w:val="left" w:pos="3402"/>
              </w:tabs>
              <w:jc w:val="both"/>
              <w:rPr>
                <w:szCs w:val="22"/>
              </w:rPr>
            </w:pPr>
            <w:r w:rsidRPr="006C237B">
              <w:rPr>
                <w:szCs w:val="22"/>
              </w:rPr>
              <w:t>Korraldus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19339DF7" wp14:textId="77777777">
            <w:pPr>
              <w:tabs>
                <w:tab w:val="left" w:pos="3402"/>
              </w:tabs>
              <w:jc w:val="both"/>
              <w:rPr>
                <w:szCs w:val="22"/>
              </w:rPr>
            </w:pPr>
            <w:r w:rsidRPr="006C237B">
              <w:rPr>
                <w:szCs w:val="22"/>
              </w:rPr>
              <w:t>Lõimumine</w:t>
            </w:r>
          </w:p>
        </w:tc>
      </w:tr>
      <w:tr xmlns:wp14="http://schemas.microsoft.com/office/word/2010/wordml" w:rsidRPr="006C237B" w:rsidR="006C237B" w:rsidTr="52789575" w14:paraId="28595741"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104D6FC7" wp14:textId="77777777">
            <w:pPr>
              <w:tabs>
                <w:tab w:val="left" w:pos="3402"/>
              </w:tabs>
              <w:jc w:val="both"/>
              <w:rPr>
                <w:szCs w:val="22"/>
              </w:rPr>
            </w:pPr>
            <w:r w:rsidRPr="006C237B">
              <w:rPr>
                <w:szCs w:val="22"/>
              </w:rPr>
              <w:t>1. septembri aktus</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C0C5F03" wp14:textId="77777777">
            <w:pPr>
              <w:tabs>
                <w:tab w:val="left" w:pos="3402"/>
              </w:tabs>
              <w:jc w:val="both"/>
              <w:rPr>
                <w:szCs w:val="22"/>
              </w:rPr>
            </w:pPr>
            <w:r w:rsidRPr="006C237B">
              <w:rPr>
                <w:szCs w:val="22"/>
              </w:rPr>
              <w:t>1. klassi õpilaste vastuvõtmine kooliperre, tarkusepäeva tähistamine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DD00C19" wp14:textId="77777777">
            <w:pPr>
              <w:tabs>
                <w:tab w:val="left" w:pos="3402"/>
              </w:tabs>
              <w:jc w:val="both"/>
              <w:rPr>
                <w:szCs w:val="22"/>
              </w:rPr>
            </w:pPr>
            <w:r w:rsidRPr="006C237B">
              <w:rPr>
                <w:szCs w:val="22"/>
              </w:rPr>
              <w:t>9. klass tervitab ja viib esimesse tundi 1. klassi õpilased</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2A67DEB2"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Eesti keel, kirjandus, muusika, kunst, inimeseõpetus</w:t>
            </w:r>
          </w:p>
        </w:tc>
      </w:tr>
      <w:tr xmlns:wp14="http://schemas.microsoft.com/office/word/2010/wordml" w:rsidRPr="006C237B" w:rsidR="006C237B" w:rsidTr="52789575" w14:paraId="68D33E7B"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FBAC46A" wp14:textId="77777777">
            <w:pPr>
              <w:tabs>
                <w:tab w:val="left" w:pos="3402"/>
              </w:tabs>
              <w:jc w:val="both"/>
              <w:rPr>
                <w:szCs w:val="22"/>
              </w:rPr>
            </w:pPr>
            <w:r w:rsidRPr="006C237B">
              <w:rPr>
                <w:szCs w:val="22"/>
              </w:rPr>
              <w:t>õpetajate päeva tähistamine</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0A0CD4F5" wp14:textId="77777777">
            <w:pPr>
              <w:tabs>
                <w:tab w:val="left" w:pos="3402"/>
              </w:tabs>
              <w:jc w:val="both"/>
              <w:rPr>
                <w:szCs w:val="22"/>
              </w:rPr>
            </w:pPr>
            <w:r w:rsidRPr="006C237B">
              <w:rPr>
                <w:szCs w:val="22"/>
              </w:rPr>
              <w:t>karjääriõppe toetamine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5257311" wp14:textId="77777777">
            <w:pPr>
              <w:tabs>
                <w:tab w:val="left" w:pos="3402"/>
              </w:tabs>
              <w:jc w:val="both"/>
              <w:rPr>
                <w:szCs w:val="22"/>
              </w:rPr>
            </w:pPr>
            <w:r w:rsidRPr="006C237B">
              <w:rPr>
                <w:szCs w:val="22"/>
              </w:rPr>
              <w:t>korraldab 9. klass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5F4D061E" wp14:textId="77777777">
            <w:pPr>
              <w:tabs>
                <w:tab w:val="left" w:pos="3402"/>
              </w:tabs>
              <w:jc w:val="both"/>
              <w:rPr>
                <w:szCs w:val="22"/>
              </w:rPr>
            </w:pPr>
            <w:r w:rsidRPr="006C237B">
              <w:rPr>
                <w:szCs w:val="22"/>
              </w:rPr>
              <w:t>karjääriõpetus, kõik õppeained</w:t>
            </w:r>
          </w:p>
        </w:tc>
      </w:tr>
      <w:tr xmlns:wp14="http://schemas.microsoft.com/office/word/2010/wordml" w:rsidRPr="006C237B" w:rsidR="006C237B" w:rsidTr="52789575" w14:paraId="2F103C82"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A9E6574" wp14:textId="77777777">
            <w:pPr>
              <w:tabs>
                <w:tab w:val="left" w:pos="3402"/>
              </w:tabs>
              <w:jc w:val="both"/>
              <w:rPr>
                <w:szCs w:val="22"/>
              </w:rPr>
            </w:pPr>
            <w:r w:rsidRPr="006C237B">
              <w:rPr>
                <w:szCs w:val="22"/>
              </w:rPr>
              <w:t>perepäev</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2CF6BDE" wp14:textId="77777777">
            <w:pPr>
              <w:tabs>
                <w:tab w:val="left" w:pos="3402"/>
              </w:tabs>
              <w:jc w:val="both"/>
              <w:rPr>
                <w:szCs w:val="22"/>
              </w:rPr>
            </w:pPr>
            <w:r w:rsidRPr="006C237B">
              <w:rPr>
                <w:szCs w:val="22"/>
              </w:rPr>
              <w:t xml:space="preserve">koostöö kooli ja perede vahel </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69790BB8" w:rsidRDefault="00C90A0F" w14:paraId="477751FE" wp14:textId="77777777">
            <w:pPr>
              <w:tabs>
                <w:tab w:val="left" w:pos="3402"/>
              </w:tabs>
              <w:jc w:val="both"/>
            </w:pPr>
            <w:r w:rsidRPr="006C237B">
              <w:t xml:space="preserve"> ühised tegemised, kontsert</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1750B3B0"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eesti keel, kirjandus, muusika, kehaline kasvatus, kunst, tööõpetus, käsitöö, tehnoloogiaõpetus, inimeseõpetus</w:t>
            </w:r>
          </w:p>
        </w:tc>
      </w:tr>
      <w:tr xmlns:wp14="http://schemas.microsoft.com/office/word/2010/wordml" w:rsidRPr="006C237B" w:rsidR="006C237B" w:rsidTr="52789575" w14:paraId="2DB387E6"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00070A24" wp14:textId="77777777">
            <w:pPr>
              <w:tabs>
                <w:tab w:val="left" w:pos="3402"/>
              </w:tabs>
              <w:jc w:val="both"/>
              <w:rPr>
                <w:szCs w:val="22"/>
              </w:rPr>
            </w:pPr>
            <w:r w:rsidRPr="006C237B">
              <w:rPr>
                <w:szCs w:val="22"/>
              </w:rPr>
              <w:t>kevadkontsert</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72D1843B" wp14:textId="77777777">
            <w:pPr>
              <w:tabs>
                <w:tab w:val="left" w:pos="3402"/>
              </w:tabs>
              <w:jc w:val="both"/>
              <w:rPr>
                <w:szCs w:val="22"/>
              </w:rPr>
            </w:pPr>
            <w:r w:rsidRPr="006C237B">
              <w:rPr>
                <w:szCs w:val="22"/>
              </w:rPr>
              <w:t xml:space="preserve">koostöö kooli ja perede vahel </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7149FC2A" wp14:textId="77777777">
            <w:pPr>
              <w:tabs>
                <w:tab w:val="left" w:pos="3402"/>
              </w:tabs>
              <w:jc w:val="both"/>
              <w:rPr>
                <w:szCs w:val="22"/>
              </w:rPr>
            </w:pPr>
            <w:r w:rsidRPr="006C237B">
              <w:rPr>
                <w:szCs w:val="22"/>
              </w:rPr>
              <w:t>emadepäeva tähistamine; kontsert, õpilastööde näitus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0CEE0969"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eesti keel, kirjandus, muusika, kunst, tööõpetus, käsitöö, tehnoloogiaõpetus, inimeseõpetus</w:t>
            </w:r>
          </w:p>
        </w:tc>
      </w:tr>
      <w:tr xmlns:wp14="http://schemas.microsoft.com/office/word/2010/wordml" w:rsidRPr="006C237B" w:rsidR="006C237B" w:rsidTr="52789575" w14:paraId="4203C34B"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0C06AB77" wp14:textId="77777777">
            <w:pPr>
              <w:tabs>
                <w:tab w:val="left" w:pos="3402"/>
              </w:tabs>
              <w:jc w:val="both"/>
              <w:rPr>
                <w:szCs w:val="22"/>
              </w:rPr>
            </w:pPr>
            <w:r w:rsidRPr="006C237B">
              <w:rPr>
                <w:szCs w:val="22"/>
              </w:rPr>
              <w:t>kooli aastapäeva tähistamine</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B3A9000" wp14:textId="77777777">
            <w:pPr>
              <w:tabs>
                <w:tab w:val="left" w:pos="3402"/>
              </w:tabs>
              <w:jc w:val="both"/>
              <w:rPr>
                <w:szCs w:val="22"/>
              </w:rPr>
            </w:pPr>
            <w:r w:rsidRPr="006C237B">
              <w:rPr>
                <w:szCs w:val="22"/>
              </w:rPr>
              <w:t>oma kooli tunde kasvatamine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4B4F9EBC"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iga 5 aasta järel kooli aastapäeva tähistamine ja vilistlaste kokkutulek; igal aastal aktus koolis, klasside poolt raamatu kinkimine kooli raamatukogu-le,   sünnipäeva-kringli söömine</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5C1F558C" wp14:textId="77777777">
            <w:pPr>
              <w:tabs>
                <w:tab w:val="left" w:pos="3402"/>
              </w:tabs>
              <w:rPr>
                <w:szCs w:val="22"/>
              </w:rPr>
            </w:pPr>
            <w:r w:rsidRPr="006C237B">
              <w:rPr>
                <w:szCs w:val="22"/>
              </w:rPr>
              <w:t>eesti keel, kirjandus, muusika, kunst, ajalugu, ühiskonnaõpetus, inimeseõpetus</w:t>
            </w:r>
          </w:p>
        </w:tc>
      </w:tr>
      <w:tr xmlns:wp14="http://schemas.microsoft.com/office/word/2010/wordml" w:rsidRPr="006C237B" w:rsidR="006C237B" w:rsidTr="52789575" w14:paraId="684D56AE"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7F64AB04" wp14:textId="77777777">
            <w:pPr>
              <w:tabs>
                <w:tab w:val="left" w:pos="3402"/>
              </w:tabs>
              <w:jc w:val="both"/>
              <w:rPr>
                <w:szCs w:val="22"/>
              </w:rPr>
            </w:pPr>
            <w:r w:rsidRPr="006C237B">
              <w:rPr>
                <w:szCs w:val="22"/>
              </w:rPr>
              <w:t>kadrikarneval</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061E8D0" wp14:textId="77777777">
            <w:pPr>
              <w:tabs>
                <w:tab w:val="left" w:pos="3402"/>
              </w:tabs>
              <w:jc w:val="both"/>
              <w:rPr>
                <w:szCs w:val="22"/>
              </w:rPr>
            </w:pPr>
            <w:r w:rsidRPr="006C237B">
              <w:rPr>
                <w:szCs w:val="22"/>
              </w:rPr>
              <w:t>Eesti rahvakultuuri tutvustamine, õpilase loovuse, ande ja esinemisokuse arendamine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0048637C" wp14:textId="77777777">
            <w:pPr>
              <w:tabs>
                <w:tab w:val="left" w:pos="3402"/>
              </w:tabs>
              <w:jc w:val="both"/>
              <w:rPr>
                <w:szCs w:val="22"/>
              </w:rPr>
            </w:pPr>
            <w:r w:rsidRPr="006C237B">
              <w:rPr>
                <w:szCs w:val="22"/>
              </w:rPr>
              <w:t>korraldab õpilasesindus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0751A705"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kunst, muusika, eesti keel, kirjandus, inimeseõpetus, kehaline kasvatus</w:t>
            </w:r>
          </w:p>
        </w:tc>
      </w:tr>
      <w:tr xmlns:wp14="http://schemas.microsoft.com/office/word/2010/wordml" w:rsidRPr="006C237B" w:rsidR="006C237B" w:rsidTr="52789575" w14:paraId="68802036"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D36FEB1" wp14:textId="77777777">
            <w:pPr>
              <w:tabs>
                <w:tab w:val="left" w:pos="3402"/>
              </w:tabs>
              <w:jc w:val="both"/>
              <w:rPr>
                <w:szCs w:val="22"/>
              </w:rPr>
            </w:pPr>
            <w:r w:rsidRPr="006C237B">
              <w:rPr>
                <w:szCs w:val="22"/>
              </w:rPr>
              <w:t>kodanikupäev</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593DBDB4" wp14:textId="77777777">
            <w:pPr>
              <w:tabs>
                <w:tab w:val="left" w:pos="3402"/>
              </w:tabs>
              <w:jc w:val="both"/>
              <w:rPr>
                <w:szCs w:val="22"/>
              </w:rPr>
            </w:pPr>
            <w:r w:rsidRPr="006C237B">
              <w:rPr>
                <w:szCs w:val="22"/>
              </w:rPr>
              <w:t>kodanikutunde kasvatamine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6112B6B5" wp14:textId="77777777">
            <w:pPr>
              <w:tabs>
                <w:tab w:val="left" w:pos="3402"/>
              </w:tabs>
              <w:jc w:val="both"/>
            </w:pPr>
            <w:r w:rsidRPr="006C237B">
              <w:t>Aktus, külalisesinejad</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2A5F839F"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ajalugu, ühiskonnaõpetus, eesti keel, inimeseõpetus, muusika</w:t>
            </w:r>
          </w:p>
        </w:tc>
      </w:tr>
      <w:tr xmlns:wp14="http://schemas.microsoft.com/office/word/2010/wordml" w:rsidRPr="006C237B" w:rsidR="006C237B" w:rsidTr="52789575" w14:paraId="51EA34E4"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73A668A9" wp14:textId="77777777">
            <w:pPr>
              <w:tabs>
                <w:tab w:val="left" w:pos="3402"/>
              </w:tabs>
              <w:jc w:val="both"/>
              <w:rPr>
                <w:szCs w:val="22"/>
              </w:rPr>
            </w:pPr>
            <w:r w:rsidRPr="006C237B">
              <w:rPr>
                <w:szCs w:val="22"/>
              </w:rPr>
              <w:t>advendihommikud</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7A5E4F1F" wp14:textId="77777777">
            <w:pPr>
              <w:tabs>
                <w:tab w:val="left" w:pos="3402"/>
              </w:tabs>
              <w:jc w:val="both"/>
              <w:rPr>
                <w:szCs w:val="22"/>
              </w:rPr>
            </w:pPr>
            <w:r w:rsidRPr="006C237B">
              <w:rPr>
                <w:szCs w:val="22"/>
              </w:rPr>
              <w:t>õpilastes esinemisoskuse arendamine; jõuluootusaeg</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8F9E389" wp14:textId="77777777">
            <w:pPr>
              <w:tabs>
                <w:tab w:val="left" w:pos="3402"/>
              </w:tabs>
              <w:jc w:val="both"/>
              <w:rPr>
                <w:szCs w:val="22"/>
              </w:rPr>
            </w:pPr>
            <w:r w:rsidRPr="006C237B">
              <w:rPr>
                <w:szCs w:val="22"/>
              </w:rPr>
              <w:t>advendiküünalde süütamine, ühislaulmine; korraldab õpilasesindus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2C3B17A4"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kunst, muusika, eesti keel, kirjandus, inimeseõpetus, ajalugu</w:t>
            </w:r>
          </w:p>
        </w:tc>
      </w:tr>
      <w:tr xmlns:wp14="http://schemas.microsoft.com/office/word/2010/wordml" w:rsidRPr="006C237B" w:rsidR="006C237B" w:rsidTr="52789575" w14:paraId="7328753B"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02EB2395" wp14:textId="77777777">
            <w:pPr>
              <w:tabs>
                <w:tab w:val="left" w:pos="3402"/>
              </w:tabs>
              <w:jc w:val="both"/>
            </w:pPr>
            <w:r w:rsidRPr="006C237B">
              <w:t>Muinasjutu-hommikud algklassiõpilastele</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32A80CB2" wp14:textId="77777777">
            <w:pPr>
              <w:tabs>
                <w:tab w:val="left" w:pos="3402"/>
              </w:tabs>
              <w:jc w:val="both"/>
            </w:pPr>
            <w:r w:rsidRPr="006C237B">
              <w:t>õpilastes esinemis- ja eneseväljendus-oskuse arendamine, meeskonnatöö oskuste kujundamine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52AD66ED" wp14:textId="77777777">
            <w:pPr>
              <w:tabs>
                <w:tab w:val="left" w:pos="3402"/>
              </w:tabs>
              <w:jc w:val="both"/>
              <w:rPr>
                <w:szCs w:val="22"/>
              </w:rPr>
            </w:pPr>
            <w:r w:rsidRPr="006C237B">
              <w:rPr>
                <w:szCs w:val="22"/>
              </w:rPr>
              <w:t>korraldab 9. klass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4ECBB7B1" wp14:textId="77777777">
            <w:pPr>
              <w:tabs>
                <w:tab w:val="left" w:pos="3402"/>
              </w:tabs>
              <w:rPr>
                <w:szCs w:val="22"/>
              </w:rPr>
            </w:pPr>
            <w:r w:rsidRPr="006C237B">
              <w:rPr>
                <w:szCs w:val="22"/>
              </w:rPr>
              <w:t>eesti keel, kirjandus</w:t>
            </w:r>
          </w:p>
        </w:tc>
      </w:tr>
      <w:tr xmlns:wp14="http://schemas.microsoft.com/office/word/2010/wordml" w:rsidRPr="006C237B" w:rsidR="006C237B" w:rsidTr="52789575" w14:paraId="0F1E1D19"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7579C62" wp14:textId="77777777">
            <w:pPr>
              <w:tabs>
                <w:tab w:val="left" w:pos="3402"/>
              </w:tabs>
              <w:jc w:val="both"/>
              <w:rPr>
                <w:szCs w:val="22"/>
              </w:rPr>
            </w:pPr>
            <w:r w:rsidRPr="006C237B">
              <w:rPr>
                <w:szCs w:val="22"/>
              </w:rPr>
              <w:t>jõululaat</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186D252D" wp14:textId="77777777">
            <w:pPr>
              <w:tabs>
                <w:tab w:val="left" w:pos="3402"/>
              </w:tabs>
              <w:jc w:val="both"/>
              <w:rPr>
                <w:szCs w:val="22"/>
              </w:rPr>
            </w:pPr>
            <w:r w:rsidRPr="006C237B">
              <w:rPr>
                <w:szCs w:val="22"/>
              </w:rPr>
              <w:t>õpilastes ettevõtlikkuse arendamine, koostöö vanematega</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09A8FA4A" wp14:textId="77777777">
            <w:pPr>
              <w:tabs>
                <w:tab w:val="left" w:pos="3402"/>
              </w:tabs>
              <w:jc w:val="both"/>
              <w:rPr>
                <w:szCs w:val="22"/>
              </w:rPr>
            </w:pPr>
            <w:r w:rsidRPr="006C237B">
              <w:rPr>
                <w:szCs w:val="22"/>
              </w:rPr>
              <w:t>müüakse õpilaste omavalmistatud tooteid</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2947775F"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kunst, tööõpetus, tehnoloogiaõpetus, käsitöö ja kodundus, karjääriõpetus, matemaatika</w:t>
            </w:r>
          </w:p>
        </w:tc>
      </w:tr>
      <w:tr xmlns:wp14="http://schemas.microsoft.com/office/word/2010/wordml" w:rsidRPr="006C237B" w:rsidR="006C237B" w:rsidTr="52789575" w14:paraId="504E7B69"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06C9991" wp14:textId="77777777">
            <w:pPr>
              <w:tabs>
                <w:tab w:val="left" w:pos="3402"/>
              </w:tabs>
              <w:jc w:val="both"/>
              <w:rPr>
                <w:szCs w:val="22"/>
              </w:rPr>
            </w:pPr>
            <w:r w:rsidRPr="006C237B">
              <w:rPr>
                <w:szCs w:val="22"/>
              </w:rPr>
              <w:t>jõulupeod</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2DF8163" wp14:textId="77777777">
            <w:pPr>
              <w:tabs>
                <w:tab w:val="left" w:pos="3402"/>
              </w:tabs>
              <w:jc w:val="both"/>
              <w:rPr>
                <w:szCs w:val="22"/>
              </w:rPr>
            </w:pPr>
            <w:r w:rsidRPr="006C237B">
              <w:rPr>
                <w:szCs w:val="22"/>
              </w:rPr>
              <w:t>õpilastes esinemis- ja eneseväljendusoskuse arendamine, meeskonnatöö oskuste kujundamine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4000DBBC" wp14:textId="77777777">
            <w:pPr>
              <w:tabs>
                <w:tab w:val="left" w:pos="3402"/>
              </w:tabs>
              <w:jc w:val="both"/>
              <w:rPr>
                <w:szCs w:val="22"/>
              </w:rPr>
            </w:pPr>
            <w:r w:rsidRPr="006C237B">
              <w:rPr>
                <w:szCs w:val="22"/>
              </w:rPr>
              <w:t>9. klassi näidend</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449A6A1A" wp14:textId="77777777">
            <w:pPr>
              <w:tabs>
                <w:tab w:val="left" w:pos="3402"/>
              </w:tabs>
              <w:rPr>
                <w:szCs w:val="22"/>
              </w:rPr>
            </w:pPr>
            <w:r w:rsidRPr="006C237B">
              <w:rPr>
                <w:szCs w:val="22"/>
              </w:rPr>
              <w:t>eesti keel, kirjandus, muusika, kunst, käsitöö, inimeseõpetus</w:t>
            </w:r>
          </w:p>
        </w:tc>
      </w:tr>
      <w:tr xmlns:wp14="http://schemas.microsoft.com/office/word/2010/wordml" w:rsidRPr="006C237B" w:rsidR="006C237B" w:rsidTr="52789575" w14:paraId="4C11C173"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D43A1B2" wp14:textId="77777777">
            <w:pPr>
              <w:tabs>
                <w:tab w:val="left" w:pos="3402"/>
              </w:tabs>
              <w:jc w:val="both"/>
              <w:rPr>
                <w:szCs w:val="22"/>
              </w:rPr>
            </w:pPr>
            <w:r w:rsidRPr="006C237B">
              <w:rPr>
                <w:szCs w:val="22"/>
              </w:rPr>
              <w:t>jõulukontsert vallaelanikele</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148812D5" wp14:textId="77777777">
            <w:pPr>
              <w:tabs>
                <w:tab w:val="left" w:pos="3402"/>
              </w:tabs>
              <w:jc w:val="both"/>
              <w:rPr>
                <w:szCs w:val="22"/>
              </w:rPr>
            </w:pPr>
            <w:r w:rsidRPr="006C237B">
              <w:rPr>
                <w:szCs w:val="22"/>
              </w:rPr>
              <w:t>koostöö kooli ja kogukonna vahel, õpilastes esinemis- ja eneseväljendusoskuse arendamine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4357B24D" w:rsidRDefault="00C90A0F" w14:paraId="77042F54" wp14:textId="77777777">
            <w:pPr>
              <w:tabs>
                <w:tab w:val="left" w:pos="3402"/>
              </w:tabs>
              <w:jc w:val="both"/>
            </w:pPr>
            <w:r w:rsidRPr="006C237B">
              <w:t>kontsert, pakutakse õpilaste valmistatud piparkooke</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402C2085" wp14:textId="77777777">
            <w:pPr>
              <w:tabs>
                <w:tab w:val="left" w:pos="3402"/>
              </w:tabs>
              <w:rPr>
                <w:szCs w:val="22"/>
              </w:rPr>
            </w:pPr>
            <w:r w:rsidRPr="006C237B">
              <w:rPr>
                <w:szCs w:val="22"/>
              </w:rPr>
              <w:t>eesti keel, kirjandus, muusika, kunst</w:t>
            </w:r>
          </w:p>
        </w:tc>
      </w:tr>
      <w:tr xmlns:wp14="http://schemas.microsoft.com/office/word/2010/wordml" w:rsidRPr="006C237B" w:rsidR="006C237B" w:rsidTr="52789575" w14:paraId="7BEFA582"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73CACACA" wp14:textId="77777777">
            <w:pPr>
              <w:tabs>
                <w:tab w:val="left" w:pos="3402"/>
              </w:tabs>
              <w:jc w:val="both"/>
              <w:rPr>
                <w:szCs w:val="22"/>
              </w:rPr>
            </w:pPr>
            <w:r w:rsidRPr="006C237B">
              <w:rPr>
                <w:szCs w:val="22"/>
              </w:rPr>
              <w:t>vabariigi aastapäeva tähistamine</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5E9FFF35" wp14:textId="77777777">
            <w:pPr>
              <w:tabs>
                <w:tab w:val="left" w:pos="3402"/>
              </w:tabs>
              <w:jc w:val="both"/>
              <w:rPr>
                <w:szCs w:val="22"/>
              </w:rPr>
            </w:pPr>
            <w:r w:rsidRPr="006C237B">
              <w:rPr>
                <w:szCs w:val="22"/>
              </w:rPr>
              <w:t xml:space="preserve">isamaaline kasvatus   </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D15CB78" wp14:textId="77777777">
            <w:pPr>
              <w:tabs>
                <w:tab w:val="left" w:pos="3402"/>
              </w:tabs>
              <w:jc w:val="both"/>
              <w:rPr>
                <w:szCs w:val="22"/>
              </w:rPr>
            </w:pPr>
            <w:r w:rsidRPr="006C237B">
              <w:rPr>
                <w:szCs w:val="22"/>
              </w:rPr>
              <w:t>aktus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63383B54" wp14:textId="77777777">
            <w:pPr>
              <w:tabs>
                <w:tab w:val="left" w:pos="3402"/>
              </w:tabs>
              <w:rPr>
                <w:szCs w:val="22"/>
              </w:rPr>
            </w:pPr>
            <w:r w:rsidRPr="006C237B">
              <w:rPr>
                <w:szCs w:val="22"/>
              </w:rPr>
              <w:t>eesti keel, ajalugu, muusikaõpetus, inimeseõpetus, ühiskonnaõpetus</w:t>
            </w:r>
          </w:p>
        </w:tc>
      </w:tr>
      <w:tr xmlns:wp14="http://schemas.microsoft.com/office/word/2010/wordml" w:rsidRPr="006C237B" w:rsidR="006C237B" w:rsidTr="52789575" w14:paraId="7814F059"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18BCC9CA" wp14:textId="77777777">
            <w:pPr>
              <w:tabs>
                <w:tab w:val="left" w:pos="3402"/>
              </w:tabs>
              <w:jc w:val="both"/>
              <w:rPr>
                <w:szCs w:val="22"/>
              </w:rPr>
            </w:pPr>
            <w:r w:rsidRPr="006C237B">
              <w:rPr>
                <w:szCs w:val="22"/>
              </w:rPr>
              <w:t>emakeelepäev</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DA38C11" wp14:textId="77777777">
            <w:pPr>
              <w:tabs>
                <w:tab w:val="left" w:pos="3402"/>
              </w:tabs>
              <w:rPr>
                <w:szCs w:val="22"/>
              </w:rPr>
            </w:pPr>
            <w:r w:rsidRPr="006C237B">
              <w:rPr>
                <w:szCs w:val="22"/>
              </w:rPr>
              <w:t>eesti keele hoidmine ja väärtustamine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C7ACC9F" wp14:textId="77777777">
            <w:pPr>
              <w:tabs>
                <w:tab w:val="left" w:pos="3402"/>
              </w:tabs>
              <w:rPr>
                <w:szCs w:val="22"/>
              </w:rPr>
            </w:pPr>
            <w:r w:rsidRPr="006C237B">
              <w:rPr>
                <w:szCs w:val="22"/>
              </w:rPr>
              <w:t>aktus, viktoriin, konkurss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1E8573D5"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 xml:space="preserve">eesti keel, kirjandus, muusika, </w:t>
            </w:r>
          </w:p>
        </w:tc>
      </w:tr>
      <w:tr xmlns:wp14="http://schemas.microsoft.com/office/word/2010/wordml" w:rsidRPr="006C237B" w:rsidR="006C237B" w:rsidTr="52789575" w14:paraId="2A3E6F55"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9460A5" w14:paraId="29729343" wp14:textId="77777777">
            <w:pPr>
              <w:tabs>
                <w:tab w:val="left" w:pos="3402"/>
              </w:tabs>
              <w:jc w:val="both"/>
              <w:rPr>
                <w:szCs w:val="22"/>
              </w:rPr>
            </w:pPr>
            <w:r w:rsidRPr="006C237B">
              <w:rPr>
                <w:szCs w:val="22"/>
              </w:rPr>
              <w:t xml:space="preserve">Trimestri </w:t>
            </w:r>
            <w:r w:rsidRPr="006C237B" w:rsidR="00C90A0F">
              <w:rPr>
                <w:szCs w:val="22"/>
              </w:rPr>
              <w:t>lõpuaktus</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9460A5" w14:paraId="4C552080" wp14:textId="77777777">
            <w:pPr>
              <w:tabs>
                <w:tab w:val="left" w:pos="3402"/>
              </w:tabs>
              <w:rPr>
                <w:szCs w:val="22"/>
              </w:rPr>
            </w:pPr>
            <w:r w:rsidRPr="006C237B">
              <w:rPr>
                <w:szCs w:val="22"/>
              </w:rPr>
              <w:t>trimestri</w:t>
            </w:r>
            <w:r w:rsidRPr="006C237B" w:rsidR="00C90A0F">
              <w:rPr>
                <w:szCs w:val="22"/>
              </w:rPr>
              <w:t xml:space="preserve"> pidulik lõpetamine, õpilaste ja õpetajate tunnustamine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460A5" w:rsidRDefault="00C90A0F" w14:paraId="329266E8" wp14:textId="77777777">
            <w:pPr>
              <w:tabs>
                <w:tab w:val="left" w:pos="3402"/>
              </w:tabs>
              <w:rPr>
                <w:szCs w:val="22"/>
              </w:rPr>
            </w:pPr>
            <w:r w:rsidRPr="006C237B">
              <w:rPr>
                <w:szCs w:val="22"/>
              </w:rPr>
              <w:t xml:space="preserve">aktus iga </w:t>
            </w:r>
            <w:r w:rsidRPr="006C237B" w:rsidR="009460A5">
              <w:rPr>
                <w:szCs w:val="22"/>
              </w:rPr>
              <w:t xml:space="preserve">trimestri </w:t>
            </w:r>
            <w:r w:rsidRPr="006C237B">
              <w:rPr>
                <w:szCs w:val="22"/>
              </w:rPr>
              <w:t>viimasel päeval</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1B715C1D"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eesti keel, kirjandus, muusika</w:t>
            </w:r>
          </w:p>
        </w:tc>
      </w:tr>
      <w:tr xmlns:wp14="http://schemas.microsoft.com/office/word/2010/wordml" w:rsidRPr="006C237B" w:rsidR="006C237B" w:rsidTr="52789575" w14:paraId="561AE7D3"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3B11EA1" wp14:textId="77777777">
            <w:pPr>
              <w:tabs>
                <w:tab w:val="left" w:pos="3402"/>
              </w:tabs>
              <w:rPr>
                <w:szCs w:val="22"/>
              </w:rPr>
            </w:pPr>
            <w:r w:rsidRPr="006C237B">
              <w:rPr>
                <w:szCs w:val="22"/>
              </w:rPr>
              <w:t>jalgratturi juhilubade koolitus</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ADD9ACD" wp14:textId="77777777">
            <w:pPr>
              <w:tabs>
                <w:tab w:val="left" w:pos="3402"/>
              </w:tabs>
              <w:rPr>
                <w:szCs w:val="22"/>
              </w:rPr>
            </w:pPr>
            <w:r w:rsidRPr="006C237B">
              <w:rPr>
                <w:szCs w:val="22"/>
              </w:rPr>
              <w:t>õpilaste ettevalmistus jalgratta juhilubade saamiseks</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593293D8" wp14:textId="77777777">
            <w:pPr>
              <w:tabs>
                <w:tab w:val="left" w:pos="3402"/>
              </w:tabs>
              <w:rPr>
                <w:szCs w:val="22"/>
              </w:rPr>
            </w:pPr>
            <w:r w:rsidRPr="006C237B">
              <w:rPr>
                <w:szCs w:val="22"/>
              </w:rPr>
              <w:t xml:space="preserve">teoreetilised loengud, liiklustestide lahendamine, eksam  </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652BBB12"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inimeseõpetus, eesti keel, kehaline kasvatus</w:t>
            </w:r>
          </w:p>
        </w:tc>
      </w:tr>
      <w:tr xmlns:wp14="http://schemas.microsoft.com/office/word/2010/wordml" w:rsidRPr="006C237B" w:rsidR="006C237B" w:rsidTr="52789575" w14:paraId="24E9AF3D"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E0FBB26" wp14:textId="77777777">
            <w:pPr>
              <w:tabs>
                <w:tab w:val="left" w:pos="3402"/>
              </w:tabs>
              <w:rPr>
                <w:szCs w:val="22"/>
              </w:rPr>
            </w:pPr>
            <w:r w:rsidRPr="006C237B">
              <w:rPr>
                <w:szCs w:val="22"/>
              </w:rPr>
              <w:t>tuleohutuspäev</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1318EFC0" wp14:textId="77777777">
            <w:pPr>
              <w:tabs>
                <w:tab w:val="left" w:pos="3402"/>
              </w:tabs>
              <w:rPr>
                <w:szCs w:val="22"/>
              </w:rPr>
            </w:pPr>
            <w:r w:rsidRPr="006C237B">
              <w:rPr>
                <w:szCs w:val="22"/>
              </w:rPr>
              <w:t>õpetada õpilasi käituma ohuolukorras</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467DB54E" wp14:textId="77777777">
            <w:pPr>
              <w:tabs>
                <w:tab w:val="left" w:pos="3402"/>
              </w:tabs>
              <w:rPr>
                <w:szCs w:val="22"/>
              </w:rPr>
            </w:pPr>
            <w:r w:rsidRPr="006C237B">
              <w:rPr>
                <w:szCs w:val="22"/>
              </w:rPr>
              <w:t>teoreetiline ja praktiline õppus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1B396CEC" wp14:textId="77777777">
            <w:pPr>
              <w:tabs>
                <w:tab w:val="left" w:pos="3402"/>
              </w:tabs>
              <w:jc w:val="both"/>
              <w:rPr>
                <w:szCs w:val="22"/>
              </w:rPr>
            </w:pPr>
            <w:r w:rsidRPr="006C237B">
              <w:rPr>
                <w:szCs w:val="22"/>
              </w:rPr>
              <w:t>keemia, inimeseõpetus</w:t>
            </w:r>
          </w:p>
          <w:p w:rsidRPr="006C237B" w:rsidR="00C90A0F" w:rsidP="00902AFE" w:rsidRDefault="00C90A0F" w14:paraId="5E6D6F63" wp14:textId="77777777">
            <w:pPr>
              <w:tabs>
                <w:tab w:val="left" w:pos="3402"/>
              </w:tabs>
              <w:jc w:val="both"/>
              <w:rPr>
                <w:szCs w:val="22"/>
              </w:rPr>
            </w:pPr>
          </w:p>
        </w:tc>
      </w:tr>
      <w:tr xmlns:wp14="http://schemas.microsoft.com/office/word/2010/wordml" w:rsidRPr="006C237B" w:rsidR="006C237B" w:rsidTr="52789575" w14:paraId="234AEA2F"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4C3D75C" wp14:textId="77777777">
            <w:pPr>
              <w:tabs>
                <w:tab w:val="left" w:pos="3402"/>
              </w:tabs>
              <w:rPr>
                <w:szCs w:val="22"/>
              </w:rPr>
            </w:pPr>
            <w:r w:rsidRPr="006C237B">
              <w:rPr>
                <w:szCs w:val="22"/>
              </w:rPr>
              <w:t>9. klassi viimane koolikell</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46808134" wp14:textId="77777777">
            <w:pPr>
              <w:tabs>
                <w:tab w:val="left" w:pos="3402"/>
              </w:tabs>
              <w:rPr>
                <w:szCs w:val="22"/>
              </w:rPr>
            </w:pPr>
            <w:r w:rsidRPr="006C237B">
              <w:rPr>
                <w:szCs w:val="22"/>
              </w:rPr>
              <w:t>oma kooli tunde kasvatamine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C7EAD46" wp14:textId="77777777">
            <w:pPr>
              <w:tabs>
                <w:tab w:val="left" w:pos="3402"/>
              </w:tabs>
              <w:rPr>
                <w:szCs w:val="22"/>
              </w:rPr>
            </w:pPr>
            <w:r w:rsidRPr="006C237B">
              <w:rPr>
                <w:szCs w:val="22"/>
              </w:rPr>
              <w:t>korraldab 8. klass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177F1FAF"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eesti keel, kirjandus, muusika, kunst, tööõpetus, käsitöö ja kodundus</w:t>
            </w:r>
          </w:p>
        </w:tc>
      </w:tr>
      <w:tr xmlns:wp14="http://schemas.microsoft.com/office/word/2010/wordml" w:rsidRPr="006C237B" w:rsidR="006C237B" w:rsidTr="52789575" w14:paraId="7BD8D48E"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6AD8AAD4" wp14:textId="77777777">
            <w:pPr>
              <w:tabs>
                <w:tab w:val="left" w:pos="3402"/>
              </w:tabs>
              <w:jc w:val="both"/>
              <w:rPr>
                <w:szCs w:val="22"/>
              </w:rPr>
            </w:pPr>
            <w:r w:rsidRPr="006C237B">
              <w:rPr>
                <w:szCs w:val="22"/>
              </w:rPr>
              <w:t>9. klassi lõpuaktus</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4A1EAB06" wp14:textId="77777777">
            <w:pPr>
              <w:tabs>
                <w:tab w:val="left" w:pos="3402"/>
              </w:tabs>
              <w:rPr>
                <w:szCs w:val="22"/>
              </w:rPr>
            </w:pPr>
            <w:r w:rsidRPr="006C237B">
              <w:rPr>
                <w:szCs w:val="22"/>
              </w:rPr>
              <w:t>oma kooli tunde kasvatamine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0A09D36E" wp14:textId="77777777">
            <w:pPr>
              <w:tabs>
                <w:tab w:val="left" w:pos="3402"/>
              </w:tabs>
              <w:rPr>
                <w:szCs w:val="22"/>
              </w:rPr>
            </w:pPr>
            <w:r w:rsidRPr="006C237B">
              <w:rPr>
                <w:szCs w:val="22"/>
              </w:rPr>
              <w:t>aktus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71690A12" wp14:textId="77777777">
            <w:pPr>
              <w:pStyle w:val="Normaallaadveeb"/>
              <w:tabs>
                <w:tab w:val="left" w:pos="3402"/>
              </w:tabs>
              <w:spacing w:before="0" w:after="0"/>
              <w:rPr>
                <w:rFonts w:ascii="Times New Roman" w:hAnsi="Times New Roman" w:eastAsia="Times New Roman" w:cs="Times New Roman"/>
                <w:szCs w:val="22"/>
              </w:rPr>
            </w:pPr>
            <w:r w:rsidRPr="006C237B">
              <w:rPr>
                <w:rFonts w:ascii="Times New Roman" w:hAnsi="Times New Roman" w:eastAsia="Times New Roman" w:cs="Times New Roman"/>
                <w:szCs w:val="22"/>
              </w:rPr>
              <w:t>eesti keel, kirjandus, muusika, kunst</w:t>
            </w:r>
          </w:p>
        </w:tc>
      </w:tr>
      <w:tr xmlns:wp14="http://schemas.microsoft.com/office/word/2010/wordml" w:rsidRPr="006C237B" w:rsidR="006C237B" w:rsidTr="52789575" w14:paraId="40C9932D" wp14:textId="77777777">
        <w:trPr>
          <w:trHeight w:val="1845"/>
        </w:trPr>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419205B4" wp14:textId="77777777">
            <w:pPr>
              <w:tabs>
                <w:tab w:val="left" w:pos="3402"/>
              </w:tabs>
              <w:jc w:val="both"/>
            </w:pPr>
            <w:r w:rsidRPr="006C237B">
              <w:t>Lõpuklassi almanahhi väljaandmine</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1C7CE237" wp14:textId="77777777">
            <w:pPr>
              <w:tabs>
                <w:tab w:val="left" w:pos="3402"/>
              </w:tabs>
            </w:pPr>
            <w:r w:rsidRPr="006C237B">
              <w:t>oma kooli tunde kasvatamine, meeskonnatöö arendamine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6CB68C73" wp14:textId="77777777">
            <w:pPr>
              <w:tabs>
                <w:tab w:val="left" w:pos="3402"/>
              </w:tabs>
            </w:pPr>
            <w:r w:rsidRPr="006C237B">
              <w:t>õpilasesindus, esimene klassijuhataja ja lõpuklassijuhataja, huvijuht</w:t>
            </w:r>
          </w:p>
          <w:p w:rsidRPr="006C237B" w:rsidR="00C90A0F" w:rsidP="7A036D0E" w:rsidRDefault="00C90A0F" w14:paraId="7B969857" wp14:textId="77777777">
            <w:pPr>
              <w:tabs>
                <w:tab w:val="left" w:pos="3402"/>
              </w:tabs>
            </w:pP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7A036D0E" w:rsidRDefault="00C90A0F" w14:paraId="1606F856" wp14:textId="77777777">
            <w:pPr>
              <w:tabs>
                <w:tab w:val="left" w:pos="3402"/>
              </w:tabs>
              <w:jc w:val="both"/>
            </w:pPr>
            <w:r w:rsidRPr="006C237B">
              <w:t>eesti keel, kunst, informaatika</w:t>
            </w:r>
          </w:p>
        </w:tc>
      </w:tr>
      <w:tr xmlns:wp14="http://schemas.microsoft.com/office/word/2010/wordml" w:rsidRPr="006C237B" w:rsidR="006C237B" w:rsidTr="52789575" w14:paraId="6FF89196"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60C54CBE" w:rsidP="4357B24D" w:rsidRDefault="60C54CBE" w14:paraId="3B50A9E2" wp14:textId="77777777">
            <w:pPr>
              <w:tabs>
                <w:tab w:val="left" w:pos="3402"/>
              </w:tabs>
              <w:spacing w:line="259" w:lineRule="auto"/>
              <w:jc w:val="both"/>
            </w:pPr>
            <w:r w:rsidRPr="006C237B">
              <w:t>Keskkonnanädal</w:t>
            </w:r>
          </w:p>
          <w:p w:rsidRPr="006C237B" w:rsidR="00C90A0F" w:rsidP="353A5076" w:rsidRDefault="353A5076" w14:paraId="4D2310FE" wp14:textId="77777777">
            <w:pPr>
              <w:tabs>
                <w:tab w:val="left" w:pos="3402"/>
              </w:tabs>
              <w:jc w:val="both"/>
            </w:pPr>
            <w:r w:rsidRPr="006C237B">
              <w:t>Rohelise kooli nädal</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76E1B966" w14:paraId="52AB5ADB" wp14:textId="77777777">
            <w:pPr>
              <w:tabs>
                <w:tab w:val="left" w:pos="3402"/>
              </w:tabs>
            </w:pPr>
            <w:r w:rsidRPr="006C237B">
              <w:t>keskkonnasõbraliku kodaniku kujundamine,  oma kooli tunde kasvatamine, tööharjumuse kujundamine, meeskonnatöö arendamine</w:t>
            </w:r>
          </w:p>
          <w:p w:rsidRPr="006C237B" w:rsidR="00C90A0F" w:rsidP="4357B24D" w:rsidRDefault="00C90A0F" w14:paraId="0FE634FD" wp14:textId="77777777">
            <w:pPr>
              <w:tabs>
                <w:tab w:val="left" w:pos="3402"/>
              </w:tabs>
            </w:pP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4357B24D" w:rsidRDefault="00C90A0F" w14:paraId="2C311273" wp14:textId="77777777">
            <w:pPr>
              <w:tabs>
                <w:tab w:val="left" w:pos="3402"/>
              </w:tabs>
            </w:pPr>
            <w:r w:rsidRPr="006C237B">
              <w:t>viktoriin,  õppekäik looduses</w:t>
            </w:r>
            <w:r w:rsidRPr="006C237B" w:rsidR="4544D6DE">
              <w:t>, heakorratööd kogukonnas</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3A3AC9D0" wp14:textId="77777777">
            <w:pPr>
              <w:tabs>
                <w:tab w:val="left" w:pos="3402"/>
              </w:tabs>
              <w:jc w:val="both"/>
              <w:rPr>
                <w:szCs w:val="22"/>
              </w:rPr>
            </w:pPr>
            <w:r w:rsidRPr="006C237B">
              <w:rPr>
                <w:szCs w:val="22"/>
              </w:rPr>
              <w:t>loodusõpetus, bioloogia, kehaline kasvatus, kunst, geograafia, inimeseõpetus</w:t>
            </w:r>
          </w:p>
        </w:tc>
      </w:tr>
      <w:tr xmlns:wp14="http://schemas.microsoft.com/office/word/2010/wordml" w:rsidRPr="006C237B" w:rsidR="006C237B" w:rsidTr="52789575" w14:paraId="7B3B0961"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1DABD77" wp14:textId="77777777">
            <w:pPr>
              <w:tabs>
                <w:tab w:val="left" w:pos="3402"/>
              </w:tabs>
              <w:jc w:val="both"/>
              <w:rPr>
                <w:szCs w:val="22"/>
              </w:rPr>
            </w:pPr>
            <w:r w:rsidRPr="006C237B">
              <w:rPr>
                <w:szCs w:val="22"/>
              </w:rPr>
              <w:t>spordiüritused</w:t>
            </w:r>
          </w:p>
          <w:p w:rsidRPr="006C237B" w:rsidR="00C90A0F" w:rsidP="00902AFE" w:rsidRDefault="00C90A0F" w14:paraId="62A1F980" wp14:textId="77777777">
            <w:pPr>
              <w:tabs>
                <w:tab w:val="left" w:pos="3402"/>
              </w:tabs>
              <w:jc w:val="both"/>
              <w:rPr>
                <w:szCs w:val="22"/>
              </w:rPr>
            </w:pP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4EE48D48" wp14:textId="77777777">
            <w:pPr>
              <w:tabs>
                <w:tab w:val="left" w:pos="3402"/>
              </w:tabs>
              <w:rPr>
                <w:szCs w:val="22"/>
              </w:rPr>
            </w:pPr>
            <w:r w:rsidRPr="006C237B">
              <w:rPr>
                <w:szCs w:val="22"/>
              </w:rPr>
              <w:t>õpilaste liikumisharjumuste ja tervete eluviiside kujundamine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57FCA412" wp14:textId="77777777">
            <w:pPr>
              <w:tabs>
                <w:tab w:val="left" w:pos="3402"/>
              </w:tabs>
              <w:rPr>
                <w:szCs w:val="22"/>
              </w:rPr>
            </w:pPr>
            <w:r w:rsidRPr="006C237B">
              <w:rPr>
                <w:szCs w:val="22"/>
              </w:rPr>
              <w:t>spordipäevad kevadel ja sügisel, jüriööjooks, klassidevahelised võistlused</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47E5DFE2" wp14:textId="77777777">
            <w:pPr>
              <w:tabs>
                <w:tab w:val="left" w:pos="3402"/>
              </w:tabs>
              <w:jc w:val="both"/>
              <w:rPr>
                <w:szCs w:val="22"/>
              </w:rPr>
            </w:pPr>
            <w:r w:rsidRPr="006C237B">
              <w:rPr>
                <w:szCs w:val="22"/>
              </w:rPr>
              <w:t>turvalisus, inimeseõpetus, bioloogia, loodusõpetus, kehaline kasvatus</w:t>
            </w:r>
          </w:p>
        </w:tc>
      </w:tr>
      <w:tr xmlns:wp14="http://schemas.microsoft.com/office/word/2010/wordml" w:rsidRPr="006C237B" w:rsidR="006C237B" w:rsidTr="52789575" w14:paraId="175EDC85"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EEE1136" wp14:textId="77777777">
            <w:pPr>
              <w:tabs>
                <w:tab w:val="left" w:pos="3402"/>
              </w:tabs>
              <w:jc w:val="both"/>
              <w:rPr>
                <w:szCs w:val="22"/>
              </w:rPr>
            </w:pPr>
            <w:r w:rsidRPr="006C237B">
              <w:rPr>
                <w:szCs w:val="22"/>
              </w:rPr>
              <w:t>teatrikülastused</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D4DCB84" wp14:textId="77777777">
            <w:pPr>
              <w:tabs>
                <w:tab w:val="left" w:pos="3402"/>
              </w:tabs>
              <w:rPr>
                <w:szCs w:val="22"/>
              </w:rPr>
            </w:pPr>
            <w:r w:rsidRPr="006C237B">
              <w:rPr>
                <w:szCs w:val="22"/>
              </w:rPr>
              <w:t>kultuuri väärtustamine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9FFBE43" wp14:textId="77777777">
            <w:pPr>
              <w:tabs>
                <w:tab w:val="left" w:pos="3402"/>
              </w:tabs>
              <w:rPr>
                <w:szCs w:val="22"/>
              </w:rPr>
            </w:pPr>
            <w:r w:rsidRPr="006C237B">
              <w:rPr>
                <w:szCs w:val="22"/>
              </w:rPr>
              <w:t>iga klass käib võimalusel vähemalt 1 korra õppeaastas teatris;</w:t>
            </w:r>
          </w:p>
          <w:p w:rsidRPr="006C237B" w:rsidR="00C90A0F" w:rsidP="00902AFE" w:rsidRDefault="00C90A0F" w14:paraId="317EF424" wp14:textId="77777777">
            <w:pPr>
              <w:tabs>
                <w:tab w:val="left" w:pos="3402"/>
              </w:tabs>
              <w:rPr>
                <w:szCs w:val="22"/>
              </w:rPr>
            </w:pPr>
            <w:r w:rsidRPr="006C237B">
              <w:rPr>
                <w:szCs w:val="22"/>
              </w:rPr>
              <w:t>teatritrupid külastavad kooli</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5D523E40" wp14:textId="77777777">
            <w:pPr>
              <w:tabs>
                <w:tab w:val="left" w:pos="3402"/>
              </w:tabs>
              <w:jc w:val="both"/>
              <w:rPr>
                <w:szCs w:val="22"/>
              </w:rPr>
            </w:pPr>
            <w:r w:rsidRPr="006C237B">
              <w:rPr>
                <w:szCs w:val="22"/>
              </w:rPr>
              <w:t>eetika, eesti keel, kirjandus, inimeseõpetus, matemaatika</w:t>
            </w:r>
          </w:p>
        </w:tc>
      </w:tr>
      <w:tr xmlns:wp14="http://schemas.microsoft.com/office/word/2010/wordml" w:rsidRPr="006C237B" w:rsidR="006C237B" w:rsidTr="52789575" w14:paraId="0CE3BB34"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736C2B92" wp14:textId="77777777">
            <w:pPr>
              <w:tabs>
                <w:tab w:val="left" w:pos="3402"/>
              </w:tabs>
              <w:jc w:val="both"/>
              <w:rPr>
                <w:szCs w:val="22"/>
              </w:rPr>
            </w:pPr>
            <w:r w:rsidRPr="006C237B">
              <w:rPr>
                <w:szCs w:val="22"/>
              </w:rPr>
              <w:t>kontserdid</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0FD97AF0" wp14:textId="77777777">
            <w:pPr>
              <w:tabs>
                <w:tab w:val="left" w:pos="3402"/>
              </w:tabs>
              <w:rPr>
                <w:szCs w:val="22"/>
              </w:rPr>
            </w:pPr>
            <w:r w:rsidRPr="006C237B">
              <w:rPr>
                <w:szCs w:val="22"/>
              </w:rPr>
              <w:t>kultuuri väärtustamine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0E5E4CCE" wp14:textId="77777777">
            <w:pPr>
              <w:pStyle w:val="Normaallaadveeb"/>
              <w:tabs>
                <w:tab w:val="left" w:pos="3402"/>
              </w:tabs>
              <w:spacing w:before="0" w:after="0"/>
              <w:rPr>
                <w:rFonts w:ascii="Times New Roman" w:hAnsi="Times New Roman" w:eastAsia="Times New Roman" w:cs="Times New Roman"/>
              </w:rPr>
            </w:pPr>
            <w:r w:rsidRPr="006C237B">
              <w:rPr>
                <w:rFonts w:ascii="Times New Roman" w:hAnsi="Times New Roman" w:eastAsia="Times New Roman" w:cs="Times New Roman"/>
              </w:rPr>
              <w:t xml:space="preserve">koolikontsertide korraldamine õpilastele  </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104379C2" wp14:textId="77777777">
            <w:pPr>
              <w:tabs>
                <w:tab w:val="left" w:pos="3402"/>
              </w:tabs>
              <w:jc w:val="both"/>
              <w:rPr>
                <w:szCs w:val="22"/>
              </w:rPr>
            </w:pPr>
            <w:r w:rsidRPr="006C237B">
              <w:rPr>
                <w:szCs w:val="22"/>
              </w:rPr>
              <w:t>muusika</w:t>
            </w:r>
          </w:p>
        </w:tc>
      </w:tr>
      <w:tr xmlns:wp14="http://schemas.microsoft.com/office/word/2010/wordml" w:rsidRPr="006C237B" w:rsidR="006C237B" w:rsidTr="52789575" w14:paraId="3523CAF0" wp14:textId="77777777">
        <w:tc>
          <w:tcPr>
            <w:tcW w:w="2323" w:type="dxa"/>
            <w:tcBorders>
              <w:left w:val="single" w:color="000000" w:themeColor="text1" w:sz="4" w:space="0"/>
              <w:bottom w:val="single" w:color="000000" w:themeColor="text1" w:sz="4" w:space="0"/>
            </w:tcBorders>
            <w:shd w:val="clear" w:color="auto" w:fill="auto"/>
            <w:tcMar/>
          </w:tcPr>
          <w:p w:rsidRPr="006C237B" w:rsidR="00C90A0F" w:rsidP="353A5076" w:rsidRDefault="353A5076" w14:paraId="4D130479" wp14:textId="77777777">
            <w:pPr>
              <w:tabs>
                <w:tab w:val="left" w:pos="3402"/>
              </w:tabs>
              <w:jc w:val="both"/>
            </w:pPr>
            <w:r w:rsidRPr="006C237B">
              <w:t>teemapäevad</w:t>
            </w:r>
          </w:p>
        </w:tc>
        <w:tc>
          <w:tcPr>
            <w:tcW w:w="2323" w:type="dxa"/>
            <w:tcBorders>
              <w:left w:val="single" w:color="000000" w:themeColor="text1" w:sz="4" w:space="0"/>
              <w:bottom w:val="single" w:color="000000" w:themeColor="text1" w:sz="4" w:space="0"/>
            </w:tcBorders>
            <w:shd w:val="clear" w:color="auto" w:fill="auto"/>
            <w:tcMar/>
          </w:tcPr>
          <w:p w:rsidRPr="006C237B" w:rsidR="00C90A0F" w:rsidP="00902AFE" w:rsidRDefault="00C90A0F" w14:paraId="702902BF" wp14:textId="77777777">
            <w:pPr>
              <w:tabs>
                <w:tab w:val="left" w:pos="3402"/>
              </w:tabs>
              <w:rPr>
                <w:szCs w:val="22"/>
              </w:rPr>
            </w:pPr>
            <w:r w:rsidRPr="006C237B">
              <w:rPr>
                <w:szCs w:val="22"/>
              </w:rPr>
              <w:t>üld- ja õppeainepädevuste toetamine</w:t>
            </w:r>
          </w:p>
        </w:tc>
        <w:tc>
          <w:tcPr>
            <w:tcW w:w="2236" w:type="dxa"/>
            <w:tcBorders>
              <w:left w:val="single" w:color="000000" w:themeColor="text1" w:sz="4" w:space="0"/>
              <w:bottom w:val="single" w:color="000000" w:themeColor="text1" w:sz="4" w:space="0"/>
            </w:tcBorders>
            <w:shd w:val="clear" w:color="auto" w:fill="auto"/>
            <w:tcMar/>
          </w:tcPr>
          <w:p w:rsidRPr="006C237B" w:rsidR="00C90A0F" w:rsidP="00902AFE" w:rsidRDefault="00C90A0F" w14:paraId="122BEE8E"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Loengute, viktoriinide, võistluste, projektipäevade korraldamine</w:t>
            </w:r>
          </w:p>
        </w:tc>
        <w:tc>
          <w:tcPr>
            <w:tcW w:w="2066" w:type="dxa"/>
            <w:tcBorders>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76DE4E8E" wp14:textId="77777777">
            <w:pPr>
              <w:tabs>
                <w:tab w:val="left" w:pos="3402"/>
              </w:tabs>
              <w:jc w:val="both"/>
              <w:rPr>
                <w:szCs w:val="22"/>
              </w:rPr>
            </w:pPr>
            <w:r w:rsidRPr="006C237B">
              <w:rPr>
                <w:szCs w:val="22"/>
              </w:rPr>
              <w:t>Kõik õppeained</w:t>
            </w:r>
          </w:p>
        </w:tc>
      </w:tr>
      <w:tr xmlns:wp14="http://schemas.microsoft.com/office/word/2010/wordml" w:rsidRPr="006C237B" w:rsidR="006C237B" w:rsidTr="52789575" w14:paraId="00E4FD1F"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A5B5180" wp14:textId="77777777">
            <w:pPr>
              <w:tabs>
                <w:tab w:val="left" w:pos="3402"/>
              </w:tabs>
              <w:jc w:val="both"/>
              <w:rPr>
                <w:szCs w:val="22"/>
              </w:rPr>
            </w:pPr>
            <w:r w:rsidRPr="006C237B">
              <w:rPr>
                <w:szCs w:val="22"/>
              </w:rPr>
              <w:t>õppekäigud</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402B0B1C" wp14:textId="77777777">
            <w:pPr>
              <w:tabs>
                <w:tab w:val="left" w:pos="3402"/>
              </w:tabs>
              <w:rPr>
                <w:szCs w:val="22"/>
              </w:rPr>
            </w:pPr>
            <w:r w:rsidRPr="006C237B">
              <w:rPr>
                <w:szCs w:val="22"/>
              </w:rPr>
              <w:t>üldpädevuste toetamine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0E972D6B" wp14:textId="6D61D7D7">
            <w:pPr>
              <w:tabs>
                <w:tab w:val="left" w:pos="3402"/>
              </w:tabs>
            </w:pPr>
            <w:r w:rsidR="00C90A0F">
              <w:rPr/>
              <w:t xml:space="preserve">Harjumaa </w:t>
            </w:r>
            <w:r w:rsidR="00C90A0F">
              <w:rPr/>
              <w:t>muuseum</w:t>
            </w:r>
            <w:r w:rsidR="00C90A0F">
              <w:rPr/>
              <w:t xml:space="preserve">, </w:t>
            </w:r>
            <w:r w:rsidR="00C90A0F">
              <w:rPr/>
              <w:t>Loodusmuuseum</w:t>
            </w:r>
            <w:r w:rsidR="00C90A0F">
              <w:rPr/>
              <w:t xml:space="preserve">, </w:t>
            </w:r>
            <w:r w:rsidR="00C90A0F">
              <w:rPr/>
              <w:t>Eesti</w:t>
            </w:r>
            <w:r w:rsidR="00C90A0F">
              <w:rPr/>
              <w:t xml:space="preserve"> </w:t>
            </w:r>
            <w:r w:rsidR="00C90A0F">
              <w:rPr/>
              <w:t>Vabaõhumuuseum</w:t>
            </w:r>
            <w:r w:rsidR="00C90A0F">
              <w:rPr/>
              <w:t xml:space="preserve">, Tallinna </w:t>
            </w:r>
            <w:r w:rsidR="00C90A0F">
              <w:rPr/>
              <w:t>Loomaaed</w:t>
            </w:r>
            <w:r w:rsidR="00C90A0F">
              <w:rPr/>
              <w:t xml:space="preserve">, </w:t>
            </w:r>
            <w:r w:rsidR="00C90A0F">
              <w:rPr/>
              <w:t>Botaanikaaed</w:t>
            </w:r>
            <w:r w:rsidR="00C90A0F">
              <w:rPr/>
              <w:t xml:space="preserve">, </w:t>
            </w:r>
            <w:r w:rsidR="00C90A0F">
              <w:rPr/>
              <w:t>Kadriorg</w:t>
            </w:r>
            <w:r w:rsidR="00C90A0F">
              <w:rPr/>
              <w:t xml:space="preserve">, </w:t>
            </w:r>
            <w:r w:rsidR="00C90A0F">
              <w:rPr/>
              <w:t>Toompea</w:t>
            </w:r>
            <w:r w:rsidR="00C90A0F">
              <w:rPr/>
              <w:t xml:space="preserve">, </w:t>
            </w:r>
            <w:r w:rsidR="00C90A0F">
              <w:rPr/>
              <w:t>Ajaloomuuseum</w:t>
            </w:r>
            <w:r w:rsidR="00C90A0F">
              <w:rPr/>
              <w:t xml:space="preserve">, </w:t>
            </w:r>
            <w:r w:rsidR="00C90A0F">
              <w:rPr/>
              <w:t>Kunstimuuseum</w:t>
            </w:r>
            <w:r w:rsidR="00C90A0F">
              <w:rPr/>
              <w:t>,</w:t>
            </w:r>
          </w:p>
          <w:p w:rsidRPr="006C237B" w:rsidR="00C90A0F" w:rsidP="00902AFE" w:rsidRDefault="00C90A0F" w14:paraId="26408F1F" wp14:textId="0D11D8D1">
            <w:pPr>
              <w:tabs>
                <w:tab w:val="left" w:pos="3402"/>
              </w:tabs>
            </w:pPr>
            <w:r w:rsidR="00C90A0F">
              <w:rPr/>
              <w:t>Tervishoiumuuseum</w:t>
            </w:r>
            <w:r w:rsidR="00C90A0F">
              <w:rPr/>
              <w:t xml:space="preserve"> </w:t>
            </w:r>
            <w:r w:rsidR="00C90A0F">
              <w:rPr/>
              <w:t>jms</w:t>
            </w:r>
            <w:r w:rsidR="00C90A0F">
              <w:rPr/>
              <w:t xml:space="preserve">, </w:t>
            </w:r>
            <w:r w:rsidR="00C90A0F">
              <w:rPr/>
              <w:t>Energiakeskus</w:t>
            </w:r>
            <w:r w:rsidR="00C90A0F">
              <w:rPr/>
              <w:t xml:space="preserve">, </w:t>
            </w:r>
            <w:r w:rsidR="00C90A0F">
              <w:rPr/>
              <w:t>Riigikogu</w:t>
            </w:r>
            <w:r w:rsidR="00C90A0F">
              <w:rPr/>
              <w:t xml:space="preserve">, </w:t>
            </w:r>
            <w:r w:rsidR="00C90A0F">
              <w:rPr/>
              <w:t>kohalik</w:t>
            </w:r>
            <w:r w:rsidR="00C90A0F">
              <w:rPr/>
              <w:t xml:space="preserve"> </w:t>
            </w:r>
            <w:r w:rsidR="00C90A0F">
              <w:rPr/>
              <w:t>omavalitsus</w:t>
            </w:r>
            <w:r w:rsidR="00C90A0F">
              <w:rPr/>
              <w:t xml:space="preserve"> </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3CD56C70" wp14:textId="77777777">
            <w:pPr>
              <w:tabs>
                <w:tab w:val="left" w:pos="3402"/>
              </w:tabs>
              <w:jc w:val="both"/>
            </w:pPr>
            <w:r w:rsidRPr="006C237B">
              <w:rPr>
                <w:szCs w:val="22"/>
              </w:rPr>
              <w:t>kõik õppeained</w:t>
            </w:r>
          </w:p>
        </w:tc>
      </w:tr>
      <w:tr xmlns:wp14="http://schemas.microsoft.com/office/word/2010/wordml" w:rsidRPr="006C237B" w:rsidR="006C237B" w:rsidTr="52789575" w14:paraId="14CBE85F" wp14:textId="77777777">
        <w:trPr>
          <w:trHeight w:val="1245"/>
        </w:trPr>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25CF4352" wp14:textId="77777777">
            <w:pPr>
              <w:tabs>
                <w:tab w:val="left" w:pos="3402"/>
              </w:tabs>
              <w:jc w:val="both"/>
              <w:rPr>
                <w:szCs w:val="22"/>
              </w:rPr>
            </w:pPr>
            <w:r w:rsidRPr="006C237B">
              <w:rPr>
                <w:szCs w:val="22"/>
              </w:rPr>
              <w:t>terviseedendus</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5BD9C8D7" wp14:textId="77777777">
            <w:pPr>
              <w:tabs>
                <w:tab w:val="left" w:pos="3402"/>
              </w:tabs>
              <w:rPr>
                <w:szCs w:val="22"/>
              </w:rPr>
            </w:pPr>
            <w:r w:rsidRPr="006C237B">
              <w:rPr>
                <w:szCs w:val="22"/>
              </w:rPr>
              <w:t>Tervislike eluviiside propageerimine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00902AFE" w:rsidRDefault="00C90A0F" w14:paraId="39E10E0B" wp14:textId="77777777">
            <w:pPr>
              <w:tabs>
                <w:tab w:val="left" w:pos="3402"/>
              </w:tabs>
              <w:rPr>
                <w:szCs w:val="22"/>
              </w:rPr>
            </w:pPr>
            <w:r w:rsidRPr="006C237B">
              <w:t>Spordipäevad</w:t>
            </w:r>
          </w:p>
          <w:p w:rsidRPr="006C237B" w:rsidR="00C90A0F" w:rsidP="00902AFE" w:rsidRDefault="00C90A0F" w14:paraId="6A10FA4D" wp14:textId="77777777">
            <w:pPr>
              <w:tabs>
                <w:tab w:val="left" w:pos="3402"/>
              </w:tabs>
              <w:rPr>
                <w:szCs w:val="22"/>
              </w:rPr>
            </w:pPr>
            <w:r w:rsidRPr="006C237B">
              <w:rPr>
                <w:szCs w:val="22"/>
              </w:rPr>
              <w:t>loengud</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00902AFE" w:rsidRDefault="00C90A0F" w14:paraId="1AD0738D" wp14:textId="77777777">
            <w:pPr>
              <w:tabs>
                <w:tab w:val="left" w:pos="3402"/>
              </w:tabs>
              <w:jc w:val="both"/>
              <w:rPr>
                <w:szCs w:val="22"/>
              </w:rPr>
            </w:pPr>
            <w:r w:rsidRPr="006C237B">
              <w:rPr>
                <w:szCs w:val="22"/>
              </w:rPr>
              <w:t>Kõik õppeained</w:t>
            </w:r>
          </w:p>
        </w:tc>
      </w:tr>
      <w:tr xmlns:wp14="http://schemas.microsoft.com/office/word/2010/wordml" w:rsidRPr="006C237B" w:rsidR="006C237B" w:rsidTr="52789575" w14:paraId="2C9078B9" wp14:textId="77777777">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7101A50C" wp14:textId="77777777">
            <w:pPr>
              <w:tabs>
                <w:tab w:val="left" w:pos="3402"/>
              </w:tabs>
              <w:jc w:val="both"/>
            </w:pPr>
            <w:r w:rsidRPr="006C237B">
              <w:t>Projekt “Kiusamis - vaba kool”</w:t>
            </w:r>
          </w:p>
          <w:p w:rsidRPr="006C237B" w:rsidR="00C90A0F" w:rsidP="7A036D0E" w:rsidRDefault="4A9A9615" w14:paraId="310BC62C" wp14:textId="77777777">
            <w:pPr>
              <w:tabs>
                <w:tab w:val="left" w:pos="3402"/>
              </w:tabs>
              <w:jc w:val="both"/>
            </w:pPr>
            <w:r w:rsidRPr="006C237B">
              <w:t>(KiVa)</w:t>
            </w:r>
          </w:p>
        </w:tc>
        <w:tc>
          <w:tcPr>
            <w:tcW w:w="2323"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00C90A0F" w14:paraId="4784325B" wp14:textId="77777777">
            <w:pPr>
              <w:tabs>
                <w:tab w:val="left" w:pos="3402"/>
              </w:tabs>
            </w:pPr>
            <w:r w:rsidRPr="006C237B">
              <w:t>Turvalise ja sõbraliku koolikeskkonna kujundamine</w:t>
            </w:r>
          </w:p>
        </w:tc>
        <w:tc>
          <w:tcPr>
            <w:tcW w:w="2236" w:type="dxa"/>
            <w:tcBorders>
              <w:top w:val="single" w:color="000000" w:themeColor="text1" w:sz="4" w:space="0"/>
              <w:left w:val="single" w:color="000000" w:themeColor="text1" w:sz="4" w:space="0"/>
              <w:bottom w:val="single" w:color="000000" w:themeColor="text1" w:sz="4" w:space="0"/>
            </w:tcBorders>
            <w:shd w:val="clear" w:color="auto" w:fill="auto"/>
            <w:tcMar/>
          </w:tcPr>
          <w:p w:rsidRPr="006C237B" w:rsidR="00C90A0F" w:rsidP="7A036D0E" w:rsidRDefault="7A036D0E" w14:paraId="13844B51" wp14:textId="77777777">
            <w:pPr>
              <w:tabs>
                <w:tab w:val="left" w:pos="3402"/>
              </w:tabs>
              <w:spacing w:line="259" w:lineRule="auto"/>
            </w:pPr>
            <w:r w:rsidRPr="006C237B">
              <w:t>KiVa tunnid</w:t>
            </w:r>
          </w:p>
        </w:tc>
        <w:tc>
          <w:tcPr>
            <w:tcW w:w="206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C237B" w:rsidR="00C90A0F" w:rsidP="7A036D0E" w:rsidRDefault="00C90A0F" w14:paraId="561D7B6F" wp14:textId="77777777">
            <w:pPr>
              <w:tabs>
                <w:tab w:val="left" w:pos="3402"/>
              </w:tabs>
              <w:jc w:val="both"/>
            </w:pPr>
            <w:r w:rsidRPr="006C237B">
              <w:t>Kõik õppeained</w:t>
            </w:r>
          </w:p>
        </w:tc>
      </w:tr>
    </w:tbl>
    <w:p xmlns:wp14="http://schemas.microsoft.com/office/word/2010/wordml" w:rsidRPr="006C237B" w:rsidR="00C90A0F" w:rsidP="00902AFE" w:rsidRDefault="00C90A0F" w14:paraId="300079F4" wp14:textId="77777777">
      <w:pPr>
        <w:tabs>
          <w:tab w:val="left" w:pos="3402"/>
        </w:tabs>
        <w:ind w:left="1440"/>
        <w:jc w:val="both"/>
      </w:pPr>
    </w:p>
    <w:p xmlns:wp14="http://schemas.microsoft.com/office/word/2010/wordml" w:rsidRPr="006C237B" w:rsidR="00C90A0F" w:rsidP="00902AFE" w:rsidRDefault="00C90A0F" w14:paraId="52A9A8C5" wp14:textId="77777777">
      <w:pPr>
        <w:pStyle w:val="Taandegakehatekst2"/>
        <w:tabs>
          <w:tab w:val="left" w:pos="3402"/>
        </w:tabs>
        <w:rPr>
          <w:b/>
          <w:bCs/>
          <w:color w:val="auto"/>
        </w:rPr>
      </w:pPr>
      <w:r w:rsidRPr="006C237B">
        <w:rPr>
          <w:color w:val="auto"/>
          <w:sz w:val="24"/>
        </w:rPr>
        <w:t>(5) Ülekoolilised projektid kavandatakse õppeaasta alguses ja kajastuvad kooli üldtööplaanis.</w:t>
      </w:r>
    </w:p>
    <w:p xmlns:wp14="http://schemas.microsoft.com/office/word/2010/wordml" w:rsidRPr="006C237B" w:rsidR="00F36096" w:rsidP="00902AFE" w:rsidRDefault="00F36096" w14:paraId="299D8616" wp14:textId="77777777">
      <w:pPr>
        <w:pStyle w:val="Pealkiri3"/>
        <w:numPr>
          <w:ilvl w:val="0"/>
          <w:numId w:val="0"/>
        </w:numPr>
        <w:tabs>
          <w:tab w:val="left" w:pos="3402"/>
        </w:tabs>
        <w:jc w:val="left"/>
        <w:rPr>
          <w:color w:val="auto"/>
          <w:sz w:val="24"/>
        </w:rPr>
      </w:pPr>
    </w:p>
    <w:p xmlns:wp14="http://schemas.microsoft.com/office/word/2010/wordml" w:rsidRPr="006C237B" w:rsidR="00C90A0F" w:rsidP="00902AFE" w:rsidRDefault="00C90A0F" w14:paraId="57B70283" wp14:textId="434B589C">
      <w:pPr>
        <w:pStyle w:val="Pealkiri3"/>
        <w:numPr>
          <w:numId w:val="0"/>
        </w:numPr>
        <w:tabs>
          <w:tab w:val="left" w:pos="3402"/>
        </w:tabs>
        <w:jc w:val="left"/>
        <w:rPr>
          <w:color w:val="auto"/>
        </w:rPr>
      </w:pPr>
      <w:bookmarkStart w:name="_Ref440800149" w:id="35"/>
      <w:r w:rsidRPr="52789575" w:rsidR="00C90A0F">
        <w:rPr>
          <w:color w:val="auto"/>
          <w:sz w:val="24"/>
          <w:szCs w:val="24"/>
        </w:rPr>
        <w:t>§ 2</w:t>
      </w:r>
      <w:r w:rsidRPr="52789575" w:rsidR="5720ABB2">
        <w:rPr>
          <w:color w:val="auto"/>
          <w:sz w:val="24"/>
          <w:szCs w:val="24"/>
        </w:rPr>
        <w:t>4</w:t>
      </w:r>
      <w:r w:rsidRPr="52789575" w:rsidR="00C90A0F">
        <w:rPr>
          <w:color w:val="auto"/>
          <w:sz w:val="24"/>
          <w:szCs w:val="24"/>
        </w:rPr>
        <w:t xml:space="preserve">.  </w:t>
      </w:r>
      <w:r w:rsidRPr="52789575" w:rsidR="00C90A0F">
        <w:rPr>
          <w:color w:val="auto"/>
          <w:sz w:val="24"/>
          <w:szCs w:val="24"/>
        </w:rPr>
        <w:t>Koolidevaheliste</w:t>
      </w:r>
      <w:r w:rsidRPr="52789575" w:rsidR="00C90A0F">
        <w:rPr>
          <w:color w:val="auto"/>
          <w:sz w:val="24"/>
          <w:szCs w:val="24"/>
        </w:rPr>
        <w:t xml:space="preserve"> </w:t>
      </w:r>
      <w:r w:rsidRPr="52789575" w:rsidR="00C90A0F">
        <w:rPr>
          <w:color w:val="auto"/>
          <w:sz w:val="24"/>
          <w:szCs w:val="24"/>
        </w:rPr>
        <w:t>projektide</w:t>
      </w:r>
      <w:r w:rsidRPr="52789575" w:rsidR="00C90A0F">
        <w:rPr>
          <w:color w:val="auto"/>
          <w:sz w:val="24"/>
          <w:szCs w:val="24"/>
        </w:rPr>
        <w:t xml:space="preserve"> </w:t>
      </w:r>
      <w:r w:rsidRPr="52789575" w:rsidR="00C90A0F">
        <w:rPr>
          <w:color w:val="auto"/>
          <w:sz w:val="24"/>
          <w:szCs w:val="24"/>
        </w:rPr>
        <w:t>kavandamise</w:t>
      </w:r>
      <w:r w:rsidRPr="52789575" w:rsidR="00C90A0F">
        <w:rPr>
          <w:color w:val="auto"/>
          <w:sz w:val="24"/>
          <w:szCs w:val="24"/>
        </w:rPr>
        <w:t xml:space="preserve"> </w:t>
      </w:r>
      <w:r w:rsidRPr="52789575" w:rsidR="00C90A0F">
        <w:rPr>
          <w:color w:val="auto"/>
          <w:sz w:val="24"/>
          <w:szCs w:val="24"/>
        </w:rPr>
        <w:t>põhimõtted</w:t>
      </w:r>
      <w:bookmarkEnd w:id="35"/>
    </w:p>
    <w:p xmlns:wp14="http://schemas.microsoft.com/office/word/2010/wordml" w:rsidRPr="006C237B" w:rsidR="00C90A0F" w:rsidP="00902AFE" w:rsidRDefault="00C90A0F" w14:paraId="491D2769" wp14:textId="77777777">
      <w:pPr>
        <w:tabs>
          <w:tab w:val="left" w:pos="3402"/>
        </w:tabs>
        <w:rPr>
          <w:b/>
          <w:bCs/>
          <w:szCs w:val="22"/>
        </w:rPr>
      </w:pPr>
    </w:p>
    <w:p xmlns:wp14="http://schemas.microsoft.com/office/word/2010/wordml" w:rsidRPr="006C237B" w:rsidR="00C90A0F" w:rsidP="00902AFE" w:rsidRDefault="00C90A0F" w14:paraId="3DB2D1F4" wp14:textId="77777777">
      <w:pPr>
        <w:pStyle w:val="Kehatekst3"/>
        <w:numPr>
          <w:ilvl w:val="0"/>
          <w:numId w:val="31"/>
        </w:numPr>
        <w:tabs>
          <w:tab w:val="left" w:pos="3402"/>
        </w:tabs>
        <w:rPr>
          <w:color w:val="auto"/>
        </w:rPr>
      </w:pPr>
      <w:r w:rsidRPr="006C237B">
        <w:rPr>
          <w:color w:val="auto"/>
          <w:sz w:val="24"/>
        </w:rPr>
        <w:t>Koolidevahelistes projektides osalemisel soovib kool keskenduda õpilastes väärtuspädevuste, sotsiaalsete pädevuste, õpipädevuste, suhtluspädevuste ja ettevõtlikkuspädevuste arendamisele.</w:t>
      </w:r>
    </w:p>
    <w:p xmlns:wp14="http://schemas.microsoft.com/office/word/2010/wordml" w:rsidRPr="006C237B" w:rsidR="00C90A0F" w:rsidP="00902AFE" w:rsidRDefault="00C90A0F" w14:paraId="6F5CD9ED" wp14:textId="77777777">
      <w:pPr>
        <w:tabs>
          <w:tab w:val="left" w:pos="3402"/>
        </w:tabs>
        <w:rPr>
          <w:szCs w:val="22"/>
        </w:rPr>
      </w:pPr>
    </w:p>
    <w:p xmlns:wp14="http://schemas.microsoft.com/office/word/2010/wordml" w:rsidRPr="006C237B" w:rsidR="00C90A0F" w:rsidP="00902AFE" w:rsidRDefault="00C90A0F" w14:paraId="11E95BE1" wp14:textId="77777777">
      <w:pPr>
        <w:numPr>
          <w:ilvl w:val="0"/>
          <w:numId w:val="31"/>
        </w:numPr>
        <w:tabs>
          <w:tab w:val="left" w:pos="3402"/>
        </w:tabs>
        <w:rPr>
          <w:szCs w:val="22"/>
        </w:rPr>
      </w:pPr>
      <w:r w:rsidRPr="006C237B">
        <w:rPr>
          <w:szCs w:val="22"/>
        </w:rPr>
        <w:t>Traditsioonilised koolidevahelised projektid on:</w:t>
      </w:r>
    </w:p>
    <w:p xmlns:wp14="http://schemas.microsoft.com/office/word/2010/wordml" w:rsidR="00C90A0F" w:rsidP="00902AFE" w:rsidRDefault="00C90A0F" w14:paraId="4EF7FBD7" wp14:textId="77777777">
      <w:pPr>
        <w:tabs>
          <w:tab w:val="left" w:pos="3402"/>
        </w:tabs>
        <w:rPr>
          <w:b/>
          <w:i/>
          <w:szCs w:val="22"/>
        </w:rPr>
      </w:pPr>
    </w:p>
    <w:p xmlns:wp14="http://schemas.microsoft.com/office/word/2010/wordml" w:rsidRPr="006C237B" w:rsidR="001C2297" w:rsidP="00902AFE" w:rsidRDefault="001C2297" w14:paraId="740C982E" wp14:textId="77777777">
      <w:pPr>
        <w:tabs>
          <w:tab w:val="left" w:pos="3402"/>
        </w:tabs>
        <w:rPr>
          <w:b/>
          <w:i/>
          <w:szCs w:val="22"/>
        </w:rPr>
      </w:pPr>
    </w:p>
    <w:tbl>
      <w:tblPr>
        <w:tblW w:w="0" w:type="auto"/>
        <w:tblInd w:w="-15" w:type="dxa"/>
        <w:tblLayout w:type="fixed"/>
        <w:tblLook w:val="0000" w:firstRow="0" w:lastRow="0" w:firstColumn="0" w:lastColumn="0" w:noHBand="0" w:noVBand="0"/>
      </w:tblPr>
      <w:tblGrid>
        <w:gridCol w:w="2130"/>
        <w:gridCol w:w="2130"/>
        <w:gridCol w:w="2131"/>
        <w:gridCol w:w="2161"/>
      </w:tblGrid>
      <w:tr xmlns:wp14="http://schemas.microsoft.com/office/word/2010/wordml" w:rsidRPr="006C237B" w:rsidR="006C237B" w:rsidTr="009E2550" w14:paraId="27361828" wp14:textId="77777777">
        <w:trPr>
          <w:tblHeader/>
        </w:trPr>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06E0148F" wp14:textId="77777777">
            <w:pPr>
              <w:tabs>
                <w:tab w:val="left" w:pos="3402"/>
              </w:tabs>
              <w:jc w:val="both"/>
              <w:rPr>
                <w:szCs w:val="22"/>
              </w:rPr>
            </w:pPr>
            <w:r w:rsidRPr="006C237B">
              <w:rPr>
                <w:szCs w:val="22"/>
              </w:rPr>
              <w:t>Üritus</w:t>
            </w:r>
          </w:p>
        </w:tc>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3D5178CD" wp14:textId="77777777">
            <w:pPr>
              <w:tabs>
                <w:tab w:val="left" w:pos="3402"/>
              </w:tabs>
              <w:jc w:val="both"/>
              <w:rPr>
                <w:szCs w:val="22"/>
              </w:rPr>
            </w:pPr>
            <w:r w:rsidRPr="006C237B">
              <w:rPr>
                <w:szCs w:val="22"/>
              </w:rPr>
              <w:t>Eesmärk</w:t>
            </w:r>
          </w:p>
        </w:tc>
        <w:tc>
          <w:tcPr>
            <w:tcW w:w="2131"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71D68DD2" wp14:textId="77777777">
            <w:pPr>
              <w:tabs>
                <w:tab w:val="left" w:pos="3402"/>
              </w:tabs>
              <w:jc w:val="both"/>
              <w:rPr>
                <w:szCs w:val="22"/>
              </w:rPr>
            </w:pPr>
            <w:r w:rsidRPr="006C237B">
              <w:rPr>
                <w:szCs w:val="22"/>
              </w:rPr>
              <w:t>Korraldus</w:t>
            </w:r>
          </w:p>
        </w:tc>
        <w:tc>
          <w:tcPr>
            <w:tcW w:w="2161" w:type="dxa"/>
            <w:tcBorders>
              <w:top w:val="single" w:color="000000" w:sz="4" w:space="0"/>
              <w:left w:val="single" w:color="000000" w:sz="4" w:space="0"/>
              <w:bottom w:val="single" w:color="000000" w:sz="4" w:space="0"/>
              <w:right w:val="single" w:color="000000" w:sz="4" w:space="0"/>
            </w:tcBorders>
            <w:shd w:val="clear" w:color="auto" w:fill="auto"/>
          </w:tcPr>
          <w:p w:rsidRPr="006C237B" w:rsidR="00C90A0F" w:rsidP="00902AFE" w:rsidRDefault="00C90A0F" w14:paraId="2F0B9E94" wp14:textId="77777777">
            <w:pPr>
              <w:tabs>
                <w:tab w:val="left" w:pos="3402"/>
              </w:tabs>
              <w:jc w:val="both"/>
              <w:rPr>
                <w:szCs w:val="22"/>
              </w:rPr>
            </w:pPr>
            <w:r w:rsidRPr="006C237B">
              <w:rPr>
                <w:szCs w:val="22"/>
              </w:rPr>
              <w:t>Lõimumine</w:t>
            </w:r>
          </w:p>
        </w:tc>
      </w:tr>
      <w:tr xmlns:wp14="http://schemas.microsoft.com/office/word/2010/wordml" w:rsidRPr="006C237B" w:rsidR="006C237B" w:rsidTr="009E2550" w14:paraId="06E94875" wp14:textId="77777777">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501C28" w14:paraId="17D1DFCB" wp14:textId="77777777">
            <w:pPr>
              <w:tabs>
                <w:tab w:val="left" w:pos="3402"/>
              </w:tabs>
              <w:rPr>
                <w:szCs w:val="22"/>
              </w:rPr>
            </w:pPr>
            <w:r w:rsidRPr="006C237B">
              <w:rPr>
                <w:szCs w:val="22"/>
              </w:rPr>
              <w:t>Lääne-Harju</w:t>
            </w:r>
            <w:r w:rsidRPr="006C237B" w:rsidR="00C90A0F">
              <w:rPr>
                <w:szCs w:val="22"/>
              </w:rPr>
              <w:t xml:space="preserve"> valla laululaps</w:t>
            </w:r>
          </w:p>
        </w:tc>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1FB3525A" wp14:textId="77777777">
            <w:pPr>
              <w:tabs>
                <w:tab w:val="left" w:pos="3402"/>
              </w:tabs>
              <w:rPr>
                <w:szCs w:val="22"/>
              </w:rPr>
            </w:pPr>
            <w:r w:rsidRPr="006C237B">
              <w:rPr>
                <w:szCs w:val="22"/>
              </w:rPr>
              <w:t>Õpilaste ande märkamine ja esinemisoskuse arendamine</w:t>
            </w:r>
          </w:p>
        </w:tc>
        <w:tc>
          <w:tcPr>
            <w:tcW w:w="2131"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68AD09F5" wp14:textId="77777777">
            <w:pPr>
              <w:tabs>
                <w:tab w:val="left" w:pos="3402"/>
              </w:tabs>
              <w:rPr>
                <w:szCs w:val="22"/>
              </w:rPr>
            </w:pPr>
            <w:r w:rsidRPr="006C237B">
              <w:rPr>
                <w:szCs w:val="22"/>
              </w:rPr>
              <w:t>Märtsis</w:t>
            </w:r>
          </w:p>
        </w:tc>
        <w:tc>
          <w:tcPr>
            <w:tcW w:w="2161" w:type="dxa"/>
            <w:tcBorders>
              <w:top w:val="single" w:color="000000" w:sz="4" w:space="0"/>
              <w:left w:val="single" w:color="000000" w:sz="4" w:space="0"/>
              <w:bottom w:val="single" w:color="000000" w:sz="4" w:space="0"/>
              <w:right w:val="single" w:color="000000" w:sz="4" w:space="0"/>
            </w:tcBorders>
            <w:shd w:val="clear" w:color="auto" w:fill="auto"/>
          </w:tcPr>
          <w:p w:rsidRPr="006C237B" w:rsidR="00C90A0F" w:rsidP="00902AFE" w:rsidRDefault="00C90A0F" w14:paraId="3AD2A7C3" wp14:textId="77777777">
            <w:pPr>
              <w:tabs>
                <w:tab w:val="left" w:pos="3402"/>
              </w:tabs>
              <w:rPr>
                <w:szCs w:val="22"/>
              </w:rPr>
            </w:pPr>
            <w:r w:rsidRPr="006C237B">
              <w:rPr>
                <w:szCs w:val="22"/>
              </w:rPr>
              <w:t>Muusika, matemaatika</w:t>
            </w:r>
          </w:p>
        </w:tc>
      </w:tr>
      <w:tr xmlns:wp14="http://schemas.microsoft.com/office/word/2010/wordml" w:rsidRPr="006C237B" w:rsidR="006C237B" w:rsidTr="009E2550" w14:paraId="6C576AC3" wp14:textId="77777777">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1F84EFEA" wp14:textId="77777777">
            <w:pPr>
              <w:tabs>
                <w:tab w:val="left" w:pos="3402"/>
              </w:tabs>
              <w:rPr>
                <w:szCs w:val="22"/>
              </w:rPr>
            </w:pPr>
            <w:r w:rsidRPr="006C237B">
              <w:rPr>
                <w:szCs w:val="22"/>
              </w:rPr>
              <w:t>mõisakoolide projekt “Unustatud mõisad”</w:t>
            </w:r>
          </w:p>
        </w:tc>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768043FC" wp14:textId="77777777">
            <w:pPr>
              <w:tabs>
                <w:tab w:val="left" w:pos="3402"/>
              </w:tabs>
              <w:rPr>
                <w:szCs w:val="22"/>
              </w:rPr>
            </w:pPr>
            <w:r w:rsidRPr="006C237B">
              <w:rPr>
                <w:szCs w:val="22"/>
              </w:rPr>
              <w:t>mõisakultuuri tutvustamine, kodukoha väärtustamine, õpilaste esinemisoskuse, meeskonnatöö arendamine</w:t>
            </w:r>
          </w:p>
        </w:tc>
        <w:tc>
          <w:tcPr>
            <w:tcW w:w="2131"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79B718D1" wp14:textId="77777777">
            <w:pPr>
              <w:tabs>
                <w:tab w:val="left" w:pos="3402"/>
              </w:tabs>
              <w:rPr>
                <w:szCs w:val="22"/>
              </w:rPr>
            </w:pPr>
            <w:r w:rsidRPr="006C237B">
              <w:rPr>
                <w:szCs w:val="22"/>
              </w:rPr>
              <w:t>ekskursioonide läbiviimine mõisas, kohvik, erinevad töötoad</w:t>
            </w:r>
          </w:p>
        </w:tc>
        <w:tc>
          <w:tcPr>
            <w:tcW w:w="2161" w:type="dxa"/>
            <w:tcBorders>
              <w:top w:val="single" w:color="000000" w:sz="4" w:space="0"/>
              <w:left w:val="single" w:color="000000" w:sz="4" w:space="0"/>
              <w:bottom w:val="single" w:color="000000" w:sz="4" w:space="0"/>
              <w:right w:val="single" w:color="000000" w:sz="4" w:space="0"/>
            </w:tcBorders>
            <w:shd w:val="clear" w:color="auto" w:fill="auto"/>
          </w:tcPr>
          <w:p w:rsidRPr="006C237B" w:rsidR="00C90A0F" w:rsidP="00902AFE" w:rsidRDefault="00C90A0F" w14:paraId="7883B4BE" wp14:textId="77777777">
            <w:pPr>
              <w:tabs>
                <w:tab w:val="left" w:pos="3402"/>
              </w:tabs>
              <w:rPr>
                <w:szCs w:val="22"/>
              </w:rPr>
            </w:pPr>
            <w:r w:rsidRPr="006C237B">
              <w:rPr>
                <w:szCs w:val="22"/>
              </w:rPr>
              <w:t>giidindus, inglise keel, vene keel, eesti keel, inimeseõpetus, ajalugu, muusika, matemaatika, kunst, käsitöö ja kodundus</w:t>
            </w:r>
          </w:p>
        </w:tc>
      </w:tr>
      <w:tr xmlns:wp14="http://schemas.microsoft.com/office/word/2010/wordml" w:rsidRPr="006C237B" w:rsidR="006C237B" w:rsidTr="009E2550" w14:paraId="03151C6E" wp14:textId="77777777">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46736EF7" wp14:textId="77777777">
            <w:pPr>
              <w:tabs>
                <w:tab w:val="left" w:pos="3402"/>
              </w:tabs>
              <w:rPr>
                <w:szCs w:val="22"/>
              </w:rPr>
            </w:pPr>
            <w:r w:rsidRPr="006C237B">
              <w:rPr>
                <w:szCs w:val="22"/>
              </w:rPr>
              <w:t>maakonna koolide õpioskuste olümpiaadid</w:t>
            </w:r>
          </w:p>
        </w:tc>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20D3BF14" wp14:textId="77777777">
            <w:pPr>
              <w:tabs>
                <w:tab w:val="left" w:pos="3402"/>
              </w:tabs>
              <w:rPr>
                <w:szCs w:val="22"/>
              </w:rPr>
            </w:pPr>
            <w:r w:rsidRPr="006C237B">
              <w:rPr>
                <w:szCs w:val="22"/>
              </w:rPr>
              <w:t>õpilaste ande märkamine, õpi- ja esinemisoskuste ning meeskonnatöö arendamine</w:t>
            </w:r>
          </w:p>
        </w:tc>
        <w:tc>
          <w:tcPr>
            <w:tcW w:w="2131"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12DCF26A" wp14:textId="77777777">
            <w:pPr>
              <w:tabs>
                <w:tab w:val="left" w:pos="3402"/>
              </w:tabs>
              <w:rPr>
                <w:szCs w:val="22"/>
              </w:rPr>
            </w:pPr>
            <w:r w:rsidRPr="006C237B">
              <w:rPr>
                <w:szCs w:val="22"/>
              </w:rPr>
              <w:t xml:space="preserve">osalemine maakondlikel õpioskuste olümpiaadidel  </w:t>
            </w:r>
          </w:p>
        </w:tc>
        <w:tc>
          <w:tcPr>
            <w:tcW w:w="2161" w:type="dxa"/>
            <w:tcBorders>
              <w:top w:val="single" w:color="000000" w:sz="4" w:space="0"/>
              <w:left w:val="single" w:color="000000" w:sz="4" w:space="0"/>
              <w:bottom w:val="single" w:color="000000" w:sz="4" w:space="0"/>
              <w:right w:val="single" w:color="000000" w:sz="4" w:space="0"/>
            </w:tcBorders>
            <w:shd w:val="clear" w:color="auto" w:fill="auto"/>
          </w:tcPr>
          <w:p w:rsidRPr="006C237B" w:rsidR="00C90A0F" w:rsidP="00902AFE" w:rsidRDefault="00C90A0F" w14:paraId="3B4F110F" wp14:textId="77777777">
            <w:pPr>
              <w:tabs>
                <w:tab w:val="left" w:pos="3402"/>
              </w:tabs>
              <w:rPr>
                <w:szCs w:val="22"/>
              </w:rPr>
            </w:pPr>
            <w:r w:rsidRPr="006C237B">
              <w:rPr>
                <w:szCs w:val="22"/>
              </w:rPr>
              <w:t>kõik õppeained</w:t>
            </w:r>
          </w:p>
        </w:tc>
      </w:tr>
      <w:tr xmlns:wp14="http://schemas.microsoft.com/office/word/2010/wordml" w:rsidRPr="006C237B" w:rsidR="006C237B" w:rsidTr="009E2550" w14:paraId="7396415F" wp14:textId="77777777">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0C934693" wp14:textId="77777777">
            <w:pPr>
              <w:tabs>
                <w:tab w:val="left" w:pos="3402"/>
              </w:tabs>
              <w:rPr>
                <w:szCs w:val="22"/>
              </w:rPr>
            </w:pPr>
            <w:r w:rsidRPr="006C237B">
              <w:rPr>
                <w:szCs w:val="22"/>
              </w:rPr>
              <w:t>maakonna koolide aineolümpiaadid, spordivõistlused, konkursid</w:t>
            </w:r>
          </w:p>
        </w:tc>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01E9B3F5" wp14:textId="77777777">
            <w:pPr>
              <w:tabs>
                <w:tab w:val="left" w:pos="3402"/>
              </w:tabs>
              <w:rPr>
                <w:szCs w:val="22"/>
              </w:rPr>
            </w:pPr>
            <w:r w:rsidRPr="006C237B">
              <w:rPr>
                <w:szCs w:val="22"/>
              </w:rPr>
              <w:t>õpilaste ande märkamine, õpi- ja esinemisoskuste arendamine</w:t>
            </w:r>
          </w:p>
        </w:tc>
        <w:tc>
          <w:tcPr>
            <w:tcW w:w="2131"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53E1AE46" wp14:textId="77777777">
            <w:pPr>
              <w:pStyle w:val="Normaallaadveeb"/>
              <w:tabs>
                <w:tab w:val="left" w:pos="3402"/>
              </w:tabs>
              <w:spacing w:before="0" w:after="0"/>
              <w:rPr>
                <w:rFonts w:ascii="Times New Roman" w:hAnsi="Times New Roman" w:cs="Times New Roman"/>
                <w:szCs w:val="22"/>
              </w:rPr>
            </w:pPr>
            <w:r w:rsidRPr="006C237B">
              <w:rPr>
                <w:rFonts w:ascii="Times New Roman" w:hAnsi="Times New Roman" w:eastAsia="Times New Roman" w:cs="Times New Roman"/>
                <w:szCs w:val="22"/>
              </w:rPr>
              <w:t>osalemine aineolümpiaadidel</w:t>
            </w:r>
          </w:p>
        </w:tc>
        <w:tc>
          <w:tcPr>
            <w:tcW w:w="2161" w:type="dxa"/>
            <w:tcBorders>
              <w:top w:val="single" w:color="000000" w:sz="4" w:space="0"/>
              <w:left w:val="single" w:color="000000" w:sz="4" w:space="0"/>
              <w:bottom w:val="single" w:color="000000" w:sz="4" w:space="0"/>
              <w:right w:val="single" w:color="000000" w:sz="4" w:space="0"/>
            </w:tcBorders>
            <w:shd w:val="clear" w:color="auto" w:fill="auto"/>
          </w:tcPr>
          <w:p w:rsidRPr="006C237B" w:rsidR="00C90A0F" w:rsidP="00902AFE" w:rsidRDefault="00C90A0F" w14:paraId="560765E0" wp14:textId="77777777">
            <w:pPr>
              <w:tabs>
                <w:tab w:val="left" w:pos="3402"/>
              </w:tabs>
              <w:rPr>
                <w:szCs w:val="22"/>
              </w:rPr>
            </w:pPr>
            <w:r w:rsidRPr="006C237B">
              <w:rPr>
                <w:szCs w:val="22"/>
              </w:rPr>
              <w:t>kõik õppeained</w:t>
            </w:r>
          </w:p>
        </w:tc>
      </w:tr>
      <w:tr xmlns:wp14="http://schemas.microsoft.com/office/word/2010/wordml" w:rsidRPr="006C237B" w:rsidR="006C237B" w:rsidTr="009E2550" w14:paraId="63A834A8" wp14:textId="77777777">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68125D5D" wp14:textId="77777777">
            <w:pPr>
              <w:tabs>
                <w:tab w:val="left" w:pos="3402"/>
              </w:tabs>
              <w:rPr>
                <w:szCs w:val="22"/>
              </w:rPr>
            </w:pPr>
            <w:r w:rsidRPr="006C237B">
              <w:rPr>
                <w:szCs w:val="22"/>
              </w:rPr>
              <w:t>naaberkoolide kohtumised</w:t>
            </w:r>
          </w:p>
        </w:tc>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5C5EF80E" wp14:textId="77777777">
            <w:pPr>
              <w:tabs>
                <w:tab w:val="left" w:pos="3402"/>
              </w:tabs>
              <w:rPr>
                <w:szCs w:val="22"/>
              </w:rPr>
            </w:pPr>
            <w:r w:rsidRPr="006C237B">
              <w:rPr>
                <w:szCs w:val="22"/>
              </w:rPr>
              <w:t>õpilaste esinemisoskuse arendamine, meeskonnatöö</w:t>
            </w:r>
          </w:p>
          <w:p w:rsidRPr="006C237B" w:rsidR="00C90A0F" w:rsidP="00902AFE" w:rsidRDefault="00C90A0F" w14:paraId="15C78039" wp14:textId="77777777">
            <w:pPr>
              <w:tabs>
                <w:tab w:val="left" w:pos="3402"/>
              </w:tabs>
              <w:rPr>
                <w:szCs w:val="22"/>
              </w:rPr>
            </w:pPr>
          </w:p>
        </w:tc>
        <w:tc>
          <w:tcPr>
            <w:tcW w:w="2131"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601DB0B0" wp14:textId="77777777">
            <w:pPr>
              <w:tabs>
                <w:tab w:val="left" w:pos="3402"/>
              </w:tabs>
              <w:rPr>
                <w:szCs w:val="22"/>
              </w:rPr>
            </w:pPr>
            <w:r w:rsidRPr="006C237B">
              <w:rPr>
                <w:szCs w:val="22"/>
              </w:rPr>
              <w:t>võistlused, konkursid, konverents</w:t>
            </w:r>
          </w:p>
        </w:tc>
        <w:tc>
          <w:tcPr>
            <w:tcW w:w="2161" w:type="dxa"/>
            <w:tcBorders>
              <w:top w:val="single" w:color="000000" w:sz="4" w:space="0"/>
              <w:left w:val="single" w:color="000000" w:sz="4" w:space="0"/>
              <w:bottom w:val="single" w:color="000000" w:sz="4" w:space="0"/>
              <w:right w:val="single" w:color="000000" w:sz="4" w:space="0"/>
            </w:tcBorders>
            <w:shd w:val="clear" w:color="auto" w:fill="auto"/>
          </w:tcPr>
          <w:p w:rsidRPr="006C237B" w:rsidR="00C90A0F" w:rsidP="00902AFE" w:rsidRDefault="00C90A0F" w14:paraId="41FC558B" wp14:textId="77777777">
            <w:pPr>
              <w:tabs>
                <w:tab w:val="left" w:pos="3402"/>
              </w:tabs>
              <w:rPr>
                <w:szCs w:val="22"/>
              </w:rPr>
            </w:pPr>
            <w:r w:rsidRPr="006C237B">
              <w:rPr>
                <w:szCs w:val="22"/>
              </w:rPr>
              <w:t>kõik õppeained</w:t>
            </w:r>
          </w:p>
        </w:tc>
      </w:tr>
      <w:tr xmlns:wp14="http://schemas.microsoft.com/office/word/2010/wordml" w:rsidRPr="006C237B" w:rsidR="006C237B" w:rsidTr="009E2550" w14:paraId="53B6A7AD" wp14:textId="77777777">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62E76B58" wp14:textId="77777777">
            <w:pPr>
              <w:tabs>
                <w:tab w:val="left" w:pos="3402"/>
              </w:tabs>
              <w:rPr>
                <w:szCs w:val="22"/>
              </w:rPr>
            </w:pPr>
            <w:r w:rsidRPr="006C237B">
              <w:rPr>
                <w:szCs w:val="22"/>
              </w:rPr>
              <w:t>J.Oro sünniaastapäeva tähistamine</w:t>
            </w:r>
          </w:p>
        </w:tc>
        <w:tc>
          <w:tcPr>
            <w:tcW w:w="2130"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4C2BC963" wp14:textId="77777777">
            <w:pPr>
              <w:tabs>
                <w:tab w:val="left" w:pos="3402"/>
              </w:tabs>
              <w:rPr>
                <w:szCs w:val="22"/>
              </w:rPr>
            </w:pPr>
            <w:r w:rsidRPr="006C237B">
              <w:rPr>
                <w:szCs w:val="22"/>
              </w:rPr>
              <w:t>kodukoha väärtustamine, õpilaste esinemisoskuse arendamine, õpilaste ande märkamine, meeskonnatöö</w:t>
            </w:r>
          </w:p>
        </w:tc>
        <w:tc>
          <w:tcPr>
            <w:tcW w:w="2131" w:type="dxa"/>
            <w:tcBorders>
              <w:top w:val="single" w:color="000000" w:sz="4" w:space="0"/>
              <w:left w:val="single" w:color="000000" w:sz="4" w:space="0"/>
              <w:bottom w:val="single" w:color="000000" w:sz="4" w:space="0"/>
            </w:tcBorders>
            <w:shd w:val="clear" w:color="auto" w:fill="auto"/>
          </w:tcPr>
          <w:p w:rsidRPr="006C237B" w:rsidR="00C90A0F" w:rsidP="00902AFE" w:rsidRDefault="00C90A0F" w14:paraId="2BE9C646" wp14:textId="77777777">
            <w:pPr>
              <w:tabs>
                <w:tab w:val="left" w:pos="3402"/>
              </w:tabs>
              <w:rPr>
                <w:szCs w:val="22"/>
              </w:rPr>
            </w:pPr>
            <w:r w:rsidRPr="006C237B">
              <w:rPr>
                <w:szCs w:val="22"/>
              </w:rPr>
              <w:t>Harjumaa I-IV klasside õpilaste J.Oro luuletuste lugemise või luuletuste kirjutamise võistlus     J.Oro juubeliaastatel; aktus</w:t>
            </w:r>
          </w:p>
        </w:tc>
        <w:tc>
          <w:tcPr>
            <w:tcW w:w="2161" w:type="dxa"/>
            <w:tcBorders>
              <w:top w:val="single" w:color="000000" w:sz="4" w:space="0"/>
              <w:left w:val="single" w:color="000000" w:sz="4" w:space="0"/>
              <w:bottom w:val="single" w:color="000000" w:sz="4" w:space="0"/>
              <w:right w:val="single" w:color="000000" w:sz="4" w:space="0"/>
            </w:tcBorders>
            <w:shd w:val="clear" w:color="auto" w:fill="auto"/>
          </w:tcPr>
          <w:p w:rsidRPr="006C237B" w:rsidR="00C90A0F" w:rsidP="00902AFE" w:rsidRDefault="00C90A0F" w14:paraId="7EDA876C" wp14:textId="77777777">
            <w:pPr>
              <w:tabs>
                <w:tab w:val="left" w:pos="3402"/>
              </w:tabs>
            </w:pPr>
            <w:r w:rsidRPr="006C237B">
              <w:rPr>
                <w:szCs w:val="22"/>
              </w:rPr>
              <w:t>eesti keel, kirjandus, ajalugu, matemaatika, informaatika, kunst, muusika</w:t>
            </w:r>
          </w:p>
        </w:tc>
      </w:tr>
    </w:tbl>
    <w:p xmlns:wp14="http://schemas.microsoft.com/office/word/2010/wordml" w:rsidRPr="006C237B" w:rsidR="00C90A0F" w:rsidP="00902AFE" w:rsidRDefault="00C90A0F" w14:paraId="527D639D" wp14:textId="77777777">
      <w:pPr>
        <w:tabs>
          <w:tab w:val="left" w:pos="3402"/>
        </w:tabs>
      </w:pPr>
    </w:p>
    <w:p xmlns:wp14="http://schemas.microsoft.com/office/word/2010/wordml" w:rsidRPr="006C237B" w:rsidR="00C90A0F" w:rsidP="52789575" w:rsidRDefault="00C90A0F" w14:paraId="6A2F5866" wp14:textId="4917263D">
      <w:pPr>
        <w:tabs>
          <w:tab w:val="left" w:pos="3402"/>
        </w:tabs>
        <w:rPr>
          <w:b w:val="1"/>
          <w:bCs w:val="1"/>
        </w:rPr>
      </w:pPr>
      <w:r w:rsidRPr="52789575" w:rsidR="00C90A0F">
        <w:rPr>
          <w:b w:val="1"/>
          <w:bCs w:val="1"/>
        </w:rPr>
        <w:t>§ 2</w:t>
      </w:r>
      <w:r w:rsidRPr="52789575" w:rsidR="348C09C3">
        <w:rPr>
          <w:b w:val="1"/>
          <w:bCs w:val="1"/>
        </w:rPr>
        <w:t>5</w:t>
      </w:r>
      <w:r w:rsidRPr="52789575" w:rsidR="00C90A0F">
        <w:rPr>
          <w:b w:val="1"/>
          <w:bCs w:val="1"/>
        </w:rPr>
        <w:t xml:space="preserve">. </w:t>
      </w:r>
      <w:r w:rsidRPr="52789575" w:rsidR="00C90A0F">
        <w:rPr>
          <w:b w:val="1"/>
          <w:bCs w:val="1"/>
        </w:rPr>
        <w:t>Huviringid</w:t>
      </w:r>
      <w:r w:rsidRPr="52789575" w:rsidR="00C90A0F">
        <w:rPr>
          <w:b w:val="1"/>
          <w:bCs w:val="1"/>
        </w:rPr>
        <w:t xml:space="preserve"> </w:t>
      </w:r>
      <w:r w:rsidRPr="52789575" w:rsidR="00C90A0F">
        <w:rPr>
          <w:b w:val="1"/>
          <w:bCs w:val="1"/>
        </w:rPr>
        <w:t>ja</w:t>
      </w:r>
      <w:r w:rsidRPr="52789575" w:rsidR="00C90A0F">
        <w:rPr>
          <w:b w:val="1"/>
          <w:bCs w:val="1"/>
        </w:rPr>
        <w:t xml:space="preserve"> </w:t>
      </w:r>
      <w:r w:rsidRPr="52789575" w:rsidR="00C90A0F">
        <w:rPr>
          <w:b w:val="1"/>
          <w:bCs w:val="1"/>
        </w:rPr>
        <w:t>õpilasesindus</w:t>
      </w:r>
    </w:p>
    <w:p xmlns:wp14="http://schemas.microsoft.com/office/word/2010/wordml" w:rsidRPr="006C237B" w:rsidR="00C90A0F" w:rsidP="00902AFE" w:rsidRDefault="00C90A0F" w14:paraId="5101B52C" wp14:textId="77777777">
      <w:pPr>
        <w:tabs>
          <w:tab w:val="left" w:pos="3402"/>
        </w:tabs>
        <w:rPr>
          <w:b/>
        </w:rPr>
      </w:pPr>
    </w:p>
    <w:p xmlns:wp14="http://schemas.microsoft.com/office/word/2010/wordml" w:rsidRPr="006C237B" w:rsidR="00C90A0F" w:rsidP="00902AFE" w:rsidRDefault="00C90A0F" w14:paraId="38077657" wp14:textId="77777777">
      <w:pPr>
        <w:tabs>
          <w:tab w:val="left" w:pos="3402"/>
        </w:tabs>
        <w:ind w:left="348"/>
      </w:pPr>
      <w:r w:rsidRPr="006C237B">
        <w:t>(1)  Vasalemma Põhikoolis tegutsevad huviringid toetavad õppekava rakendamist ja üldpädevuste omandamist. Kooli õpilasesindus annab võimaluse õpilaste omaalgatuse ja  organiseerimisvõime toetamiseks.</w:t>
      </w:r>
    </w:p>
    <w:p xmlns:wp14="http://schemas.microsoft.com/office/word/2010/wordml" w:rsidRPr="006C237B" w:rsidR="00C90A0F" w:rsidP="00902AFE" w:rsidRDefault="00C90A0F" w14:paraId="3C8EC45C" wp14:textId="77777777">
      <w:pPr>
        <w:tabs>
          <w:tab w:val="left" w:pos="3402"/>
        </w:tabs>
      </w:pPr>
    </w:p>
    <w:p xmlns:wp14="http://schemas.microsoft.com/office/word/2010/wordml" w:rsidRPr="006C237B" w:rsidR="00C90A0F" w:rsidP="00902AFE" w:rsidRDefault="00C90A0F" w14:paraId="347807A9" wp14:textId="77777777">
      <w:pPr>
        <w:tabs>
          <w:tab w:val="left" w:pos="3402"/>
        </w:tabs>
        <w:ind w:left="360"/>
        <w:rPr>
          <w:rFonts w:eastAsia="SimSun"/>
          <w:kern w:val="3"/>
          <w:lang w:eastAsia="zh-CN" w:bidi="hi-IN"/>
        </w:rPr>
      </w:pPr>
      <w:r w:rsidRPr="006C237B">
        <w:t xml:space="preserve">(2)  Spordiringide eesmärgiks on </w:t>
      </w:r>
      <w:r w:rsidRPr="006C237B">
        <w:rPr>
          <w:rFonts w:eastAsia="SimSun"/>
          <w:kern w:val="3"/>
          <w:lang w:eastAsia="zh-CN" w:bidi="hi-IN"/>
        </w:rPr>
        <w:t>tervislike eluviiside ning liikumise propageerimine ja spordivõistlustel osalemine.</w:t>
      </w:r>
    </w:p>
    <w:p xmlns:wp14="http://schemas.microsoft.com/office/word/2010/wordml" w:rsidRPr="006C237B" w:rsidR="00C90A0F" w:rsidP="00902AFE" w:rsidRDefault="00C90A0F" w14:paraId="326DC100" wp14:textId="77777777">
      <w:pPr>
        <w:tabs>
          <w:tab w:val="left" w:pos="3402"/>
        </w:tabs>
        <w:rPr>
          <w:rFonts w:eastAsia="SimSun"/>
          <w:kern w:val="3"/>
          <w:lang w:eastAsia="zh-CN" w:bidi="hi-IN"/>
        </w:rPr>
      </w:pPr>
    </w:p>
    <w:p xmlns:wp14="http://schemas.microsoft.com/office/word/2010/wordml" w:rsidRPr="006C237B" w:rsidR="00C90A0F" w:rsidP="00902AFE" w:rsidRDefault="00C90A0F" w14:paraId="24B3ACC6" wp14:textId="77777777">
      <w:pPr>
        <w:numPr>
          <w:ilvl w:val="0"/>
          <w:numId w:val="31"/>
        </w:numPr>
        <w:tabs>
          <w:tab w:val="left" w:pos="3402"/>
        </w:tabs>
      </w:pPr>
      <w:r w:rsidRPr="006C237B">
        <w:t>Muusikaringide eesmärgiks on õpilaste loovuse ja musikaalsuse arendamine.</w:t>
      </w:r>
    </w:p>
    <w:p xmlns:wp14="http://schemas.microsoft.com/office/word/2010/wordml" w:rsidRPr="006C237B" w:rsidR="00C90A0F" w:rsidP="00902AFE" w:rsidRDefault="00C90A0F" w14:paraId="0A821549" wp14:textId="77777777">
      <w:pPr>
        <w:tabs>
          <w:tab w:val="left" w:pos="3402"/>
        </w:tabs>
      </w:pPr>
    </w:p>
    <w:p xmlns:wp14="http://schemas.microsoft.com/office/word/2010/wordml" w:rsidRPr="006C237B" w:rsidR="00C90A0F" w:rsidP="00902AFE" w:rsidRDefault="00C90A0F" w14:paraId="7A32D59C" wp14:textId="77777777">
      <w:pPr>
        <w:numPr>
          <w:ilvl w:val="0"/>
          <w:numId w:val="31"/>
        </w:numPr>
        <w:tabs>
          <w:tab w:val="left" w:pos="3402"/>
        </w:tabs>
      </w:pPr>
      <w:r w:rsidRPr="006C237B">
        <w:t>Kunsti- ja loovusringide eesmärgiks on loovuse arendamine, koolikeskkonna kaunistamine.</w:t>
      </w:r>
    </w:p>
    <w:p xmlns:wp14="http://schemas.microsoft.com/office/word/2010/wordml" w:rsidRPr="006C237B" w:rsidR="00C90A0F" w:rsidP="00902AFE" w:rsidRDefault="00C90A0F" w14:paraId="66FDCF4E" wp14:textId="77777777">
      <w:pPr>
        <w:tabs>
          <w:tab w:val="left" w:pos="3402"/>
        </w:tabs>
      </w:pPr>
    </w:p>
    <w:p xmlns:wp14="http://schemas.microsoft.com/office/word/2010/wordml" w:rsidRPr="006C237B" w:rsidR="00C90A0F" w:rsidP="00902AFE" w:rsidRDefault="00C90A0F" w14:paraId="5417895D" wp14:textId="77777777">
      <w:pPr>
        <w:numPr>
          <w:ilvl w:val="0"/>
          <w:numId w:val="31"/>
        </w:numPr>
        <w:tabs>
          <w:tab w:val="left" w:pos="3402"/>
        </w:tabs>
      </w:pPr>
      <w:r w:rsidRPr="006C237B">
        <w:t>Kodulooringi eesmärgiks on mõisa ja paikkonna kultuuriloo tundmaõppimine ja tutvustamine.</w:t>
      </w:r>
    </w:p>
    <w:p xmlns:wp14="http://schemas.microsoft.com/office/word/2010/wordml" w:rsidRPr="006C237B" w:rsidR="00C90A0F" w:rsidP="00902AFE" w:rsidRDefault="00C90A0F" w14:paraId="3BEE236D" wp14:textId="77777777">
      <w:pPr>
        <w:tabs>
          <w:tab w:val="left" w:pos="3402"/>
        </w:tabs>
      </w:pPr>
    </w:p>
    <w:p xmlns:wp14="http://schemas.microsoft.com/office/word/2010/wordml" w:rsidRPr="006C237B" w:rsidR="00C90A0F" w:rsidP="00902AFE" w:rsidRDefault="00C90A0F" w14:paraId="4CE745D7" wp14:textId="77777777">
      <w:pPr>
        <w:tabs>
          <w:tab w:val="left" w:pos="3402"/>
        </w:tabs>
        <w:autoSpaceDN w:val="0"/>
        <w:spacing w:line="360" w:lineRule="auto"/>
        <w:jc w:val="both"/>
        <w:textAlignment w:val="baseline"/>
        <w:rPr>
          <w:rFonts w:eastAsia="SimSun"/>
          <w:kern w:val="3"/>
          <w:lang w:eastAsia="zh-CN" w:bidi="hi-IN"/>
        </w:rPr>
      </w:pPr>
      <w:r w:rsidRPr="006C237B">
        <w:rPr>
          <w:rFonts w:eastAsia="SimSun"/>
          <w:kern w:val="3"/>
          <w:lang w:eastAsia="zh-CN" w:bidi="hi-IN"/>
        </w:rPr>
        <w:t xml:space="preserve"> </w:t>
      </w:r>
    </w:p>
    <w:p xmlns:wp14="http://schemas.microsoft.com/office/word/2010/wordml" w:rsidRPr="006C237B" w:rsidR="00C90A0F" w:rsidP="00902AFE" w:rsidRDefault="00C90A0F" w14:paraId="0CCC0888" wp14:textId="77777777">
      <w:pPr>
        <w:tabs>
          <w:tab w:val="left" w:pos="3402"/>
        </w:tabs>
        <w:rPr>
          <w:szCs w:val="22"/>
        </w:rPr>
      </w:pPr>
    </w:p>
    <w:p xmlns:wp14="http://schemas.microsoft.com/office/word/2010/wordml" w:rsidRPr="006C237B" w:rsidR="00C90A0F" w:rsidP="00902AFE" w:rsidRDefault="00902AFE" w14:paraId="435562E1" wp14:textId="77777777">
      <w:pPr>
        <w:pStyle w:val="Pealkiri2"/>
        <w:tabs>
          <w:tab w:val="left" w:pos="3402"/>
        </w:tabs>
        <w:jc w:val="center"/>
        <w:rPr>
          <w:sz w:val="28"/>
        </w:rPr>
      </w:pPr>
      <w:bookmarkStart w:name="_Ref440800159" w:id="36"/>
      <w:r w:rsidRPr="006C237B">
        <w:rPr>
          <w:sz w:val="28"/>
        </w:rPr>
        <w:br w:type="page"/>
      </w:r>
      <w:bookmarkStart w:name="_Ref440808466" w:id="37"/>
      <w:r w:rsidRPr="006C237B" w:rsidR="00C90A0F">
        <w:rPr>
          <w:sz w:val="28"/>
        </w:rPr>
        <w:t>5. jagu</w:t>
      </w:r>
      <w:bookmarkStart w:name="_Ref440800168" w:id="38"/>
      <w:bookmarkEnd w:id="36"/>
      <w:r w:rsidRPr="006C237B">
        <w:rPr>
          <w:sz w:val="28"/>
        </w:rPr>
        <w:t xml:space="preserve">. </w:t>
      </w:r>
      <w:r w:rsidRPr="006C237B" w:rsidR="00C90A0F">
        <w:rPr>
          <w:sz w:val="28"/>
        </w:rPr>
        <w:t>Õpilaste  hindamise korraldus</w:t>
      </w:r>
      <w:bookmarkEnd w:id="37"/>
      <w:bookmarkEnd w:id="38"/>
    </w:p>
    <w:p xmlns:wp14="http://schemas.microsoft.com/office/word/2010/wordml" w:rsidRPr="006C237B" w:rsidR="00F36096" w:rsidP="00902AFE" w:rsidRDefault="00F36096" w14:paraId="4A990D24" wp14:textId="77777777">
      <w:pPr>
        <w:pStyle w:val="Pealkiri3"/>
        <w:numPr>
          <w:ilvl w:val="0"/>
          <w:numId w:val="0"/>
        </w:numPr>
        <w:tabs>
          <w:tab w:val="left" w:pos="3402"/>
        </w:tabs>
        <w:ind w:left="288"/>
        <w:jc w:val="left"/>
        <w:rPr>
          <w:color w:val="auto"/>
          <w:sz w:val="24"/>
        </w:rPr>
      </w:pPr>
    </w:p>
    <w:p xmlns:wp14="http://schemas.microsoft.com/office/word/2010/wordml" w:rsidRPr="006C237B" w:rsidR="00C90A0F" w:rsidP="00902AFE" w:rsidRDefault="00C90A0F" w14:paraId="176438BB" wp14:textId="2D665111">
      <w:pPr>
        <w:pStyle w:val="Pealkiri3"/>
        <w:numPr>
          <w:numId w:val="0"/>
        </w:numPr>
        <w:tabs>
          <w:tab w:val="left" w:pos="3402"/>
        </w:tabs>
        <w:ind w:left="288"/>
        <w:jc w:val="left"/>
        <w:rPr>
          <w:color w:val="auto"/>
        </w:rPr>
      </w:pPr>
      <w:bookmarkStart w:name="_Ref440800188" w:id="39"/>
      <w:r w:rsidRPr="52789575" w:rsidR="00C90A0F">
        <w:rPr>
          <w:color w:val="auto"/>
          <w:sz w:val="24"/>
          <w:szCs w:val="24"/>
        </w:rPr>
        <w:t>§ 2</w:t>
      </w:r>
      <w:r w:rsidRPr="52789575" w:rsidR="10EAF65B">
        <w:rPr>
          <w:color w:val="auto"/>
          <w:sz w:val="24"/>
          <w:szCs w:val="24"/>
        </w:rPr>
        <w:t>6</w:t>
      </w:r>
      <w:r w:rsidRPr="52789575" w:rsidR="00C90A0F">
        <w:rPr>
          <w:color w:val="auto"/>
          <w:sz w:val="24"/>
          <w:szCs w:val="24"/>
        </w:rPr>
        <w:t xml:space="preserve">.  </w:t>
      </w:r>
      <w:r w:rsidRPr="52789575" w:rsidR="00C90A0F">
        <w:rPr>
          <w:color w:val="auto"/>
          <w:sz w:val="24"/>
          <w:szCs w:val="24"/>
        </w:rPr>
        <w:t>Hindamine</w:t>
      </w:r>
      <w:bookmarkEnd w:id="39"/>
    </w:p>
    <w:p xmlns:wp14="http://schemas.microsoft.com/office/word/2010/wordml" w:rsidRPr="006C237B" w:rsidR="00C90A0F" w:rsidP="00902AFE" w:rsidRDefault="00C90A0F" w14:paraId="603CC4DB" wp14:textId="77777777">
      <w:pPr>
        <w:tabs>
          <w:tab w:val="left" w:pos="3402"/>
        </w:tabs>
        <w:jc w:val="both"/>
        <w:rPr>
          <w:szCs w:val="22"/>
        </w:rPr>
      </w:pPr>
    </w:p>
    <w:p xmlns:wp14="http://schemas.microsoft.com/office/word/2010/wordml" w:rsidRPr="006C237B" w:rsidR="00C90A0F" w:rsidP="00902AFE" w:rsidRDefault="00C90A0F" w14:paraId="5D471D04" wp14:textId="77777777">
      <w:pPr>
        <w:numPr>
          <w:ilvl w:val="0"/>
          <w:numId w:val="39"/>
        </w:numPr>
        <w:tabs>
          <w:tab w:val="left" w:pos="3402"/>
        </w:tabs>
        <w:jc w:val="both"/>
        <w:rPr>
          <w:szCs w:val="22"/>
        </w:rPr>
      </w:pPr>
      <w:r w:rsidRPr="006C237B">
        <w:rPr>
          <w:szCs w:val="22"/>
        </w:rPr>
        <w:t>Hindamise eesmärk on:</w:t>
      </w:r>
    </w:p>
    <w:p xmlns:wp14="http://schemas.microsoft.com/office/word/2010/wordml" w:rsidRPr="006C237B" w:rsidR="00C90A0F" w:rsidP="00902AFE" w:rsidRDefault="00C90A0F" w14:paraId="5BAD3425" wp14:textId="77777777">
      <w:pPr>
        <w:tabs>
          <w:tab w:val="left" w:pos="3402"/>
        </w:tabs>
        <w:jc w:val="both"/>
        <w:rPr>
          <w:szCs w:val="22"/>
        </w:rPr>
      </w:pPr>
    </w:p>
    <w:p xmlns:wp14="http://schemas.microsoft.com/office/word/2010/wordml" w:rsidRPr="006C237B" w:rsidR="00C90A0F" w:rsidP="00902AFE" w:rsidRDefault="00C90A0F" w14:paraId="31D90CB3" wp14:textId="77777777">
      <w:pPr>
        <w:pStyle w:val="Pealkiri2"/>
        <w:numPr>
          <w:ilvl w:val="0"/>
          <w:numId w:val="41"/>
        </w:numPr>
        <w:tabs>
          <w:tab w:val="left" w:pos="3402"/>
        </w:tabs>
        <w:rPr>
          <w:b w:val="0"/>
          <w:szCs w:val="22"/>
        </w:rPr>
      </w:pPr>
      <w:r w:rsidRPr="006C237B">
        <w:rPr>
          <w:b w:val="0"/>
          <w:bCs w:val="0"/>
        </w:rPr>
        <w:t>toetada õpilase arengut – anda tagasisidet õpilase arengu kohta, innustada ja suunata õpilast sihikindlalt õppima, suunata õpilase enesehinnangu kujunemist ja suunata õpilast edasise haridustee valikul;</w:t>
      </w:r>
    </w:p>
    <w:p xmlns:wp14="http://schemas.microsoft.com/office/word/2010/wordml" w:rsidRPr="006C237B" w:rsidR="00C90A0F" w:rsidP="00902AFE" w:rsidRDefault="00C90A0F" w14:paraId="516275B0" wp14:textId="77777777">
      <w:pPr>
        <w:numPr>
          <w:ilvl w:val="0"/>
          <w:numId w:val="41"/>
        </w:numPr>
        <w:tabs>
          <w:tab w:val="left" w:pos="3402"/>
        </w:tabs>
        <w:jc w:val="both"/>
        <w:rPr>
          <w:szCs w:val="22"/>
        </w:rPr>
      </w:pPr>
      <w:r w:rsidRPr="006C237B">
        <w:rPr>
          <w:szCs w:val="22"/>
        </w:rPr>
        <w:t>suunata õpetaja tegevust õpilase õppimise ja individuaalse arengu toetamisel;</w:t>
      </w:r>
    </w:p>
    <w:p xmlns:wp14="http://schemas.microsoft.com/office/word/2010/wordml" w:rsidRPr="006C237B" w:rsidR="00C90A0F" w:rsidP="00902AFE" w:rsidRDefault="00C90A0F" w14:paraId="19758F08" wp14:textId="77777777">
      <w:pPr>
        <w:numPr>
          <w:ilvl w:val="0"/>
          <w:numId w:val="41"/>
        </w:numPr>
        <w:tabs>
          <w:tab w:val="left" w:pos="3402"/>
        </w:tabs>
        <w:jc w:val="both"/>
        <w:rPr>
          <w:szCs w:val="22"/>
        </w:rPr>
      </w:pPr>
      <w:r w:rsidRPr="006C237B">
        <w:rPr>
          <w:szCs w:val="22"/>
        </w:rPr>
        <w:t xml:space="preserve">anda alus õpilase järgmisse klassi üleviimiseks ning põhikooli lõpetamise otsuse tegemiseks. </w:t>
      </w:r>
    </w:p>
    <w:p xmlns:wp14="http://schemas.microsoft.com/office/word/2010/wordml" w:rsidRPr="006C237B" w:rsidR="00C90A0F" w:rsidP="00902AFE" w:rsidRDefault="00C90A0F" w14:paraId="0C7D08AC" wp14:textId="77777777">
      <w:pPr>
        <w:tabs>
          <w:tab w:val="left" w:pos="3402"/>
        </w:tabs>
        <w:jc w:val="both"/>
        <w:rPr>
          <w:szCs w:val="22"/>
        </w:rPr>
      </w:pPr>
    </w:p>
    <w:p xmlns:wp14="http://schemas.microsoft.com/office/word/2010/wordml" w:rsidRPr="006C237B" w:rsidR="00C90A0F" w:rsidP="3CEEEE9D" w:rsidRDefault="00C90A0F" w14:paraId="0440075E" wp14:textId="77777777">
      <w:pPr>
        <w:numPr>
          <w:ilvl w:val="0"/>
          <w:numId w:val="39"/>
        </w:numPr>
        <w:tabs>
          <w:tab w:val="left" w:pos="3402"/>
        </w:tabs>
        <w:jc w:val="both"/>
      </w:pPr>
      <w:r w:rsidRPr="006C237B">
        <w:t xml:space="preserve">Hindamine on süstemaatiline teabe kogumine õpilase arengu kohta, selle teabe analüüsimine ja tagasiside andmine. Hindamine on aluseks õppe edasisele kavandamisele. Hindamisel kasutatakse mitmesuguseid meetodeid, hindamisvahendeid ja -viise. </w:t>
      </w:r>
    </w:p>
    <w:p xmlns:wp14="http://schemas.microsoft.com/office/word/2010/wordml" w:rsidRPr="006C237B" w:rsidR="00C90A0F" w:rsidP="00902AFE" w:rsidRDefault="00C90A0F" w14:paraId="37A31054" wp14:textId="77777777">
      <w:pPr>
        <w:tabs>
          <w:tab w:val="left" w:pos="3402"/>
        </w:tabs>
        <w:jc w:val="both"/>
        <w:rPr>
          <w:szCs w:val="22"/>
        </w:rPr>
      </w:pPr>
    </w:p>
    <w:p xmlns:wp14="http://schemas.microsoft.com/office/word/2010/wordml" w:rsidRPr="006C237B" w:rsidR="00C90A0F" w:rsidP="00902AFE" w:rsidRDefault="00C90A0F" w14:paraId="141347F6" wp14:textId="77777777">
      <w:pPr>
        <w:numPr>
          <w:ilvl w:val="0"/>
          <w:numId w:val="39"/>
        </w:numPr>
        <w:tabs>
          <w:tab w:val="left" w:pos="3402"/>
        </w:tabs>
        <w:jc w:val="both"/>
      </w:pPr>
      <w:r w:rsidRPr="006C237B">
        <w:t xml:space="preserve">Kool annab õpilasele ja vanemale kirjalikku tagasisidet õpilase käitumise (sealhulgas hoolsuse) kohta </w:t>
      </w:r>
      <w:r w:rsidRPr="006C237B" w:rsidR="002A1E07">
        <w:t>kolm</w:t>
      </w:r>
      <w:r w:rsidRPr="006C237B">
        <w:t xml:space="preserve"> korda õppeaastas </w:t>
      </w:r>
      <w:r w:rsidRPr="006C237B" w:rsidR="21220BD7">
        <w:t>eKooli vahendusel.</w:t>
      </w:r>
      <w:r w:rsidRPr="006C237B">
        <w:t xml:space="preserve"> </w:t>
      </w:r>
      <w:r w:rsidRPr="006C237B" w:rsidR="002A1E07">
        <w:t>Trimestrihinnete</w:t>
      </w:r>
      <w:r w:rsidRPr="006C237B">
        <w:t xml:space="preserve"> kõrval kajastuvad e</w:t>
      </w:r>
      <w:r w:rsidRPr="006C237B" w:rsidR="4907FFDD">
        <w:t>K</w:t>
      </w:r>
      <w:r w:rsidRPr="006C237B">
        <w:t xml:space="preserve">ooli ainepäevikutes ka vastava aineõpetaja lisatud hoolsuse ja käitumise hinne, mida klassijuhataja võib arvestada   kokkuvõtva hoolsuse ja käitumise hinde panekul.  </w:t>
      </w:r>
    </w:p>
    <w:p xmlns:wp14="http://schemas.microsoft.com/office/word/2010/wordml" w:rsidR="00EA3688" w:rsidP="00902AFE" w:rsidRDefault="00EA3688" w14:paraId="7DC8C081" wp14:textId="77777777">
      <w:pPr>
        <w:pStyle w:val="Normaallaadveeb"/>
        <w:tabs>
          <w:tab w:val="left" w:pos="3402"/>
        </w:tabs>
        <w:spacing w:before="0" w:after="0"/>
        <w:rPr>
          <w:rFonts w:ascii="Times New Roman" w:hAnsi="Times New Roman" w:eastAsia="Times New Roman" w:cs="Times New Roman"/>
          <w:b/>
          <w:szCs w:val="22"/>
        </w:rPr>
      </w:pPr>
    </w:p>
    <w:p xmlns:wp14="http://schemas.microsoft.com/office/word/2010/wordml" w:rsidRPr="006C237B" w:rsidR="001C2297" w:rsidP="00902AFE" w:rsidRDefault="001C2297" w14:paraId="0477E574" wp14:textId="77777777">
      <w:pPr>
        <w:pStyle w:val="Normaallaadveeb"/>
        <w:tabs>
          <w:tab w:val="left" w:pos="3402"/>
        </w:tabs>
        <w:spacing w:before="0" w:after="0"/>
        <w:rPr>
          <w:rFonts w:ascii="Times New Roman" w:hAnsi="Times New Roman" w:eastAsia="Times New Roman" w:cs="Times New Roman"/>
          <w:b/>
          <w:szCs w:val="22"/>
        </w:rPr>
      </w:pPr>
    </w:p>
    <w:p xmlns:wp14="http://schemas.microsoft.com/office/word/2010/wordml" w:rsidRPr="006C237B" w:rsidR="00C90A0F" w:rsidP="00902AFE" w:rsidRDefault="00C90A0F" w14:paraId="77EB1A7D" wp14:textId="77777777">
      <w:pPr>
        <w:numPr>
          <w:ilvl w:val="0"/>
          <w:numId w:val="39"/>
        </w:numPr>
        <w:tabs>
          <w:tab w:val="left" w:pos="3402"/>
        </w:tabs>
        <w:rPr>
          <w:szCs w:val="22"/>
        </w:rPr>
      </w:pPr>
      <w:r w:rsidRPr="006C237B">
        <w:rPr>
          <w:szCs w:val="22"/>
        </w:rPr>
        <w:t xml:space="preserve">Õpilasel on õigus saada teavet hindamise korralduse ning oma hinnete kohta. Õpilasel on õigus teada, milline hinne või hinnang on aluseks kokkuvõtvale hindele ja hinnangule. </w:t>
      </w:r>
    </w:p>
    <w:p xmlns:wp14="http://schemas.microsoft.com/office/word/2010/wordml" w:rsidRPr="006C237B" w:rsidR="00C90A0F" w:rsidP="00902AFE" w:rsidRDefault="00C90A0F" w14:paraId="3FD9042A" wp14:textId="77777777">
      <w:pPr>
        <w:tabs>
          <w:tab w:val="left" w:pos="3402"/>
        </w:tabs>
        <w:rPr>
          <w:szCs w:val="22"/>
        </w:rPr>
      </w:pPr>
    </w:p>
    <w:p xmlns:wp14="http://schemas.microsoft.com/office/word/2010/wordml" w:rsidRPr="006C237B" w:rsidR="00C90A0F" w:rsidP="00902AFE" w:rsidRDefault="00C90A0F" w14:paraId="7AD4628E" wp14:textId="77777777">
      <w:pPr>
        <w:numPr>
          <w:ilvl w:val="0"/>
          <w:numId w:val="39"/>
        </w:numPr>
        <w:tabs>
          <w:tab w:val="left" w:pos="1140"/>
          <w:tab w:val="left" w:pos="3402"/>
        </w:tabs>
        <w:jc w:val="both"/>
      </w:pPr>
      <w:r w:rsidRPr="006C237B">
        <w:t xml:space="preserve">Teadmiste ja oskuste hindamise põhimõtted, sageduse  ja aja selgitab  aineõpetaja õpilasele iga </w:t>
      </w:r>
      <w:r w:rsidRPr="006C237B" w:rsidR="002A1E07">
        <w:t>trimestri</w:t>
      </w:r>
      <w:r w:rsidRPr="006C237B">
        <w:t xml:space="preserve"> alguses. Õpetaja täidab   oma töökavas ning kooli kontrolltööde plaanis </w:t>
      </w:r>
      <w:r w:rsidRPr="006C237B" w:rsidR="002A1E07">
        <w:t>trimestri</w:t>
      </w:r>
      <w:r w:rsidRPr="006C237B">
        <w:t xml:space="preserve"> jooksul toimuvad kontrolltööd. Kontrolltöö toimumise ajast teatab aineõpetaja õpilasele vähemalt viis õppepäeva enne kontrolltöö toimumist. </w:t>
      </w:r>
      <w:r w:rsidRPr="006C237B">
        <w:rPr>
          <w:b/>
          <w:bCs/>
        </w:rPr>
        <w:t xml:space="preserve">Kontrolltöö on </w:t>
      </w:r>
      <w:r w:rsidRPr="006C237B" w:rsidR="002A1E07">
        <w:rPr>
          <w:b/>
          <w:bCs/>
        </w:rPr>
        <w:t>trimestri</w:t>
      </w:r>
      <w:r w:rsidRPr="006C237B">
        <w:rPr>
          <w:b/>
          <w:bCs/>
        </w:rPr>
        <w:t xml:space="preserve"> õpitulemuste omandamist kontrolliv kirjalik töö.</w:t>
      </w:r>
      <w:r w:rsidRPr="006C237B">
        <w:t xml:space="preserve"> Õppepäevas võib läbi viia ühe kontrolltöö. Õppenädalas võib läbi viia kuni kolm kontrolltööd.</w:t>
      </w:r>
    </w:p>
    <w:p xmlns:wp14="http://schemas.microsoft.com/office/word/2010/wordml" w:rsidR="00C90A0F" w:rsidP="00902AFE" w:rsidRDefault="00C90A0F" w14:paraId="052D4810" wp14:textId="77777777">
      <w:pPr>
        <w:tabs>
          <w:tab w:val="left" w:pos="1140"/>
          <w:tab w:val="left" w:pos="3402"/>
        </w:tabs>
        <w:jc w:val="both"/>
      </w:pPr>
    </w:p>
    <w:p xmlns:wp14="http://schemas.microsoft.com/office/word/2010/wordml" w:rsidRPr="006C237B" w:rsidR="001C2297" w:rsidP="00902AFE" w:rsidRDefault="001C2297" w14:paraId="62D3F89E" wp14:textId="77777777">
      <w:pPr>
        <w:tabs>
          <w:tab w:val="left" w:pos="1140"/>
          <w:tab w:val="left" w:pos="3402"/>
        </w:tabs>
        <w:jc w:val="both"/>
      </w:pPr>
    </w:p>
    <w:p xmlns:wp14="http://schemas.microsoft.com/office/word/2010/wordml" w:rsidRPr="006C237B" w:rsidR="00C90A0F" w:rsidP="00902AFE" w:rsidRDefault="00C90A0F" w14:paraId="11AB47FF" wp14:textId="77777777">
      <w:pPr>
        <w:numPr>
          <w:ilvl w:val="0"/>
          <w:numId w:val="39"/>
        </w:numPr>
        <w:tabs>
          <w:tab w:val="left" w:pos="1140"/>
          <w:tab w:val="left" w:pos="3402"/>
        </w:tabs>
        <w:jc w:val="both"/>
      </w:pPr>
      <w:r w:rsidRPr="006C237B">
        <w:t>Aineõpetaja teavitab õpilast ja lapsevanemat õpilasele pandud hinnetest elektroonilise klassipäeviku kaudu.</w:t>
      </w:r>
    </w:p>
    <w:p xmlns:wp14="http://schemas.microsoft.com/office/word/2010/wordml" w:rsidRPr="006C237B" w:rsidR="00C90A0F" w:rsidP="00902AFE" w:rsidRDefault="00C90A0F" w14:paraId="2780AF0D" wp14:textId="77777777">
      <w:pPr>
        <w:tabs>
          <w:tab w:val="left" w:pos="1140"/>
          <w:tab w:val="left" w:pos="3402"/>
        </w:tabs>
        <w:jc w:val="both"/>
      </w:pPr>
    </w:p>
    <w:p xmlns:wp14="http://schemas.microsoft.com/office/word/2010/wordml" w:rsidR="00C90A0F" w:rsidP="001C2297" w:rsidRDefault="00C90A0F" w14:paraId="2828F1E1" wp14:textId="77777777">
      <w:pPr>
        <w:numPr>
          <w:ilvl w:val="0"/>
          <w:numId w:val="39"/>
        </w:numPr>
        <w:tabs>
          <w:tab w:val="left" w:pos="1140"/>
          <w:tab w:val="left" w:pos="3402"/>
        </w:tabs>
        <w:jc w:val="both"/>
      </w:pPr>
      <w:r w:rsidRPr="006C237B">
        <w:t xml:space="preserve">Klassijuhataja teavitab lapsevanemat õpilasele pandud hinnetest </w:t>
      </w:r>
      <w:r w:rsidRPr="006C237B">
        <w:rPr>
          <w:rStyle w:val="grame"/>
        </w:rPr>
        <w:t xml:space="preserve"> </w:t>
      </w:r>
      <w:r w:rsidRPr="006C237B">
        <w:t xml:space="preserve"> e-kooli kaudu   </w:t>
      </w:r>
    </w:p>
    <w:p xmlns:wp14="http://schemas.microsoft.com/office/word/2010/wordml" w:rsidR="001C2297" w:rsidP="001C2297" w:rsidRDefault="001C2297" w14:paraId="46FC4A0D" wp14:textId="77777777">
      <w:pPr>
        <w:pStyle w:val="Loendilik"/>
      </w:pPr>
    </w:p>
    <w:p xmlns:wp14="http://schemas.microsoft.com/office/word/2010/wordml" w:rsidRPr="006C237B" w:rsidR="001C2297" w:rsidP="001C2297" w:rsidRDefault="001C2297" w14:paraId="4DC2ECC6" wp14:textId="77777777">
      <w:pPr>
        <w:tabs>
          <w:tab w:val="left" w:pos="1140"/>
          <w:tab w:val="left" w:pos="3402"/>
        </w:tabs>
        <w:ind w:left="720"/>
        <w:jc w:val="both"/>
      </w:pPr>
    </w:p>
    <w:p xmlns:wp14="http://schemas.microsoft.com/office/word/2010/wordml" w:rsidRPr="006C237B" w:rsidR="00C90A0F" w:rsidP="00902AFE" w:rsidRDefault="00C90A0F" w14:paraId="288E6514" wp14:textId="77777777">
      <w:pPr>
        <w:numPr>
          <w:ilvl w:val="0"/>
          <w:numId w:val="39"/>
        </w:numPr>
        <w:tabs>
          <w:tab w:val="left" w:pos="1140"/>
          <w:tab w:val="left" w:pos="3402"/>
        </w:tabs>
        <w:jc w:val="both"/>
        <w:rPr>
          <w:szCs w:val="22"/>
        </w:rPr>
      </w:pPr>
      <w:r w:rsidRPr="006C237B">
        <w:t xml:space="preserve">Õpilasel või tema seaduslikul esindajal on õigus hindeid </w:t>
      </w:r>
      <w:r w:rsidRPr="006C237B">
        <w:rPr>
          <w:rStyle w:val="grame"/>
        </w:rPr>
        <w:t>ja</w:t>
      </w:r>
      <w:r w:rsidRPr="006C237B">
        <w:t xml:space="preserve"> sõnalisi hinnanguid vaidlustada kümne päeva jooksul pärast hinde või hinnangu teadasaamist, esitades Kooli direktorile kirjalikult vastava taotluse koos põhjendustega. Kooli direktor teeb otsuse </w:t>
      </w:r>
      <w:r w:rsidRPr="006C237B">
        <w:rPr>
          <w:rStyle w:val="grame"/>
        </w:rPr>
        <w:t>ja</w:t>
      </w:r>
      <w:r w:rsidRPr="006C237B">
        <w:t xml:space="preserve"> teavitab sellest taotluse esitajat kirjalikult viie tööpäeva jooksul otsuse vastuvõtmise päevast arvates. </w:t>
      </w:r>
    </w:p>
    <w:p xmlns:wp14="http://schemas.microsoft.com/office/word/2010/wordml" w:rsidRPr="006C237B" w:rsidR="001525E0" w:rsidP="001525E0" w:rsidRDefault="001525E0" w14:paraId="79796693" wp14:textId="77777777">
      <w:pPr>
        <w:pStyle w:val="Loendilik"/>
        <w:rPr>
          <w:szCs w:val="22"/>
        </w:rPr>
      </w:pPr>
    </w:p>
    <w:p xmlns:wp14="http://schemas.microsoft.com/office/word/2010/wordml" w:rsidRPr="006C237B" w:rsidR="001525E0" w:rsidP="00991493" w:rsidRDefault="001525E0" w14:paraId="47297C67" wp14:textId="77777777">
      <w:pPr>
        <w:tabs>
          <w:tab w:val="left" w:pos="1140"/>
          <w:tab w:val="left" w:pos="3402"/>
        </w:tabs>
        <w:jc w:val="both"/>
        <w:rPr>
          <w:szCs w:val="22"/>
        </w:rPr>
      </w:pPr>
    </w:p>
    <w:p xmlns:wp14="http://schemas.microsoft.com/office/word/2010/wordml" w:rsidRPr="006C237B" w:rsidR="00C90A0F" w:rsidP="001C2297" w:rsidRDefault="00C90A0F" w14:paraId="6A5A5675" wp14:textId="77777777">
      <w:pPr>
        <w:numPr>
          <w:ilvl w:val="0"/>
          <w:numId w:val="39"/>
        </w:numPr>
        <w:tabs>
          <w:tab w:val="left" w:pos="3402"/>
        </w:tabs>
        <w:jc w:val="both"/>
        <w:rPr>
          <w:szCs w:val="22"/>
        </w:rPr>
      </w:pPr>
      <w:r w:rsidRPr="006C237B">
        <w:rPr>
          <w:szCs w:val="22"/>
        </w:rPr>
        <w:t xml:space="preserve"> Nõuded õpilase käitumisele ja hoolsusele esitatakse kooli kodukorras.</w:t>
      </w:r>
    </w:p>
    <w:p xmlns:wp14="http://schemas.microsoft.com/office/word/2010/wordml" w:rsidRPr="006C237B" w:rsidR="00C90A0F" w:rsidP="00902AFE" w:rsidRDefault="00C90A0F" w14:paraId="048740F3" wp14:textId="77777777">
      <w:pPr>
        <w:tabs>
          <w:tab w:val="left" w:pos="3402"/>
        </w:tabs>
        <w:rPr>
          <w:szCs w:val="22"/>
        </w:rPr>
      </w:pPr>
    </w:p>
    <w:p xmlns:wp14="http://schemas.microsoft.com/office/word/2010/wordml" w:rsidRPr="006C237B" w:rsidR="00C90A0F" w:rsidP="00902AFE" w:rsidRDefault="00C90A0F" w14:paraId="4A6D0EC7" wp14:textId="1D7A6570">
      <w:pPr>
        <w:pStyle w:val="Pealkiri3"/>
        <w:numPr>
          <w:numId w:val="0"/>
        </w:numPr>
        <w:tabs>
          <w:tab w:val="left" w:pos="3402"/>
        </w:tabs>
        <w:jc w:val="left"/>
        <w:rPr>
          <w:color w:val="auto"/>
        </w:rPr>
      </w:pPr>
      <w:bookmarkStart w:name="_Ref440800197" w:id="40"/>
      <w:r w:rsidRPr="52789575" w:rsidR="00C90A0F">
        <w:rPr>
          <w:color w:val="auto"/>
          <w:sz w:val="24"/>
          <w:szCs w:val="24"/>
        </w:rPr>
        <w:t>§ 2</w:t>
      </w:r>
      <w:r w:rsidRPr="52789575" w:rsidR="5BE3BFAA">
        <w:rPr>
          <w:color w:val="auto"/>
          <w:sz w:val="24"/>
          <w:szCs w:val="24"/>
        </w:rPr>
        <w:t>7</w:t>
      </w:r>
      <w:r w:rsidRPr="52789575" w:rsidR="00C90A0F">
        <w:rPr>
          <w:color w:val="auto"/>
          <w:sz w:val="24"/>
          <w:szCs w:val="24"/>
        </w:rPr>
        <w:t xml:space="preserve">. </w:t>
      </w:r>
      <w:r w:rsidRPr="52789575" w:rsidR="00C90A0F">
        <w:rPr>
          <w:color w:val="auto"/>
          <w:sz w:val="24"/>
          <w:szCs w:val="24"/>
        </w:rPr>
        <w:t>Kujundav</w:t>
      </w:r>
      <w:r w:rsidRPr="52789575" w:rsidR="00C90A0F">
        <w:rPr>
          <w:color w:val="auto"/>
          <w:sz w:val="24"/>
          <w:szCs w:val="24"/>
        </w:rPr>
        <w:t xml:space="preserve"> </w:t>
      </w:r>
      <w:r w:rsidRPr="52789575" w:rsidR="00C90A0F">
        <w:rPr>
          <w:color w:val="auto"/>
          <w:sz w:val="24"/>
          <w:szCs w:val="24"/>
        </w:rPr>
        <w:t>hindamine</w:t>
      </w:r>
      <w:bookmarkEnd w:id="40"/>
      <w:r w:rsidRPr="52789575" w:rsidR="00C90A0F">
        <w:rPr>
          <w:color w:val="auto"/>
          <w:sz w:val="24"/>
          <w:szCs w:val="24"/>
        </w:rPr>
        <w:t xml:space="preserve"> </w:t>
      </w:r>
    </w:p>
    <w:p xmlns:wp14="http://schemas.microsoft.com/office/word/2010/wordml" w:rsidRPr="006C237B" w:rsidR="00C90A0F" w:rsidP="00902AFE" w:rsidRDefault="00C90A0F" w14:paraId="51371A77" wp14:textId="77777777">
      <w:pPr>
        <w:tabs>
          <w:tab w:val="left" w:pos="3402"/>
        </w:tabs>
        <w:jc w:val="both"/>
        <w:rPr>
          <w:szCs w:val="22"/>
        </w:rPr>
      </w:pPr>
    </w:p>
    <w:p xmlns:wp14="http://schemas.microsoft.com/office/word/2010/wordml" w:rsidRPr="006C237B" w:rsidR="00C90A0F" w:rsidP="00902AFE" w:rsidRDefault="00C90A0F" w14:paraId="06BD59FD" wp14:textId="77777777">
      <w:pPr>
        <w:numPr>
          <w:ilvl w:val="0"/>
          <w:numId w:val="47"/>
        </w:numPr>
        <w:tabs>
          <w:tab w:val="left" w:pos="3402"/>
        </w:tabs>
        <w:jc w:val="both"/>
        <w:rPr>
          <w:szCs w:val="22"/>
        </w:rPr>
      </w:pPr>
      <w:r w:rsidRPr="006C237B">
        <w:rPr>
          <w:szCs w:val="22"/>
        </w:rPr>
        <w:t xml:space="preserve">Kujundava hindamisena mõistetakse õppe kestel toimuvat hindamist, mille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Kujundav hindamine keskendub eelkõige õpilase arengu võrdlemisele tema varasemate saavutustega. Tagasiside kirjeldab õigel ajal ja võimalikult täpselt õpilase tugevaid külgi ja vajakajäämisi ning sisaldab ettepanekuid edaspidisteks tegevusteks, mis toetavad õpilase arengut. </w:t>
      </w:r>
    </w:p>
    <w:p xmlns:wp14="http://schemas.microsoft.com/office/word/2010/wordml" w:rsidRPr="006C237B" w:rsidR="00C90A0F" w:rsidP="00902AFE" w:rsidRDefault="00C90A0F" w14:paraId="732434A0" wp14:textId="77777777">
      <w:pPr>
        <w:tabs>
          <w:tab w:val="left" w:pos="3402"/>
        </w:tabs>
        <w:jc w:val="both"/>
        <w:rPr>
          <w:szCs w:val="22"/>
        </w:rPr>
      </w:pPr>
    </w:p>
    <w:p xmlns:wp14="http://schemas.microsoft.com/office/word/2010/wordml" w:rsidRPr="006C237B" w:rsidR="00C90A0F" w:rsidP="00902AFE" w:rsidRDefault="00C90A0F" w14:paraId="22A9B71B" wp14:textId="77777777">
      <w:pPr>
        <w:numPr>
          <w:ilvl w:val="0"/>
          <w:numId w:val="47"/>
        </w:numPr>
        <w:tabs>
          <w:tab w:val="left" w:pos="3402"/>
        </w:tabs>
        <w:jc w:val="both"/>
        <w:rPr>
          <w:szCs w:val="22"/>
        </w:rPr>
      </w:pPr>
      <w:r w:rsidRPr="006C237B">
        <w:rPr>
          <w:szCs w:val="22"/>
        </w:rPr>
        <w:t xml:space="preserve">Õppetunni või muu õppetegevuse vältel saab õpilane õpetajalt, kaaslastelt või enesehinnangu abil enamasti suulist või kirjalikku sõnalist tagasisidet õppeainet ja ainevaldkonda puudutavate teadmiste ja oskuste (sealhulgas üldpädevuste, kooliastme õppe- ja kasvatuseesmärkide ja läbivate teemade), ent ka käitumise, hoiakute ning väärtushinnangute kohta. </w:t>
      </w:r>
    </w:p>
    <w:p xmlns:wp14="http://schemas.microsoft.com/office/word/2010/wordml" w:rsidRPr="006C237B" w:rsidR="00C90A0F" w:rsidP="00902AFE" w:rsidRDefault="00C90A0F" w14:paraId="2328BB07" wp14:textId="77777777">
      <w:pPr>
        <w:tabs>
          <w:tab w:val="left" w:pos="3402"/>
        </w:tabs>
        <w:jc w:val="both"/>
        <w:rPr>
          <w:szCs w:val="22"/>
        </w:rPr>
      </w:pPr>
    </w:p>
    <w:p xmlns:wp14="http://schemas.microsoft.com/office/word/2010/wordml" w:rsidRPr="006C237B" w:rsidR="00C90A0F" w:rsidP="00902AFE" w:rsidRDefault="00C90A0F" w14:paraId="694604C5" wp14:textId="77777777">
      <w:pPr>
        <w:numPr>
          <w:ilvl w:val="0"/>
          <w:numId w:val="47"/>
        </w:numPr>
        <w:tabs>
          <w:tab w:val="left" w:pos="3402"/>
        </w:tabs>
        <w:jc w:val="both"/>
        <w:rPr>
          <w:szCs w:val="22"/>
        </w:rPr>
      </w:pPr>
      <w:r w:rsidRPr="006C237B">
        <w:rPr>
          <w:szCs w:val="22"/>
        </w:rPr>
        <w:t xml:space="preserve">Õpilane kaasatakse hindamisse, et arendada tema oskust eesmärke seada ning oma õppimist ja käitumist eesmärkide alusel hinnata ning tõsta õpimotivatsiooni. </w:t>
      </w:r>
    </w:p>
    <w:p xmlns:wp14="http://schemas.microsoft.com/office/word/2010/wordml" w:rsidRPr="006C237B" w:rsidR="00C90A0F" w:rsidP="00902AFE" w:rsidRDefault="00C90A0F" w14:paraId="256AC6DA" wp14:textId="77777777">
      <w:pPr>
        <w:tabs>
          <w:tab w:val="left" w:pos="3402"/>
        </w:tabs>
        <w:jc w:val="both"/>
        <w:rPr>
          <w:szCs w:val="22"/>
        </w:rPr>
      </w:pPr>
    </w:p>
    <w:p xmlns:wp14="http://schemas.microsoft.com/office/word/2010/wordml" w:rsidRPr="006C237B" w:rsidR="00C90A0F" w:rsidP="00902AFE" w:rsidRDefault="00C90A0F" w14:paraId="1DFC714F" wp14:textId="77777777">
      <w:pPr>
        <w:numPr>
          <w:ilvl w:val="0"/>
          <w:numId w:val="47"/>
        </w:numPr>
        <w:tabs>
          <w:tab w:val="left" w:pos="3402"/>
        </w:tabs>
        <w:jc w:val="both"/>
        <w:rPr>
          <w:szCs w:val="22"/>
        </w:rPr>
      </w:pPr>
      <w:r w:rsidRPr="006C237B">
        <w:rPr>
          <w:szCs w:val="22"/>
        </w:rPr>
        <w:t xml:space="preserve">Koolipere annab õpilasele igapäevaste tegevuste ja sündmuste vältel tagasisidet, et toetada õpilase käitumise, hoiakute ja väärtushinnangute kujunemist. Kool reageerib juhtumitele, mis on vastuolus üldtunnustatud väärtuste ning heade tavadega. </w:t>
      </w:r>
    </w:p>
    <w:p xmlns:wp14="http://schemas.microsoft.com/office/word/2010/wordml" w:rsidRPr="006C237B" w:rsidR="00C90A0F" w:rsidP="00902AFE" w:rsidRDefault="00C90A0F" w14:paraId="38AA98D6" wp14:textId="77777777">
      <w:pPr>
        <w:tabs>
          <w:tab w:val="left" w:pos="3402"/>
        </w:tabs>
        <w:jc w:val="both"/>
        <w:rPr>
          <w:szCs w:val="22"/>
        </w:rPr>
      </w:pPr>
    </w:p>
    <w:p xmlns:wp14="http://schemas.microsoft.com/office/word/2010/wordml" w:rsidRPr="006C237B" w:rsidR="00C90A0F" w:rsidP="00902AFE" w:rsidRDefault="00C90A0F" w14:paraId="0D2781B0" wp14:textId="77777777">
      <w:pPr>
        <w:numPr>
          <w:ilvl w:val="0"/>
          <w:numId w:val="47"/>
        </w:numPr>
        <w:tabs>
          <w:tab w:val="left" w:pos="3402"/>
        </w:tabs>
        <w:jc w:val="both"/>
      </w:pPr>
      <w:r w:rsidRPr="006C237B">
        <w:rPr>
          <w:szCs w:val="22"/>
        </w:rPr>
        <w:t xml:space="preserve">Arenguvestlusel analüüsitakse õpilase arengut ja toimetulekut tulenevalt õpilase individuaalsest eripärast ja õpilase, vanema või kooli poolt oluliseks peetavast (näiteks käitumine ja emotsionaalne seisund, hoiakud ja väärtushinnangud, motivatsioon, huvid, teadmised ja oskused). Arenguvestlus võimaldab anda tagasisidet õppekava üldpädevuste, kooliastme õppe- ja kasvatuseesmärkide, läbivate teemade eesmärkide, ainevaldkondlike eesmärkide ja ainealaste õpitulemuste kohta. Arenguvestlusel seatakse uued eesmärgid õppimisele ja õpetamisele. Arenguvestluse oluline osa on õpilase enesehindamine. </w:t>
      </w:r>
    </w:p>
    <w:p xmlns:wp14="http://schemas.microsoft.com/office/word/2010/wordml" w:rsidRPr="006C237B" w:rsidR="00C90A0F" w:rsidP="00902AFE" w:rsidRDefault="00C90A0F" w14:paraId="665A1408" wp14:textId="77777777">
      <w:pPr>
        <w:tabs>
          <w:tab w:val="left" w:pos="3402"/>
        </w:tabs>
      </w:pPr>
    </w:p>
    <w:p xmlns:wp14="http://schemas.microsoft.com/office/word/2010/wordml" w:rsidRPr="006C237B" w:rsidR="00C90A0F" w:rsidP="52789575" w:rsidRDefault="00C90A0F" w14:paraId="6DF9E701" wp14:textId="2428F6F7">
      <w:pPr>
        <w:pStyle w:val="Pealkiri3"/>
        <w:numPr>
          <w:numId w:val="0"/>
        </w:numPr>
        <w:tabs>
          <w:tab w:val="left" w:pos="3402"/>
        </w:tabs>
        <w:jc w:val="left"/>
        <w:rPr>
          <w:color w:val="auto"/>
          <w:sz w:val="24"/>
          <w:szCs w:val="24"/>
        </w:rPr>
      </w:pPr>
      <w:bookmarkStart w:name="_Ref440800206" w:id="41"/>
      <w:r w:rsidRPr="52789575" w:rsidR="00C90A0F">
        <w:rPr>
          <w:color w:val="auto"/>
          <w:sz w:val="24"/>
          <w:szCs w:val="24"/>
        </w:rPr>
        <w:t>§ 2</w:t>
      </w:r>
      <w:r w:rsidRPr="52789575" w:rsidR="7CC57F81">
        <w:rPr>
          <w:color w:val="auto"/>
          <w:sz w:val="24"/>
          <w:szCs w:val="24"/>
        </w:rPr>
        <w:t>8</w:t>
      </w:r>
      <w:r w:rsidRPr="52789575" w:rsidR="00C90A0F">
        <w:rPr>
          <w:color w:val="auto"/>
          <w:sz w:val="24"/>
          <w:szCs w:val="24"/>
        </w:rPr>
        <w:t xml:space="preserve">. </w:t>
      </w:r>
      <w:r w:rsidRPr="52789575" w:rsidR="00C90A0F">
        <w:rPr>
          <w:color w:val="auto"/>
          <w:sz w:val="24"/>
          <w:szCs w:val="24"/>
        </w:rPr>
        <w:t>Teadmiste</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oskuste</w:t>
      </w:r>
      <w:r w:rsidRPr="52789575" w:rsidR="00C90A0F">
        <w:rPr>
          <w:color w:val="auto"/>
          <w:sz w:val="24"/>
          <w:szCs w:val="24"/>
        </w:rPr>
        <w:t xml:space="preserve"> </w:t>
      </w:r>
      <w:r w:rsidRPr="52789575" w:rsidR="00C90A0F">
        <w:rPr>
          <w:color w:val="auto"/>
          <w:sz w:val="24"/>
          <w:szCs w:val="24"/>
        </w:rPr>
        <w:t>hindamine</w:t>
      </w:r>
      <w:r w:rsidRPr="52789575" w:rsidR="00C90A0F">
        <w:rPr>
          <w:color w:val="auto"/>
          <w:sz w:val="24"/>
          <w:szCs w:val="24"/>
        </w:rPr>
        <w:t xml:space="preserve"> </w:t>
      </w:r>
      <w:r w:rsidRPr="52789575" w:rsidR="00C90A0F">
        <w:rPr>
          <w:color w:val="auto"/>
          <w:sz w:val="24"/>
          <w:szCs w:val="24"/>
        </w:rPr>
        <w:t>kui</w:t>
      </w:r>
      <w:r w:rsidRPr="52789575" w:rsidR="00C90A0F">
        <w:rPr>
          <w:color w:val="auto"/>
          <w:sz w:val="24"/>
          <w:szCs w:val="24"/>
        </w:rPr>
        <w:t xml:space="preserve"> </w:t>
      </w:r>
      <w:r w:rsidRPr="52789575" w:rsidR="00C90A0F">
        <w:rPr>
          <w:color w:val="auto"/>
          <w:sz w:val="24"/>
          <w:szCs w:val="24"/>
        </w:rPr>
        <w:t>kokkuvõtvate</w:t>
      </w:r>
      <w:r w:rsidRPr="52789575" w:rsidR="00C90A0F">
        <w:rPr>
          <w:color w:val="auto"/>
          <w:sz w:val="24"/>
          <w:szCs w:val="24"/>
        </w:rPr>
        <w:t xml:space="preserve"> </w:t>
      </w:r>
      <w:r w:rsidRPr="52789575" w:rsidR="00C90A0F">
        <w:rPr>
          <w:color w:val="auto"/>
          <w:sz w:val="24"/>
          <w:szCs w:val="24"/>
        </w:rPr>
        <w:t>hinnete</w:t>
      </w:r>
      <w:r w:rsidRPr="52789575" w:rsidR="00C90A0F">
        <w:rPr>
          <w:color w:val="auto"/>
          <w:sz w:val="24"/>
          <w:szCs w:val="24"/>
        </w:rPr>
        <w:t xml:space="preserve"> alus</w:t>
      </w:r>
      <w:bookmarkEnd w:id="41"/>
    </w:p>
    <w:p xmlns:wp14="http://schemas.microsoft.com/office/word/2010/wordml" w:rsidRPr="006C237B" w:rsidR="00A77C4D" w:rsidP="00902AFE" w:rsidRDefault="00A77C4D" w14:paraId="71049383" wp14:textId="77777777">
      <w:pPr>
        <w:tabs>
          <w:tab w:val="left" w:pos="3402"/>
        </w:tabs>
      </w:pPr>
    </w:p>
    <w:p xmlns:wp14="http://schemas.microsoft.com/office/word/2010/wordml" w:rsidRPr="006C237B" w:rsidR="00C90A0F" w:rsidP="3CEEEE9D" w:rsidRDefault="00C90A0F" w14:paraId="4AA8A168" wp14:textId="77777777">
      <w:pPr>
        <w:numPr>
          <w:ilvl w:val="0"/>
          <w:numId w:val="6"/>
        </w:numPr>
        <w:tabs>
          <w:tab w:val="left" w:pos="3402"/>
        </w:tabs>
        <w:jc w:val="both"/>
      </w:pPr>
      <w:r w:rsidRPr="006C237B">
        <w:t xml:space="preserve">Õpilase ainealaseid teadmisi ja oskusi võrreldakse õpilase õppe aluseks olevas ainekavas toodud oodatavate õpitulemustega ja tema õppele püstitatud eesmärkidega. Ainealaseid teadmisi ja oskusi võib hinnata nii õppe käigus kui ka õppeteema lõppedes. Ainealaste teadmiste ja oskuste hindamise tulemusi väljendatakse numbriliste hinnetega viie palli süsteemis.  </w:t>
      </w:r>
      <w:r w:rsidRPr="006C237B" w:rsidR="5C8161E8">
        <w:t>Valikainete hindamisel kasutatakse hinnanguid arvestatud/mittearvestatud.</w:t>
      </w:r>
    </w:p>
    <w:p xmlns:wp14="http://schemas.microsoft.com/office/word/2010/wordml" w:rsidRPr="006C237B" w:rsidR="00991493" w:rsidP="00991493" w:rsidRDefault="00991493" w14:paraId="4D16AC41" wp14:textId="77777777">
      <w:pPr>
        <w:tabs>
          <w:tab w:val="left" w:pos="3402"/>
        </w:tabs>
        <w:ind w:left="720"/>
        <w:jc w:val="both"/>
        <w:rPr>
          <w:szCs w:val="22"/>
        </w:rPr>
      </w:pPr>
    </w:p>
    <w:p xmlns:wp14="http://schemas.microsoft.com/office/word/2010/wordml" w:rsidRPr="006C237B" w:rsidR="00C90A0F" w:rsidP="7A036D0E" w:rsidRDefault="00C90A0F" w14:paraId="4CBD309A" wp14:textId="77777777">
      <w:pPr>
        <w:numPr>
          <w:ilvl w:val="0"/>
          <w:numId w:val="6"/>
        </w:numPr>
        <w:tabs>
          <w:tab w:val="left" w:pos="3402"/>
        </w:tabs>
      </w:pPr>
      <w:r w:rsidRPr="006C237B">
        <w:t xml:space="preserve">1. klassi õpilasi hinnatakse </w:t>
      </w:r>
      <w:r w:rsidRPr="006C237B" w:rsidR="2AA5B5DF">
        <w:t xml:space="preserve">numbriliselt </w:t>
      </w:r>
      <w:r w:rsidRPr="006C237B">
        <w:t xml:space="preserve">alates II </w:t>
      </w:r>
      <w:r w:rsidRPr="006C237B" w:rsidR="002A1E07">
        <w:t>trimestrist</w:t>
      </w:r>
      <w:r w:rsidRPr="006C237B">
        <w:t xml:space="preserve">, </w:t>
      </w:r>
      <w:r w:rsidRPr="006C237B" w:rsidR="6286A43D">
        <w:t xml:space="preserve">I trimestril </w:t>
      </w:r>
      <w:r w:rsidRPr="006C237B" w:rsidR="19F8BF7E">
        <w:t xml:space="preserve">kasutatakse sõnalisi hinnanguid, </w:t>
      </w:r>
      <w:r w:rsidRPr="006C237B">
        <w:t xml:space="preserve">kehalise kasvatuse hindamisel kasutatakse 1. klassis </w:t>
      </w:r>
      <w:r w:rsidRPr="006C237B" w:rsidR="7DC0960C">
        <w:t xml:space="preserve">kogu õppeaasta vältel </w:t>
      </w:r>
      <w:r w:rsidRPr="006C237B">
        <w:t>hinnanguid “arvestatud/mittearvestatud.”</w:t>
      </w:r>
      <w:r w:rsidRPr="006C237B" w:rsidR="76CBDDE1">
        <w:t xml:space="preserve"> </w:t>
      </w:r>
    </w:p>
    <w:p xmlns:wp14="http://schemas.microsoft.com/office/word/2010/wordml" w:rsidRPr="006C237B" w:rsidR="00C90A0F" w:rsidP="00902AFE" w:rsidRDefault="00C90A0F" w14:paraId="12A4EA11" wp14:textId="77777777">
      <w:pPr>
        <w:tabs>
          <w:tab w:val="left" w:pos="3402"/>
        </w:tabs>
        <w:jc w:val="both"/>
      </w:pPr>
    </w:p>
    <w:p xmlns:wp14="http://schemas.microsoft.com/office/word/2010/wordml" w:rsidRPr="006C237B" w:rsidR="00C90A0F" w:rsidP="001C2297" w:rsidRDefault="00C90A0F" w14:paraId="4D005F06" wp14:textId="77777777">
      <w:pPr>
        <w:pStyle w:val="Loendilik"/>
        <w:numPr>
          <w:ilvl w:val="0"/>
          <w:numId w:val="6"/>
        </w:numPr>
        <w:tabs>
          <w:tab w:val="left" w:pos="3402"/>
        </w:tabs>
      </w:pPr>
      <w:r w:rsidRPr="006C237B">
        <w:t>Hindamisel viie palli süsteemis:</w:t>
      </w:r>
      <w:r w:rsidRPr="006C237B">
        <w:br/>
      </w:r>
      <w:r w:rsidRPr="006C237B">
        <w:t>1) hindega „5” ehk „väga hea” hinnatakse vaadeldava perioodi või vaadeldava temaatika õpitulemuste saavutatust, kui saavutatud õpitulemused vastavad õpilase õppe aluseks olevatele taotletavatele õpitulemustele täiel määral ja ületavad neid;</w:t>
      </w:r>
      <w:r w:rsidRPr="006C237B">
        <w:br/>
      </w:r>
      <w:r w:rsidRPr="006C237B">
        <w:t>2) hindega „4” ehk „hea” hinnatakse vaadeldava perioodi või vaadeldava temaatika õpitulemuste saavutatust, kui saavutatud õpitulemused vastavad üldiselt õpilase õppe aluseks olevatele taotletavatele õpitulemustele;</w:t>
      </w:r>
      <w:r w:rsidRPr="006C237B">
        <w:br/>
      </w:r>
      <w:r w:rsidRPr="006C237B">
        <w:t>3) hindega „3” ehk „rahuldav” hinnatakse vaadeldava perioodi või vaadeldava temaatika õpitulemuste saavutatust, kui saavutatud õpitulemused võimaldavad õpilasel edasi õppida või kooli lõpetada ilma, et tal tekiks olulisi raskusi hakkamasaamisel edasisel õppimisel või edasises elus;</w:t>
      </w:r>
      <w:r w:rsidRPr="006C237B">
        <w:br/>
      </w:r>
      <w:r w:rsidRPr="006C237B">
        <w:t>4) hindega „2” ehk „puudulik” hinnatakse vaadeldava perioodi või vaadeldava temaatika õpitulemuste saavutatust, kui õpilase areng nende õpitulemuste osas on toimunud, aga ei võimalda oluliste raskusteta hakkamasaamist edasisel õppimisel või edasises elus;</w:t>
      </w:r>
      <w:r w:rsidRPr="006C237B">
        <w:br/>
      </w:r>
      <w:r w:rsidRPr="006C237B">
        <w:t>5) hindega „1” ehk „nõrk” hinnatakse vaadeldava perioodi või vaadeldava temaatika õpitulemuste saavutatust, kui saavutatud õpitulemused ei võimalda oluliste raskusteta hakkamasaamist edasisel õppimisel või edasises elus ning kui õpilase areng nende õpitulemuste osas puudub.</w:t>
      </w:r>
    </w:p>
    <w:p xmlns:wp14="http://schemas.microsoft.com/office/word/2010/wordml" w:rsidRPr="006C237B" w:rsidR="00C90A0F" w:rsidP="00902AFE" w:rsidRDefault="00C90A0F" w14:paraId="5A1EA135" wp14:textId="77777777">
      <w:pPr>
        <w:tabs>
          <w:tab w:val="left" w:pos="3402"/>
        </w:tabs>
        <w:jc w:val="both"/>
        <w:rPr>
          <w:szCs w:val="22"/>
        </w:rPr>
      </w:pPr>
    </w:p>
    <w:p xmlns:wp14="http://schemas.microsoft.com/office/word/2010/wordml" w:rsidRPr="006C237B" w:rsidR="00C90A0F" w:rsidP="25065547" w:rsidRDefault="00C90A0F" w14:paraId="44C1D925" wp14:textId="77777777">
      <w:pPr>
        <w:numPr>
          <w:ilvl w:val="0"/>
          <w:numId w:val="6"/>
        </w:numPr>
        <w:tabs>
          <w:tab w:val="left" w:pos="3402"/>
        </w:tabs>
        <w:jc w:val="both"/>
      </w:pPr>
      <w:r w:rsidRPr="006C237B">
        <w:t>Kui hindamisel tuvastatakse kõrvalise abi kasutamine või mahakirjutamine, võib kirjalikku või praktilist tööd, suulist vastust (esitust), praktilist tegevust või selle tulemust hinnata hindega “nõrk”.</w:t>
      </w:r>
    </w:p>
    <w:p xmlns:wp14="http://schemas.microsoft.com/office/word/2010/wordml" w:rsidRPr="006C237B" w:rsidR="00C90A0F" w:rsidP="00902AFE" w:rsidRDefault="00C90A0F" w14:paraId="58717D39" wp14:textId="77777777">
      <w:pPr>
        <w:tabs>
          <w:tab w:val="left" w:pos="3402"/>
        </w:tabs>
        <w:jc w:val="both"/>
        <w:rPr>
          <w:szCs w:val="22"/>
        </w:rPr>
      </w:pPr>
    </w:p>
    <w:p xmlns:wp14="http://schemas.microsoft.com/office/word/2010/wordml" w:rsidRPr="006C237B" w:rsidR="00C90A0F" w:rsidP="25065547" w:rsidRDefault="00C90A0F" w14:paraId="1749F969" wp14:textId="77777777">
      <w:pPr>
        <w:numPr>
          <w:ilvl w:val="0"/>
          <w:numId w:val="6"/>
        </w:numPr>
        <w:tabs>
          <w:tab w:val="left" w:pos="3402"/>
        </w:tabs>
        <w:jc w:val="both"/>
      </w:pPr>
      <w:r w:rsidRPr="006C237B">
        <w:t xml:space="preserve">Kui kirjalikku või praktilist tööd, suulist vastust (esitust), praktilist tegevust või selle tulemust on hinnatud hindega “puudulik” või “nõrk” või on hinne jäänud panemata, antakse õpilasele võimalus järelevastamiseks või järeltöö sooritamiseks. </w:t>
      </w:r>
    </w:p>
    <w:p xmlns:wp14="http://schemas.microsoft.com/office/word/2010/wordml" w:rsidRPr="006C237B" w:rsidR="00C90A0F" w:rsidP="00902AFE" w:rsidRDefault="00C90A0F" w14:paraId="5338A720" wp14:textId="77777777">
      <w:pPr>
        <w:pStyle w:val="Normaallaadveeb"/>
        <w:tabs>
          <w:tab w:val="left" w:pos="3402"/>
        </w:tabs>
        <w:spacing w:before="0" w:after="0"/>
        <w:rPr>
          <w:rFonts w:ascii="Times New Roman" w:hAnsi="Times New Roman" w:eastAsia="Times New Roman" w:cs="Times New Roman"/>
        </w:rPr>
      </w:pPr>
    </w:p>
    <w:p xmlns:wp14="http://schemas.microsoft.com/office/word/2010/wordml" w:rsidRPr="006C237B" w:rsidR="00C90A0F" w:rsidP="25065547" w:rsidRDefault="00C90A0F" w14:paraId="0DBFFE0C" wp14:textId="77777777">
      <w:pPr>
        <w:numPr>
          <w:ilvl w:val="0"/>
          <w:numId w:val="6"/>
        </w:numPr>
        <w:tabs>
          <w:tab w:val="left" w:pos="3402"/>
        </w:tabs>
      </w:pPr>
      <w:r w:rsidRPr="006C237B">
        <w:t>Hinnet „rahuldav“ üldjuhul ei parandata.</w:t>
      </w:r>
    </w:p>
    <w:p xmlns:wp14="http://schemas.microsoft.com/office/word/2010/wordml" w:rsidRPr="006C237B" w:rsidR="00C90A0F" w:rsidP="00902AFE" w:rsidRDefault="00C90A0F" w14:paraId="61DAA4D5" wp14:textId="77777777">
      <w:pPr>
        <w:pStyle w:val="Normaallaadveeb"/>
        <w:tabs>
          <w:tab w:val="left" w:pos="3402"/>
        </w:tabs>
        <w:spacing w:before="0" w:after="0"/>
        <w:rPr>
          <w:rFonts w:ascii="Times New Roman" w:hAnsi="Times New Roman" w:eastAsia="Times New Roman" w:cs="Times New Roman"/>
        </w:rPr>
      </w:pPr>
    </w:p>
    <w:p xmlns:wp14="http://schemas.microsoft.com/office/word/2010/wordml" w:rsidRPr="006C237B" w:rsidR="00C90A0F" w:rsidP="25065547" w:rsidRDefault="00C90A0F" w14:paraId="14A42641" wp14:textId="77777777">
      <w:pPr>
        <w:numPr>
          <w:ilvl w:val="0"/>
          <w:numId w:val="6"/>
        </w:numPr>
        <w:tabs>
          <w:tab w:val="left" w:pos="3402"/>
        </w:tabs>
        <w:jc w:val="both"/>
      </w:pPr>
      <w:r w:rsidRPr="006C237B">
        <w:t xml:space="preserve">Kui õpilane puudub tunnist, siis märgitakse elektroonilisse klassipäevikusse tema tegemata kontrolltöö (või praktiline töö, kehaline harjutus vms.) märgiga 0. Töö sooritamisel asendatakse 0 hindega. </w:t>
      </w:r>
    </w:p>
    <w:p xmlns:wp14="http://schemas.microsoft.com/office/word/2010/wordml" w:rsidRPr="006C237B" w:rsidR="00C90A0F" w:rsidP="00902AFE" w:rsidRDefault="00C90A0F" w14:paraId="2AEAF47F" wp14:textId="77777777">
      <w:pPr>
        <w:tabs>
          <w:tab w:val="left" w:pos="3402"/>
        </w:tabs>
        <w:jc w:val="both"/>
      </w:pPr>
    </w:p>
    <w:p xmlns:wp14="http://schemas.microsoft.com/office/word/2010/wordml" w:rsidRPr="006C237B" w:rsidR="00C90A0F" w:rsidP="25065547" w:rsidRDefault="00C90A0F" w14:paraId="091D0891" wp14:textId="77777777">
      <w:pPr>
        <w:numPr>
          <w:ilvl w:val="0"/>
          <w:numId w:val="6"/>
        </w:numPr>
        <w:tabs>
          <w:tab w:val="left" w:pos="3402"/>
        </w:tabs>
        <w:jc w:val="both"/>
      </w:pPr>
      <w:r w:rsidRPr="006C237B">
        <w:t>Kui õpilane viibib tunnis, kuid ei esita kontrolltööd (või praktilist tööd või ei soorita hinnatavat kehalist harjutust vms), siis märgitakse elektroonilisse klassipäevikusse tema tegemata töö märgiga 0. Töö sooritamisel asendatakse 0 hindega.</w:t>
      </w:r>
    </w:p>
    <w:p xmlns:wp14="http://schemas.microsoft.com/office/word/2010/wordml" w:rsidRPr="006C237B" w:rsidR="00C90A0F" w:rsidP="00902AFE" w:rsidRDefault="00C90A0F" w14:paraId="281B37BA" wp14:textId="77777777">
      <w:pPr>
        <w:pStyle w:val="Normaallaadveeb"/>
        <w:tabs>
          <w:tab w:val="left" w:pos="3402"/>
        </w:tabs>
        <w:spacing w:before="0" w:after="0"/>
        <w:rPr>
          <w:rFonts w:ascii="Times New Roman" w:hAnsi="Times New Roman" w:eastAsia="Times New Roman" w:cs="Times New Roman"/>
        </w:rPr>
      </w:pPr>
    </w:p>
    <w:p xmlns:wp14="http://schemas.microsoft.com/office/word/2010/wordml" w:rsidRPr="006C237B" w:rsidR="00C90A0F" w:rsidP="25065547" w:rsidRDefault="00C90A0F" w14:paraId="09860BF0" wp14:textId="77777777">
      <w:pPr>
        <w:numPr>
          <w:ilvl w:val="0"/>
          <w:numId w:val="6"/>
        </w:numPr>
        <w:tabs>
          <w:tab w:val="left" w:pos="3402"/>
        </w:tabs>
      </w:pPr>
      <w:r w:rsidRPr="006C237B">
        <w:t>Parandatud hindeid tähistatakse elektroonilises klassipäevikus tärniga.</w:t>
      </w:r>
    </w:p>
    <w:p xmlns:wp14="http://schemas.microsoft.com/office/word/2010/wordml" w:rsidRPr="006C237B" w:rsidR="00C90A0F" w:rsidP="00902AFE" w:rsidRDefault="00C90A0F" w14:paraId="2E500C74" wp14:textId="77777777">
      <w:pPr>
        <w:tabs>
          <w:tab w:val="left" w:pos="1140"/>
          <w:tab w:val="left" w:pos="3402"/>
        </w:tabs>
        <w:jc w:val="both"/>
      </w:pPr>
    </w:p>
    <w:p xmlns:wp14="http://schemas.microsoft.com/office/word/2010/wordml" w:rsidRPr="006C237B" w:rsidR="00C90A0F" w:rsidP="25065547" w:rsidRDefault="00C90A0F" w14:paraId="19E6CA23" wp14:textId="77777777">
      <w:pPr>
        <w:numPr>
          <w:ilvl w:val="0"/>
          <w:numId w:val="6"/>
        </w:numPr>
        <w:tabs>
          <w:tab w:val="left" w:pos="993"/>
        </w:tabs>
        <w:jc w:val="both"/>
      </w:pPr>
      <w:r w:rsidRPr="006C237B">
        <w:t xml:space="preserve">Õpilasel on õigus hinnet „puudulik“ või „nõrk“   parandada 10 õppepäeva jooksul alates hinde teatavakstegemisest või hiljem aineõpetaja nõusolekul.   </w:t>
      </w:r>
    </w:p>
    <w:p xmlns:wp14="http://schemas.microsoft.com/office/word/2010/wordml" w:rsidRPr="006C237B" w:rsidR="00C90A0F" w:rsidP="00B01BA2" w:rsidRDefault="00C90A0F" w14:paraId="74CD1D1F" wp14:textId="77777777">
      <w:pPr>
        <w:tabs>
          <w:tab w:val="left" w:pos="993"/>
        </w:tabs>
        <w:jc w:val="both"/>
      </w:pPr>
    </w:p>
    <w:p xmlns:wp14="http://schemas.microsoft.com/office/word/2010/wordml" w:rsidRPr="006C237B" w:rsidR="00C90A0F" w:rsidP="25065547" w:rsidRDefault="00C90A0F" w14:paraId="39B5A8F6" wp14:textId="77777777">
      <w:pPr>
        <w:numPr>
          <w:ilvl w:val="0"/>
          <w:numId w:val="6"/>
        </w:numPr>
        <w:tabs>
          <w:tab w:val="left" w:pos="993"/>
        </w:tabs>
        <w:jc w:val="both"/>
      </w:pPr>
      <w:r w:rsidRPr="006C237B">
        <w:t xml:space="preserve">Kirjalike kontrolltööde, praktiliste tööde ja tegevuste sooritamine </w:t>
      </w:r>
      <w:r w:rsidRPr="006C237B">
        <w:rPr>
          <w:rStyle w:val="grame"/>
        </w:rPr>
        <w:t>on  kõikidele</w:t>
      </w:r>
      <w:r w:rsidRPr="006C237B">
        <w:t xml:space="preserve"> õpilastele kohustuslik. </w:t>
      </w:r>
      <w:r w:rsidRPr="006C237B">
        <w:rPr>
          <w:rStyle w:val="grame"/>
        </w:rPr>
        <w:t>Kui õpilane puudub koolist nimetatud töö toimumise ajal, siis on ta kohustatud töö sooritama 10 õppepäeva jooksul arvates kooli tulemisest või hiljem aineõpetaja nõusolekul.</w:t>
      </w:r>
      <w:r w:rsidRPr="006C237B">
        <w:t xml:space="preserve">   </w:t>
      </w:r>
    </w:p>
    <w:p xmlns:wp14="http://schemas.microsoft.com/office/word/2010/wordml" w:rsidRPr="006C237B" w:rsidR="00C90A0F" w:rsidP="00902AFE" w:rsidRDefault="00C90A0F" w14:paraId="1C5BEDD8" wp14:textId="77777777">
      <w:pPr>
        <w:tabs>
          <w:tab w:val="left" w:pos="3402"/>
        </w:tabs>
      </w:pPr>
    </w:p>
    <w:p xmlns:wp14="http://schemas.microsoft.com/office/word/2010/wordml" w:rsidRPr="006C237B" w:rsidR="00C90A0F" w:rsidP="52789575" w:rsidRDefault="00C90A0F" w14:paraId="075D9244" wp14:textId="0800F5BB">
      <w:pPr>
        <w:pStyle w:val="Pealkiri3"/>
        <w:numPr>
          <w:numId w:val="0"/>
        </w:numPr>
        <w:tabs>
          <w:tab w:val="left" w:pos="3402"/>
        </w:tabs>
        <w:jc w:val="left"/>
        <w:rPr>
          <w:color w:val="auto"/>
          <w:sz w:val="24"/>
          <w:szCs w:val="24"/>
        </w:rPr>
      </w:pPr>
      <w:bookmarkStart w:name="_Ref440800213" w:id="42"/>
      <w:r w:rsidRPr="52789575" w:rsidR="00C90A0F">
        <w:rPr>
          <w:color w:val="auto"/>
          <w:sz w:val="24"/>
          <w:szCs w:val="24"/>
        </w:rPr>
        <w:t xml:space="preserve">§ </w:t>
      </w:r>
      <w:r w:rsidRPr="52789575" w:rsidR="38366A3D">
        <w:rPr>
          <w:color w:val="auto"/>
          <w:sz w:val="24"/>
          <w:szCs w:val="24"/>
        </w:rPr>
        <w:t>29</w:t>
      </w:r>
      <w:r w:rsidRPr="52789575" w:rsidR="00C90A0F">
        <w:rPr>
          <w:color w:val="auto"/>
          <w:sz w:val="24"/>
          <w:szCs w:val="24"/>
        </w:rPr>
        <w:t xml:space="preserve">. </w:t>
      </w:r>
      <w:r w:rsidRPr="52789575" w:rsidR="00C90A0F">
        <w:rPr>
          <w:color w:val="auto"/>
          <w:sz w:val="24"/>
          <w:szCs w:val="24"/>
        </w:rPr>
        <w:t>Käitumise</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hoolsuse</w:t>
      </w:r>
      <w:r w:rsidRPr="52789575" w:rsidR="00C90A0F">
        <w:rPr>
          <w:color w:val="auto"/>
          <w:sz w:val="24"/>
          <w:szCs w:val="24"/>
        </w:rPr>
        <w:t xml:space="preserve"> </w:t>
      </w:r>
      <w:r w:rsidRPr="52789575" w:rsidR="00C90A0F">
        <w:rPr>
          <w:color w:val="auto"/>
          <w:sz w:val="24"/>
          <w:szCs w:val="24"/>
        </w:rPr>
        <w:t>hindamine</w:t>
      </w:r>
      <w:bookmarkEnd w:id="42"/>
    </w:p>
    <w:p xmlns:wp14="http://schemas.microsoft.com/office/word/2010/wordml" w:rsidRPr="006C237B" w:rsidR="00A77C4D" w:rsidP="00902AFE" w:rsidRDefault="00A77C4D" w14:paraId="02915484" wp14:textId="77777777">
      <w:pPr>
        <w:tabs>
          <w:tab w:val="left" w:pos="3402"/>
        </w:tabs>
      </w:pPr>
    </w:p>
    <w:p xmlns:wp14="http://schemas.microsoft.com/office/word/2010/wordml" w:rsidRPr="006C237B" w:rsidR="00C90A0F" w:rsidP="00902AFE" w:rsidRDefault="00C90A0F" w14:paraId="22163AC3" wp14:textId="77777777">
      <w:pPr>
        <w:numPr>
          <w:ilvl w:val="0"/>
          <w:numId w:val="45"/>
        </w:numPr>
        <w:tabs>
          <w:tab w:val="left" w:pos="3402"/>
        </w:tabs>
        <w:jc w:val="both"/>
      </w:pPr>
      <w:r w:rsidRPr="006C237B">
        <w:t xml:space="preserve">Õpilase käitumist ja hoolsust hinnatakse  igal </w:t>
      </w:r>
      <w:r w:rsidRPr="006C237B" w:rsidR="002A1E07">
        <w:t>trimestril</w:t>
      </w:r>
      <w:r w:rsidRPr="006C237B">
        <w:t xml:space="preserve">. </w:t>
      </w:r>
      <w:r w:rsidRPr="006C237B" w:rsidR="00393670">
        <w:t xml:space="preserve">I klassi õpilaste käitumist ja hoolsust hinnatakse alates II </w:t>
      </w:r>
      <w:r w:rsidRPr="006C237B" w:rsidR="002A1E07">
        <w:t>trimestrist</w:t>
      </w:r>
      <w:r w:rsidRPr="006C237B" w:rsidR="00393670">
        <w:t xml:space="preserve">. </w:t>
      </w:r>
      <w:r w:rsidRPr="006C237B">
        <w:t>Koduõppel olevate õpilaste käitumist ei hinnata.</w:t>
      </w:r>
    </w:p>
    <w:p xmlns:wp14="http://schemas.microsoft.com/office/word/2010/wordml" w:rsidRPr="006C237B" w:rsidR="00C90A0F" w:rsidP="52789575" w:rsidRDefault="00C90A0F" w14:paraId="6D846F5D" wp14:textId="1E8533BB">
      <w:pPr>
        <w:pStyle w:val="Normaallaad"/>
        <w:tabs>
          <w:tab w:val="left" w:pos="3402"/>
        </w:tabs>
        <w:ind w:left="720"/>
        <w:jc w:val="both"/>
      </w:pPr>
    </w:p>
    <w:p xmlns:wp14="http://schemas.microsoft.com/office/word/2010/wordml" w:rsidRPr="006C237B" w:rsidR="00C90A0F" w:rsidP="00902AFE" w:rsidRDefault="00C90A0F" w14:paraId="191139AE" wp14:textId="77777777">
      <w:pPr>
        <w:numPr>
          <w:ilvl w:val="0"/>
          <w:numId w:val="45"/>
        </w:numPr>
        <w:tabs>
          <w:tab w:val="left" w:pos="3402"/>
        </w:tabs>
        <w:jc w:val="both"/>
        <w:rPr/>
      </w:pPr>
      <w:r w:rsidR="00C90A0F">
        <w:rPr/>
        <w:t xml:space="preserve">Käitumise hindamise aluseks on kooli kodukorra täitmine ning üldtunnustatud käitumis- ja kõlblusnormide järgimine koolis. Hoolsuse hindamise aluseks on õpilase suhtumine õppeülesannetesse: kohusetundlikkus, töökus ja järjekindlus õppeülesannete täitmisel. </w:t>
      </w:r>
    </w:p>
    <w:p xmlns:wp14="http://schemas.microsoft.com/office/word/2010/wordml" w:rsidRPr="006C237B" w:rsidR="00C90A0F" w:rsidP="00902AFE" w:rsidRDefault="00C90A0F" w14:paraId="62F015AF" wp14:textId="77777777">
      <w:pPr>
        <w:tabs>
          <w:tab w:val="left" w:pos="3402"/>
        </w:tabs>
        <w:jc w:val="both"/>
      </w:pPr>
    </w:p>
    <w:p xmlns:wp14="http://schemas.microsoft.com/office/word/2010/wordml" w:rsidRPr="006C237B" w:rsidR="00C90A0F" w:rsidP="00902AFE" w:rsidRDefault="00C90A0F" w14:paraId="37C60EAC" wp14:textId="77777777">
      <w:pPr>
        <w:numPr>
          <w:ilvl w:val="0"/>
          <w:numId w:val="45"/>
        </w:numPr>
        <w:tabs>
          <w:tab w:val="left" w:pos="3402"/>
        </w:tabs>
        <w:jc w:val="both"/>
        <w:rPr/>
      </w:pPr>
      <w:r w:rsidR="00C90A0F">
        <w:rPr/>
        <w:t xml:space="preserve">Käitumist ja hoolsust hinnatakse hinnetega „eeskujulik“, „hea“, „rahuldav“ ja „mitterahuldav“. </w:t>
      </w:r>
    </w:p>
    <w:p xmlns:wp14="http://schemas.microsoft.com/office/word/2010/wordml" w:rsidRPr="006C237B" w:rsidR="00C90A0F" w:rsidP="00902AFE" w:rsidRDefault="00C90A0F" w14:paraId="7D149327" wp14:textId="77777777">
      <w:pPr>
        <w:pStyle w:val="Normaallaadveeb"/>
        <w:tabs>
          <w:tab w:val="left" w:pos="3402"/>
        </w:tabs>
        <w:spacing w:before="0" w:after="0"/>
        <w:jc w:val="both"/>
        <w:rPr>
          <w:rFonts w:ascii="Times New Roman" w:hAnsi="Times New Roman" w:cs="Times New Roman"/>
        </w:rPr>
      </w:pPr>
      <w:r w:rsidRPr="006C237B">
        <w:rPr>
          <w:rFonts w:ascii="Times New Roman" w:hAnsi="Times New Roman" w:eastAsia="Times New Roman" w:cs="Times New Roman"/>
        </w:rPr>
        <w:t xml:space="preserve"> </w:t>
      </w:r>
    </w:p>
    <w:p xmlns:wp14="http://schemas.microsoft.com/office/word/2010/wordml" w:rsidRPr="006C237B" w:rsidR="00C90A0F" w:rsidP="00902AFE" w:rsidRDefault="00C90A0F" w14:paraId="4DC44976" wp14:textId="77777777">
      <w:pPr>
        <w:numPr>
          <w:ilvl w:val="0"/>
          <w:numId w:val="45"/>
        </w:numPr>
        <w:tabs>
          <w:tab w:val="left" w:pos="3402"/>
        </w:tabs>
        <w:jc w:val="both"/>
        <w:rPr/>
      </w:pPr>
      <w:r w:rsidR="00C90A0F">
        <w:rPr/>
        <w:t xml:space="preserve">Käitumishindega “eeskujulik” hinnatakse õpilast, kellele üldtunnustatud käitumis- ja kõlblusnormide järgimine on harjumuspärane igas olukorras, kes täidab kooli kodukorra nõudeid eeskujulikult ja järjepidevalt, kes ei ole põhjuseta puudunud ühestki tunnist. </w:t>
      </w:r>
    </w:p>
    <w:p xmlns:wp14="http://schemas.microsoft.com/office/word/2010/wordml" w:rsidRPr="006C237B" w:rsidR="00C90A0F" w:rsidP="00902AFE" w:rsidRDefault="00C90A0F" w14:paraId="1B15DD1D" wp14:textId="77777777">
      <w:pPr>
        <w:pStyle w:val="Normaallaadveeb"/>
        <w:tabs>
          <w:tab w:val="left" w:pos="3402"/>
        </w:tabs>
        <w:spacing w:before="0" w:after="0"/>
        <w:jc w:val="both"/>
        <w:rPr>
          <w:rFonts w:ascii="Times New Roman" w:hAnsi="Times New Roman" w:eastAsia="Times New Roman" w:cs="Times New Roman"/>
        </w:rPr>
      </w:pPr>
    </w:p>
    <w:p xmlns:wp14="http://schemas.microsoft.com/office/word/2010/wordml" w:rsidRPr="006C237B" w:rsidR="00C90A0F" w:rsidP="00902AFE" w:rsidRDefault="00C90A0F" w14:paraId="1571130E" wp14:textId="77777777">
      <w:pPr>
        <w:numPr>
          <w:ilvl w:val="0"/>
          <w:numId w:val="45"/>
        </w:numPr>
        <w:tabs>
          <w:tab w:val="left" w:pos="3402"/>
        </w:tabs>
        <w:jc w:val="both"/>
        <w:rPr/>
      </w:pPr>
      <w:r w:rsidR="00C90A0F">
        <w:rPr/>
        <w:t>Käitumishindega “hea” hinnatakse õpilast, kes järgib üldtunnustatud käitumis- ja kõlblusnorme ja täidab kooli kodukorra nõudeid ning ei ole põhjuseta puudunud üle 2 tunni.</w:t>
      </w:r>
    </w:p>
    <w:p xmlns:wp14="http://schemas.microsoft.com/office/word/2010/wordml" w:rsidRPr="006C237B" w:rsidR="00C90A0F" w:rsidP="00902AFE" w:rsidRDefault="00C90A0F" w14:paraId="6E681184" wp14:textId="77777777">
      <w:pPr>
        <w:tabs>
          <w:tab w:val="left" w:pos="3402"/>
        </w:tabs>
        <w:jc w:val="both"/>
      </w:pPr>
    </w:p>
    <w:p xmlns:wp14="http://schemas.microsoft.com/office/word/2010/wordml" w:rsidRPr="006C237B" w:rsidR="00C90A0F" w:rsidP="00902AFE" w:rsidRDefault="00C90A0F" w14:paraId="58AD9CF3" wp14:textId="77777777">
      <w:pPr>
        <w:numPr>
          <w:ilvl w:val="0"/>
          <w:numId w:val="45"/>
        </w:numPr>
        <w:tabs>
          <w:tab w:val="left" w:pos="3402"/>
        </w:tabs>
        <w:jc w:val="both"/>
        <w:rPr/>
      </w:pPr>
      <w:r w:rsidR="00C90A0F">
        <w:rPr/>
        <w:t xml:space="preserve">Käitumishindega “rahuldav” hinnatakse õpilast, kes üldiselt järgib üldtunnustatud käitumis- ja kõlblusnorme,  täidab kooli kodukorra nõudeid, ei ole põhjuseta puudunud üle 14 tunni, kuid kellel on esinenud eksimusi, mistõttu ta vajab pedagoogide ja lastevanemate tähelepanu ning suunamist. </w:t>
      </w:r>
    </w:p>
    <w:p xmlns:wp14="http://schemas.microsoft.com/office/word/2010/wordml" w:rsidRPr="006C237B" w:rsidR="00C90A0F" w:rsidP="00902AFE" w:rsidRDefault="00C90A0F" w14:paraId="230165FA" wp14:textId="77777777">
      <w:pPr>
        <w:tabs>
          <w:tab w:val="left" w:pos="3402"/>
        </w:tabs>
      </w:pPr>
    </w:p>
    <w:p xmlns:wp14="http://schemas.microsoft.com/office/word/2010/wordml" w:rsidRPr="006C237B" w:rsidR="00C90A0F" w:rsidP="00902AFE" w:rsidRDefault="00C90A0F" w14:paraId="0A16B7D3" wp14:textId="77777777">
      <w:pPr>
        <w:numPr>
          <w:ilvl w:val="0"/>
          <w:numId w:val="45"/>
        </w:numPr>
        <w:tabs>
          <w:tab w:val="left" w:pos="3402"/>
        </w:tabs>
        <w:jc w:val="both"/>
        <w:rPr/>
      </w:pPr>
      <w:r w:rsidR="00C90A0F">
        <w:rPr/>
        <w:t>Käitumishindega “mitterahuldav” hinnatakse õpilast, kes ei täida kooli kodukorra nõudeid ega järgi üldtunnustatud käitumis- ja kõlblusnorme, ei allu õpetajate ega lastevanemate nõudmistele. Õpilase käitumise võib hinnata “mitterahuldavaks” ka korduva põhjuseta puudumise korral (15 ja rohkem tundi) või üksiku õigusvastase teo või ebakõlbelise käitumise eest.</w:t>
      </w:r>
      <w:bookmarkStart w:name="p15" w:id="43"/>
      <w:bookmarkEnd w:id="43"/>
    </w:p>
    <w:p xmlns:wp14="http://schemas.microsoft.com/office/word/2010/wordml" w:rsidRPr="006C237B" w:rsidR="00C90A0F" w:rsidP="00902AFE" w:rsidRDefault="00C90A0F" w14:paraId="7CB33CA5" wp14:textId="77777777">
      <w:pPr>
        <w:tabs>
          <w:tab w:val="left" w:pos="3402"/>
        </w:tabs>
        <w:jc w:val="both"/>
      </w:pPr>
    </w:p>
    <w:p xmlns:wp14="http://schemas.microsoft.com/office/word/2010/wordml" w:rsidRPr="006C237B" w:rsidR="00C90A0F" w:rsidP="00902AFE" w:rsidRDefault="00C90A0F" w14:paraId="29DEEDCE" wp14:textId="77777777">
      <w:pPr>
        <w:numPr>
          <w:ilvl w:val="0"/>
          <w:numId w:val="45"/>
        </w:numPr>
        <w:tabs>
          <w:tab w:val="left" w:pos="3402"/>
        </w:tabs>
        <w:jc w:val="both"/>
        <w:rPr/>
      </w:pPr>
      <w:r w:rsidR="00C90A0F">
        <w:rPr/>
        <w:t>Hoolsushindega “eeskujulik” hinnatakse õpilast, kes suhtub õppeülesannetesse alati kohusetundlikult, õpib kõiki õppeaineid võimetekohaselt, on õppeülesannete täitmisel püüdlik, hoolas ja iseseisev, ilmutab omaalgatust ja viib alustatud töö lõpuni.</w:t>
      </w:r>
    </w:p>
    <w:p xmlns:wp14="http://schemas.microsoft.com/office/word/2010/wordml" w:rsidRPr="006C237B" w:rsidR="00C90A0F" w:rsidP="0050605F" w:rsidRDefault="00C90A0F" w14:paraId="17414610" wp14:textId="77777777">
      <w:pPr>
        <w:pStyle w:val="Normaallaadveeb"/>
        <w:spacing w:before="0" w:after="0"/>
        <w:jc w:val="both"/>
        <w:rPr>
          <w:rFonts w:ascii="Times New Roman" w:hAnsi="Times New Roman" w:eastAsia="Times New Roman" w:cs="Times New Roman"/>
        </w:rPr>
      </w:pPr>
    </w:p>
    <w:p xmlns:wp14="http://schemas.microsoft.com/office/word/2010/wordml" w:rsidRPr="006C237B" w:rsidR="00C90A0F" w:rsidP="0050605F" w:rsidRDefault="00C90A0F" w14:paraId="6FAAFD7B" wp14:textId="77777777">
      <w:pPr>
        <w:numPr>
          <w:ilvl w:val="0"/>
          <w:numId w:val="45"/>
        </w:numPr>
        <w:tabs>
          <w:tab w:val="left" w:pos="851"/>
        </w:tabs>
        <w:jc w:val="both"/>
        <w:rPr/>
      </w:pPr>
      <w:r w:rsidR="00C90A0F">
        <w:rPr/>
        <w:t xml:space="preserve">Hoolsushindega “hea” hinnatakse õpilast, kes suhtub õppeülesannetesse kohusetundlikult, on iseseisev ja hoolikas ning õpib võimetekohaselt. </w:t>
      </w:r>
    </w:p>
    <w:p xmlns:wp14="http://schemas.microsoft.com/office/word/2010/wordml" w:rsidRPr="006C237B" w:rsidR="00C90A0F" w:rsidP="00902AFE" w:rsidRDefault="00C90A0F" w14:paraId="781DF2CB" wp14:textId="77777777">
      <w:pPr>
        <w:tabs>
          <w:tab w:val="left" w:pos="3402"/>
        </w:tabs>
        <w:jc w:val="both"/>
      </w:pPr>
    </w:p>
    <w:p xmlns:wp14="http://schemas.microsoft.com/office/word/2010/wordml" w:rsidRPr="006C237B" w:rsidR="00C90A0F" w:rsidP="008B467E" w:rsidRDefault="00C90A0F" w14:paraId="09861572" wp14:textId="77777777">
      <w:pPr>
        <w:numPr>
          <w:ilvl w:val="0"/>
          <w:numId w:val="45"/>
        </w:numPr>
        <w:tabs>
          <w:tab w:val="left" w:pos="851"/>
        </w:tabs>
        <w:jc w:val="both"/>
        <w:rPr/>
      </w:pPr>
      <w:r w:rsidR="00C90A0F">
        <w:rPr/>
        <w:t xml:space="preserve">Hoolsushinde “rahuldav” saab õpilane, kes üldiselt täidab oma õppeülesandeid, kuid ei ole piisavalt järjekindel ega õpi kõiki aineid oma tegelike võimete ja arengutaseme kohaselt. </w:t>
      </w:r>
    </w:p>
    <w:p xmlns:wp14="http://schemas.microsoft.com/office/word/2010/wordml" w:rsidRPr="006C237B" w:rsidR="00C90A0F" w:rsidP="008B467E" w:rsidRDefault="00C90A0F" w14:paraId="16788234" wp14:textId="77777777">
      <w:pPr>
        <w:tabs>
          <w:tab w:val="left" w:pos="851"/>
        </w:tabs>
        <w:jc w:val="both"/>
      </w:pPr>
    </w:p>
    <w:p xmlns:wp14="http://schemas.microsoft.com/office/word/2010/wordml" w:rsidRPr="006C237B" w:rsidR="00C90A0F" w:rsidP="008B467E" w:rsidRDefault="00C90A0F" w14:paraId="7FBA5BDA" wp14:textId="77777777">
      <w:pPr>
        <w:numPr>
          <w:ilvl w:val="0"/>
          <w:numId w:val="45"/>
        </w:numPr>
        <w:tabs>
          <w:tab w:val="left" w:pos="851"/>
        </w:tabs>
        <w:jc w:val="both"/>
        <w:rPr/>
      </w:pPr>
      <w:r w:rsidR="00C90A0F">
        <w:rPr/>
        <w:t>Hoolsushindega “mitterahuldav” hinnatakse õpilast, kes ei õpi võimetekohaselt, suhtub õppeülesannetesse lohakalt ja vastutustundetult, ei täida tundides õpetajate nõudmisi, jätab sageli täitmata oma kodused õppeülesanded.</w:t>
      </w:r>
      <w:bookmarkStart w:name="p16" w:id="44"/>
      <w:bookmarkEnd w:id="44"/>
    </w:p>
    <w:p xmlns:wp14="http://schemas.microsoft.com/office/word/2010/wordml" w:rsidRPr="006C237B" w:rsidR="00C90A0F" w:rsidP="008B467E" w:rsidRDefault="00C90A0F" w14:paraId="57A6A0F0" wp14:textId="77777777">
      <w:pPr>
        <w:tabs>
          <w:tab w:val="left" w:pos="851"/>
        </w:tabs>
        <w:jc w:val="both"/>
      </w:pPr>
    </w:p>
    <w:p xmlns:wp14="http://schemas.microsoft.com/office/word/2010/wordml" w:rsidRPr="006C237B" w:rsidR="00C90A0F" w:rsidP="008B467E" w:rsidRDefault="00C90A0F" w14:paraId="0687C19B" wp14:textId="77777777">
      <w:pPr>
        <w:numPr>
          <w:ilvl w:val="0"/>
          <w:numId w:val="45"/>
        </w:numPr>
        <w:tabs>
          <w:tab w:val="left" w:pos="851"/>
        </w:tabs>
        <w:jc w:val="both"/>
        <w:rPr>
          <w:bCs/>
          <w:szCs w:val="22"/>
        </w:rPr>
      </w:pPr>
      <w:r w:rsidR="00C90A0F">
        <w:rPr/>
        <w:t xml:space="preserve">Käitumis- ja hoolsushinded märgitakse klassitunnistusele, aastahinded ka õpilasraamatusse. </w:t>
      </w:r>
    </w:p>
    <w:p xmlns:wp14="http://schemas.microsoft.com/office/word/2010/wordml" w:rsidRPr="006C237B" w:rsidR="00C90A0F" w:rsidP="00902AFE" w:rsidRDefault="00C90A0F" w14:paraId="7DF0CA62" wp14:textId="77777777">
      <w:pPr>
        <w:tabs>
          <w:tab w:val="left" w:pos="3402"/>
        </w:tabs>
        <w:rPr>
          <w:b/>
          <w:bCs/>
          <w:szCs w:val="22"/>
        </w:rPr>
      </w:pPr>
    </w:p>
    <w:p xmlns:wp14="http://schemas.microsoft.com/office/word/2010/wordml" w:rsidRPr="006C237B" w:rsidR="00C90A0F" w:rsidP="00902AFE" w:rsidRDefault="00C90A0F" w14:paraId="6673D9B6" wp14:textId="7ACE19F0">
      <w:pPr>
        <w:pStyle w:val="Pealkiri3"/>
        <w:numPr>
          <w:numId w:val="0"/>
        </w:numPr>
        <w:tabs>
          <w:tab w:val="left" w:pos="3402"/>
        </w:tabs>
        <w:jc w:val="left"/>
        <w:rPr>
          <w:color w:val="auto"/>
        </w:rPr>
      </w:pPr>
      <w:r w:rsidRPr="52789575" w:rsidR="00C90A0F">
        <w:rPr>
          <w:color w:val="auto"/>
          <w:sz w:val="24"/>
          <w:szCs w:val="24"/>
        </w:rPr>
        <w:t xml:space="preserve"> </w:t>
      </w:r>
      <w:bookmarkStart w:name="_Ref440800221" w:id="45"/>
      <w:r w:rsidRPr="52789575" w:rsidR="00C90A0F">
        <w:rPr>
          <w:color w:val="auto"/>
          <w:sz w:val="24"/>
          <w:szCs w:val="24"/>
        </w:rPr>
        <w:t>§ 3</w:t>
      </w:r>
      <w:r w:rsidRPr="52789575" w:rsidR="7493D15A">
        <w:rPr>
          <w:color w:val="auto"/>
          <w:sz w:val="24"/>
          <w:szCs w:val="24"/>
        </w:rPr>
        <w:t>0</w:t>
      </w:r>
      <w:r w:rsidRPr="52789575" w:rsidR="00C90A0F">
        <w:rPr>
          <w:color w:val="auto"/>
          <w:sz w:val="24"/>
          <w:szCs w:val="24"/>
        </w:rPr>
        <w:t xml:space="preserve">. </w:t>
      </w:r>
      <w:r w:rsidRPr="52789575" w:rsidR="00C90A0F">
        <w:rPr>
          <w:color w:val="auto"/>
          <w:sz w:val="24"/>
          <w:szCs w:val="24"/>
        </w:rPr>
        <w:t>Kokkuvõtvad</w:t>
      </w:r>
      <w:r w:rsidRPr="52789575" w:rsidR="00C90A0F">
        <w:rPr>
          <w:color w:val="auto"/>
          <w:sz w:val="24"/>
          <w:szCs w:val="24"/>
        </w:rPr>
        <w:t xml:space="preserve"> </w:t>
      </w:r>
      <w:r w:rsidRPr="52789575" w:rsidR="00C90A0F">
        <w:rPr>
          <w:color w:val="auto"/>
          <w:sz w:val="24"/>
          <w:szCs w:val="24"/>
        </w:rPr>
        <w:t>hinded</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järgmisse</w:t>
      </w:r>
      <w:r w:rsidRPr="52789575" w:rsidR="00C90A0F">
        <w:rPr>
          <w:color w:val="auto"/>
          <w:sz w:val="24"/>
          <w:szCs w:val="24"/>
        </w:rPr>
        <w:t xml:space="preserve"> </w:t>
      </w:r>
      <w:r w:rsidRPr="52789575" w:rsidR="00C90A0F">
        <w:rPr>
          <w:color w:val="auto"/>
          <w:sz w:val="24"/>
          <w:szCs w:val="24"/>
        </w:rPr>
        <w:t>klassi</w:t>
      </w:r>
      <w:r w:rsidRPr="52789575" w:rsidR="00C90A0F">
        <w:rPr>
          <w:color w:val="auto"/>
          <w:sz w:val="24"/>
          <w:szCs w:val="24"/>
        </w:rPr>
        <w:t xml:space="preserve"> </w:t>
      </w:r>
      <w:r w:rsidRPr="52789575" w:rsidR="00C90A0F">
        <w:rPr>
          <w:color w:val="auto"/>
          <w:sz w:val="24"/>
          <w:szCs w:val="24"/>
        </w:rPr>
        <w:t>üleviimine</w:t>
      </w:r>
      <w:bookmarkEnd w:id="45"/>
      <w:r w:rsidRPr="52789575" w:rsidR="00C90A0F">
        <w:rPr>
          <w:color w:val="auto"/>
          <w:sz w:val="24"/>
          <w:szCs w:val="24"/>
        </w:rPr>
        <w:t xml:space="preserve"> </w:t>
      </w:r>
    </w:p>
    <w:p xmlns:wp14="http://schemas.microsoft.com/office/word/2010/wordml" w:rsidRPr="006C237B" w:rsidR="00C90A0F" w:rsidP="00902AFE" w:rsidRDefault="00C90A0F" w14:paraId="44BA3426" wp14:textId="77777777">
      <w:pPr>
        <w:tabs>
          <w:tab w:val="left" w:pos="3402"/>
        </w:tabs>
        <w:jc w:val="both"/>
        <w:rPr>
          <w:szCs w:val="22"/>
        </w:rPr>
      </w:pPr>
    </w:p>
    <w:p xmlns:wp14="http://schemas.microsoft.com/office/word/2010/wordml" w:rsidRPr="006C237B" w:rsidR="00C90A0F" w:rsidP="7A036D0E" w:rsidRDefault="00C90A0F" w14:paraId="7A6E6A98" wp14:textId="77777777">
      <w:pPr>
        <w:numPr>
          <w:ilvl w:val="0"/>
          <w:numId w:val="28"/>
        </w:numPr>
        <w:tabs>
          <w:tab w:val="left" w:pos="3402"/>
        </w:tabs>
        <w:jc w:val="both"/>
      </w:pPr>
      <w:r w:rsidRPr="006C237B">
        <w:t>Kokkuvõttev hin</w:t>
      </w:r>
      <w:r w:rsidRPr="006C237B" w:rsidR="00CD524D">
        <w:t xml:space="preserve">ne on koolis õppeaine </w:t>
      </w:r>
      <w:r w:rsidRPr="006C237B" w:rsidR="00EA3688">
        <w:t>trimestri-</w:t>
      </w:r>
      <w:r w:rsidRPr="006C237B">
        <w:t xml:space="preserve">   ja aastahinne</w:t>
      </w:r>
      <w:r w:rsidRPr="006C237B" w:rsidR="00EA3688">
        <w:t xml:space="preserve">, karjääriõpetuses </w:t>
      </w:r>
      <w:r w:rsidRPr="006C237B" w:rsidR="7DE1AFC7">
        <w:t>poolaasta-</w:t>
      </w:r>
      <w:r w:rsidRPr="006C237B" w:rsidR="00EA3688">
        <w:t xml:space="preserve"> ja aastahinne</w:t>
      </w:r>
      <w:r w:rsidRPr="006C237B">
        <w:t>.</w:t>
      </w:r>
    </w:p>
    <w:p xmlns:wp14="http://schemas.microsoft.com/office/word/2010/wordml" w:rsidRPr="006C237B" w:rsidR="00C90A0F" w:rsidP="00902AFE" w:rsidRDefault="00C90A0F" w14:paraId="175D53C2" wp14:textId="77777777">
      <w:pPr>
        <w:tabs>
          <w:tab w:val="left" w:pos="3402"/>
        </w:tabs>
        <w:jc w:val="both"/>
        <w:rPr>
          <w:szCs w:val="22"/>
        </w:rPr>
      </w:pPr>
    </w:p>
    <w:p xmlns:wp14="http://schemas.microsoft.com/office/word/2010/wordml" w:rsidRPr="006C237B" w:rsidR="00C90A0F" w:rsidP="00902AFE" w:rsidRDefault="00C90A0F" w14:paraId="4670F3F3" wp14:textId="25A7D961">
      <w:pPr>
        <w:numPr>
          <w:ilvl w:val="0"/>
          <w:numId w:val="28"/>
        </w:numPr>
        <w:tabs>
          <w:tab w:val="left" w:pos="3402"/>
        </w:tabs>
        <w:jc w:val="both"/>
        <w:rPr/>
      </w:pPr>
      <w:r w:rsidR="00C90A0F">
        <w:rPr/>
        <w:t>Kokkuvõtva</w:t>
      </w:r>
      <w:r w:rsidR="00C90A0F">
        <w:rPr/>
        <w:t xml:space="preserve"> </w:t>
      </w:r>
      <w:r w:rsidR="00C90A0F">
        <w:rPr/>
        <w:t>hindamisena</w:t>
      </w:r>
      <w:r w:rsidR="00C90A0F">
        <w:rPr/>
        <w:t xml:space="preserve"> </w:t>
      </w:r>
      <w:r w:rsidR="00C90A0F">
        <w:rPr/>
        <w:t>mõistetakse</w:t>
      </w:r>
      <w:r w:rsidR="00C90A0F">
        <w:rPr/>
        <w:t xml:space="preserve"> ka </w:t>
      </w:r>
      <w:r w:rsidR="00C90A0F">
        <w:rPr/>
        <w:t>teadmiste</w:t>
      </w:r>
      <w:r w:rsidR="00C90A0F">
        <w:rPr/>
        <w:t xml:space="preserve"> </w:t>
      </w:r>
      <w:r w:rsidR="00C90A0F">
        <w:rPr/>
        <w:t>ja</w:t>
      </w:r>
      <w:r w:rsidR="00C90A0F">
        <w:rPr/>
        <w:t xml:space="preserve"> </w:t>
      </w:r>
      <w:r w:rsidR="00C90A0F">
        <w:rPr/>
        <w:t>oskuste</w:t>
      </w:r>
      <w:r w:rsidR="00C90A0F">
        <w:rPr/>
        <w:t xml:space="preserve"> </w:t>
      </w:r>
      <w:r w:rsidR="00C90A0F">
        <w:rPr/>
        <w:t>tõendamis</w:t>
      </w:r>
      <w:r w:rsidR="00991493">
        <w:rPr/>
        <w:t>t</w:t>
      </w:r>
      <w:r w:rsidR="00991493">
        <w:rPr/>
        <w:t xml:space="preserve"> </w:t>
      </w:r>
      <w:r w:rsidR="00991493">
        <w:rPr/>
        <w:t>juhul</w:t>
      </w:r>
      <w:r w:rsidR="00991493">
        <w:rPr/>
        <w:t xml:space="preserve">, </w:t>
      </w:r>
      <w:r w:rsidR="00991493">
        <w:rPr/>
        <w:t>kui</w:t>
      </w:r>
      <w:r w:rsidR="00991493">
        <w:rPr/>
        <w:t xml:space="preserve"> </w:t>
      </w:r>
      <w:r w:rsidR="00991493">
        <w:rPr/>
        <w:t>kool</w:t>
      </w:r>
      <w:r w:rsidR="00991493">
        <w:rPr/>
        <w:t xml:space="preserve"> </w:t>
      </w:r>
      <w:r w:rsidR="00991493">
        <w:rPr/>
        <w:t>vastavalt</w:t>
      </w:r>
      <w:r w:rsidR="00991493">
        <w:rPr/>
        <w:t xml:space="preserve"> § 1</w:t>
      </w:r>
      <w:r w:rsidR="53D193D1">
        <w:rPr/>
        <w:t>5</w:t>
      </w:r>
      <w:r w:rsidR="00C90A0F">
        <w:rPr/>
        <w:t xml:space="preserve"> </w:t>
      </w:r>
      <w:r w:rsidR="00C90A0F">
        <w:rPr/>
        <w:t>lõikele</w:t>
      </w:r>
      <w:r w:rsidR="00C90A0F">
        <w:rPr/>
        <w:t xml:space="preserve"> 1 </w:t>
      </w:r>
      <w:r w:rsidR="00C90A0F">
        <w:rPr/>
        <w:t>arvestab</w:t>
      </w:r>
      <w:r w:rsidR="00C90A0F">
        <w:rPr/>
        <w:t xml:space="preserve"> </w:t>
      </w:r>
      <w:r w:rsidR="00C90A0F">
        <w:rPr/>
        <w:t>kooli</w:t>
      </w:r>
      <w:r w:rsidR="00C90A0F">
        <w:rPr/>
        <w:t xml:space="preserve"> </w:t>
      </w:r>
      <w:r w:rsidR="00C90A0F">
        <w:rPr/>
        <w:t>õppekava</w:t>
      </w:r>
      <w:r w:rsidR="00C90A0F">
        <w:rPr/>
        <w:t xml:space="preserve"> </w:t>
      </w:r>
      <w:r w:rsidR="00C90A0F">
        <w:rPr/>
        <w:t>välist</w:t>
      </w:r>
      <w:r w:rsidR="00C90A0F">
        <w:rPr/>
        <w:t xml:space="preserve"> </w:t>
      </w:r>
      <w:r w:rsidR="00C90A0F">
        <w:rPr/>
        <w:t>õppimist</w:t>
      </w:r>
      <w:r w:rsidR="00C90A0F">
        <w:rPr/>
        <w:t xml:space="preserve"> </w:t>
      </w:r>
      <w:r w:rsidR="00C90A0F">
        <w:rPr/>
        <w:t>või</w:t>
      </w:r>
      <w:r w:rsidR="00C90A0F">
        <w:rPr/>
        <w:t xml:space="preserve"> </w:t>
      </w:r>
      <w:r w:rsidR="00C90A0F">
        <w:rPr/>
        <w:t>tegevust</w:t>
      </w:r>
      <w:r w:rsidR="00C90A0F">
        <w:rPr/>
        <w:t xml:space="preserve"> </w:t>
      </w:r>
      <w:r w:rsidR="00C90A0F">
        <w:rPr/>
        <w:t>koolis</w:t>
      </w:r>
      <w:r w:rsidR="00C90A0F">
        <w:rPr/>
        <w:t xml:space="preserve"> </w:t>
      </w:r>
      <w:r w:rsidR="00C90A0F">
        <w:rPr/>
        <w:t>õpetatava</w:t>
      </w:r>
      <w:r w:rsidR="00C90A0F">
        <w:rPr/>
        <w:t xml:space="preserve"> </w:t>
      </w:r>
      <w:r w:rsidR="00C90A0F">
        <w:rPr/>
        <w:t>osana</w:t>
      </w:r>
      <w:r w:rsidR="00C90A0F">
        <w:rPr/>
        <w:t>.</w:t>
      </w:r>
    </w:p>
    <w:p xmlns:wp14="http://schemas.microsoft.com/office/word/2010/wordml" w:rsidRPr="006C237B" w:rsidR="00C90A0F" w:rsidP="00902AFE" w:rsidRDefault="00C90A0F" w14:paraId="7DB1D1D4" wp14:textId="77777777">
      <w:pPr>
        <w:tabs>
          <w:tab w:val="left" w:pos="3402"/>
        </w:tabs>
        <w:jc w:val="both"/>
        <w:rPr>
          <w:szCs w:val="22"/>
        </w:rPr>
      </w:pPr>
    </w:p>
    <w:p xmlns:wp14="http://schemas.microsoft.com/office/word/2010/wordml" w:rsidRPr="006C237B" w:rsidR="00C90A0F" w:rsidP="00902AFE" w:rsidRDefault="003F1F6D" w14:paraId="0E85A42C" wp14:textId="77777777">
      <w:pPr>
        <w:pStyle w:val="Kehatekst"/>
        <w:numPr>
          <w:ilvl w:val="0"/>
          <w:numId w:val="28"/>
        </w:numPr>
        <w:tabs>
          <w:tab w:val="left" w:pos="3402"/>
        </w:tabs>
        <w:rPr>
          <w:color w:val="auto"/>
          <w:sz w:val="24"/>
        </w:rPr>
      </w:pPr>
      <w:r w:rsidRPr="006C237B">
        <w:rPr>
          <w:color w:val="auto"/>
          <w:sz w:val="24"/>
        </w:rPr>
        <w:t>Trimestrihinne</w:t>
      </w:r>
      <w:r w:rsidRPr="006C237B" w:rsidR="00C90A0F">
        <w:rPr>
          <w:color w:val="auto"/>
          <w:sz w:val="24"/>
        </w:rPr>
        <w:t xml:space="preserve"> pannakse välja </w:t>
      </w:r>
      <w:r w:rsidRPr="006C237B" w:rsidR="003B7B86">
        <w:rPr>
          <w:color w:val="auto"/>
          <w:sz w:val="24"/>
        </w:rPr>
        <w:t>trimestri</w:t>
      </w:r>
      <w:r w:rsidRPr="006C237B" w:rsidR="00C90A0F">
        <w:rPr>
          <w:color w:val="auto"/>
          <w:sz w:val="24"/>
        </w:rPr>
        <w:t xml:space="preserve"> lõpul antud </w:t>
      </w:r>
      <w:r w:rsidRPr="006C237B">
        <w:rPr>
          <w:color w:val="auto"/>
          <w:sz w:val="24"/>
        </w:rPr>
        <w:t>trimestri</w:t>
      </w:r>
      <w:r w:rsidRPr="006C237B" w:rsidR="00C90A0F">
        <w:rPr>
          <w:color w:val="auto"/>
          <w:sz w:val="24"/>
        </w:rPr>
        <w:t xml:space="preserve"> jooksul saadud hinnete (vähemalt 3 hinnet) alusel. Aastahinne pannakse välja antud õppeaasta jooksul saadud </w:t>
      </w:r>
      <w:r w:rsidRPr="006C237B">
        <w:rPr>
          <w:color w:val="auto"/>
          <w:sz w:val="24"/>
        </w:rPr>
        <w:t>trimestrihinnete</w:t>
      </w:r>
      <w:r w:rsidRPr="006C237B" w:rsidR="00C90A0F">
        <w:rPr>
          <w:color w:val="auto"/>
          <w:sz w:val="24"/>
        </w:rPr>
        <w:t xml:space="preserve"> alusel enne õppeperioodi lõppu.</w:t>
      </w:r>
    </w:p>
    <w:p xmlns:wp14="http://schemas.microsoft.com/office/word/2010/wordml" w:rsidRPr="006C237B" w:rsidR="00C90A0F" w:rsidP="00902AFE" w:rsidRDefault="00C90A0F" w14:paraId="21644D2A" wp14:textId="77777777">
      <w:pPr>
        <w:pStyle w:val="Normaallaadveeb"/>
        <w:tabs>
          <w:tab w:val="left" w:pos="3402"/>
        </w:tabs>
        <w:spacing w:before="0" w:after="0"/>
        <w:jc w:val="both"/>
        <w:rPr>
          <w:rFonts w:ascii="Times New Roman" w:hAnsi="Times New Roman" w:cs="Times New Roman"/>
        </w:rPr>
      </w:pPr>
      <w:r w:rsidRPr="006C237B">
        <w:rPr>
          <w:rFonts w:ascii="Times New Roman" w:hAnsi="Times New Roman" w:eastAsia="Times New Roman" w:cs="Times New Roman"/>
        </w:rPr>
        <w:t xml:space="preserve">                         </w:t>
      </w:r>
    </w:p>
    <w:p xmlns:wp14="http://schemas.microsoft.com/office/word/2010/wordml" w:rsidRPr="006C237B" w:rsidR="00C90A0F" w:rsidP="00902AFE" w:rsidRDefault="00C90A0F" w14:paraId="3BC1C846" wp14:textId="77777777">
      <w:pPr>
        <w:numPr>
          <w:ilvl w:val="0"/>
          <w:numId w:val="28"/>
        </w:numPr>
        <w:tabs>
          <w:tab w:val="left" w:pos="3402"/>
        </w:tabs>
        <w:jc w:val="both"/>
        <w:rPr>
          <w:szCs w:val="22"/>
        </w:rPr>
      </w:pPr>
      <w:r w:rsidRPr="006C237B">
        <w:t xml:space="preserve">Kui õpilane on mõjuva põhjuse tõttu puudunud ja seetõttu ei ole saanud </w:t>
      </w:r>
      <w:r w:rsidRPr="006C237B" w:rsidR="003F1F6D">
        <w:t xml:space="preserve">trimestrihinde </w:t>
      </w:r>
      <w:r w:rsidRPr="006C237B">
        <w:t xml:space="preserve">väljapanekuks vajalikul arvul  hindeid, siis võib aineõpetaja jätta </w:t>
      </w:r>
      <w:r w:rsidRPr="006C237B" w:rsidR="003F1F6D">
        <w:t xml:space="preserve">trimestrihinde </w:t>
      </w:r>
      <w:r w:rsidRPr="006C237B">
        <w:t xml:space="preserve">välja panemata ja õpilasele antakse võimalus järgneva </w:t>
      </w:r>
      <w:r w:rsidRPr="006C237B" w:rsidR="003F1F6D">
        <w:t>trimestri</w:t>
      </w:r>
      <w:r w:rsidRPr="006C237B">
        <w:t xml:space="preserve"> jooksul omandada nõutavad teadmised ja oskused.</w:t>
      </w:r>
    </w:p>
    <w:p xmlns:wp14="http://schemas.microsoft.com/office/word/2010/wordml" w:rsidRPr="006C237B" w:rsidR="00C90A0F" w:rsidP="00902AFE" w:rsidRDefault="00C90A0F" w14:paraId="0841E4F5" wp14:textId="77777777">
      <w:pPr>
        <w:pStyle w:val="Normaallaadveeb"/>
        <w:tabs>
          <w:tab w:val="left" w:pos="3402"/>
        </w:tabs>
        <w:spacing w:before="0" w:after="0"/>
        <w:rPr>
          <w:rFonts w:ascii="Times New Roman" w:hAnsi="Times New Roman" w:eastAsia="Times New Roman" w:cs="Times New Roman"/>
          <w:szCs w:val="22"/>
        </w:rPr>
      </w:pPr>
    </w:p>
    <w:p xmlns:wp14="http://schemas.microsoft.com/office/word/2010/wordml" w:rsidRPr="006C237B" w:rsidR="00C90A0F" w:rsidP="00902AFE" w:rsidRDefault="00C90A0F" w14:paraId="4144E4F5" wp14:textId="77777777">
      <w:pPr>
        <w:numPr>
          <w:ilvl w:val="0"/>
          <w:numId w:val="28"/>
        </w:numPr>
        <w:tabs>
          <w:tab w:val="left" w:pos="3402"/>
        </w:tabs>
        <w:jc w:val="both"/>
        <w:rPr>
          <w:szCs w:val="22"/>
        </w:rPr>
      </w:pPr>
      <w:r w:rsidRPr="006C237B">
        <w:rPr>
          <w:szCs w:val="22"/>
        </w:rPr>
        <w:t xml:space="preserve">Kui </w:t>
      </w:r>
      <w:r w:rsidRPr="006C237B" w:rsidR="00A77C4D">
        <w:rPr>
          <w:szCs w:val="22"/>
        </w:rPr>
        <w:t xml:space="preserve"> </w:t>
      </w:r>
      <w:r w:rsidRPr="006C237B">
        <w:rPr>
          <w:szCs w:val="22"/>
        </w:rPr>
        <w:t xml:space="preserve"> õppeaine </w:t>
      </w:r>
      <w:r w:rsidRPr="006C237B" w:rsidR="003F1F6D">
        <w:rPr>
          <w:szCs w:val="22"/>
        </w:rPr>
        <w:t>trimestri</w:t>
      </w:r>
      <w:r w:rsidRPr="006C237B">
        <w:rPr>
          <w:szCs w:val="22"/>
        </w:rPr>
        <w:t xml:space="preserve">- või poolaastahinne   jäänud andmata ja õpilane ei ole kasutanud võimalust järele vastata, hinnatakse vastaval perioodil omandatud teadmised ja oskused vastavaks hindele “nõrk” . </w:t>
      </w:r>
    </w:p>
    <w:p xmlns:wp14="http://schemas.microsoft.com/office/word/2010/wordml" w:rsidRPr="006C237B" w:rsidR="00C90A0F" w:rsidP="00902AFE" w:rsidRDefault="00C90A0F" w14:paraId="711A9A35" wp14:textId="77777777">
      <w:pPr>
        <w:tabs>
          <w:tab w:val="left" w:pos="3402"/>
        </w:tabs>
        <w:jc w:val="both"/>
        <w:rPr>
          <w:szCs w:val="22"/>
        </w:rPr>
      </w:pPr>
    </w:p>
    <w:p xmlns:wp14="http://schemas.microsoft.com/office/word/2010/wordml" w:rsidRPr="006C237B" w:rsidR="00C90A0F" w:rsidP="00902AFE" w:rsidRDefault="00C90A0F" w14:paraId="32BC98D0" wp14:textId="77777777">
      <w:pPr>
        <w:numPr>
          <w:ilvl w:val="0"/>
          <w:numId w:val="28"/>
        </w:numPr>
        <w:tabs>
          <w:tab w:val="left" w:pos="3402"/>
        </w:tabs>
        <w:jc w:val="both"/>
        <w:rPr>
          <w:szCs w:val="22"/>
        </w:rPr>
      </w:pPr>
      <w:r w:rsidRPr="006C237B">
        <w:rPr>
          <w:szCs w:val="22"/>
        </w:rPr>
        <w:t xml:space="preserve">Õpilasele, kelle </w:t>
      </w:r>
      <w:r w:rsidRPr="006C237B" w:rsidR="003F1F6D">
        <w:rPr>
          <w:szCs w:val="22"/>
        </w:rPr>
        <w:t>trimestrihinne</w:t>
      </w:r>
      <w:r w:rsidRPr="006C237B">
        <w:rPr>
          <w:szCs w:val="22"/>
        </w:rPr>
        <w:t xml:space="preserve"> on “puudulik” või “nõrk”    või on jäetud hinne välja panemata, koostatakse selles õppeaines individuaalne õppekava või määratakse mõni muu tugisüsteem (nt logopeediline abi, õpiabirühm, kohustuslik aineõpetaja konsultatsioon jm) vastavalt kooli õppekavas sätestatule, et aidata omandada nõutavad teadmised ja oskused. </w:t>
      </w:r>
    </w:p>
    <w:p xmlns:wp14="http://schemas.microsoft.com/office/word/2010/wordml" w:rsidRPr="006C237B" w:rsidR="00C90A0F" w:rsidP="00902AFE" w:rsidRDefault="00C90A0F" w14:paraId="4EE333D4" wp14:textId="77777777">
      <w:pPr>
        <w:tabs>
          <w:tab w:val="left" w:pos="3402"/>
        </w:tabs>
        <w:jc w:val="both"/>
        <w:rPr>
          <w:szCs w:val="22"/>
        </w:rPr>
      </w:pPr>
    </w:p>
    <w:p xmlns:wp14="http://schemas.microsoft.com/office/word/2010/wordml" w:rsidRPr="006C237B" w:rsidR="00C90A0F" w:rsidP="00902AFE" w:rsidRDefault="00C90A0F" w14:paraId="4ACDA053" wp14:textId="77777777">
      <w:pPr>
        <w:numPr>
          <w:ilvl w:val="0"/>
          <w:numId w:val="28"/>
        </w:numPr>
        <w:tabs>
          <w:tab w:val="left" w:pos="3402"/>
        </w:tabs>
        <w:jc w:val="both"/>
      </w:pPr>
      <w:r w:rsidRPr="006C237B">
        <w:t xml:space="preserve">Õpilasel on võimalik </w:t>
      </w:r>
      <w:r w:rsidRPr="006C237B" w:rsidR="003F1F6D">
        <w:t>trimestrihinnet</w:t>
      </w:r>
      <w:r w:rsidRPr="006C237B">
        <w:t xml:space="preserve"> “puudulik” või “nõrk” parandada konsultatsioonitundide ajal järgneva </w:t>
      </w:r>
      <w:r w:rsidRPr="006C237B" w:rsidR="003F1F6D">
        <w:t>trimestri</w:t>
      </w:r>
      <w:r w:rsidRPr="006C237B">
        <w:t xml:space="preserve"> jooksul, vastates järele omandamata õppematerjali. Parandatud jooksvad hinded märgitakse e</w:t>
      </w:r>
      <w:r w:rsidRPr="006C237B" w:rsidR="3ECBB7AD">
        <w:t>K</w:t>
      </w:r>
      <w:r w:rsidRPr="006C237B">
        <w:t>ooli tä</w:t>
      </w:r>
      <w:r w:rsidRPr="006C237B" w:rsidR="00A95B07">
        <w:t xml:space="preserve">rniga, parandatud </w:t>
      </w:r>
      <w:r w:rsidRPr="006C237B" w:rsidR="003F1F6D">
        <w:t>trimestrihinne</w:t>
      </w:r>
      <w:r w:rsidRPr="006C237B">
        <w:t xml:space="preserve"> märgitakse e</w:t>
      </w:r>
      <w:r w:rsidRPr="006C237B" w:rsidR="1EB14B0F">
        <w:t>K</w:t>
      </w:r>
      <w:r w:rsidRPr="006C237B">
        <w:t xml:space="preserve">ooli murrujoonega puuduliku hinde järele. Kui õpilane on õppeaasta jooksul puudulikud või nõrgad veerandihinded parandanud, ei jäeta teda peale </w:t>
      </w:r>
      <w:r w:rsidRPr="006C237B" w:rsidR="00A95B07">
        <w:t xml:space="preserve">viimase </w:t>
      </w:r>
      <w:r w:rsidRPr="006C237B" w:rsidR="003F1F6D">
        <w:t>trimestri</w:t>
      </w:r>
      <w:r w:rsidRPr="006C237B">
        <w:t xml:space="preserve"> lõppu täiendavale õppetööle.</w:t>
      </w:r>
    </w:p>
    <w:p xmlns:wp14="http://schemas.microsoft.com/office/word/2010/wordml" w:rsidRPr="006C237B" w:rsidR="003F1F6D" w:rsidP="003F1F6D" w:rsidRDefault="003F1F6D" w14:paraId="0D6BC734" wp14:textId="77777777">
      <w:pPr>
        <w:pStyle w:val="Normaallaadveeb"/>
        <w:tabs>
          <w:tab w:val="left" w:pos="3402"/>
        </w:tabs>
        <w:spacing w:before="0" w:after="0"/>
        <w:rPr>
          <w:rFonts w:ascii="Times New Roman" w:hAnsi="Times New Roman" w:eastAsia="Times New Roman" w:cs="Times New Roman"/>
          <w:b/>
          <w:szCs w:val="22"/>
        </w:rPr>
      </w:pPr>
    </w:p>
    <w:p xmlns:wp14="http://schemas.microsoft.com/office/word/2010/wordml" w:rsidRPr="006C237B" w:rsidR="00C90A0F" w:rsidP="00902AFE" w:rsidRDefault="00C90A0F" w14:paraId="34A104AC" wp14:textId="77777777">
      <w:pPr>
        <w:tabs>
          <w:tab w:val="left" w:pos="3402"/>
        </w:tabs>
        <w:jc w:val="both"/>
        <w:rPr>
          <w:szCs w:val="22"/>
        </w:rPr>
      </w:pPr>
    </w:p>
    <w:p xmlns:wp14="http://schemas.microsoft.com/office/word/2010/wordml" w:rsidRPr="006C237B" w:rsidR="00C90A0F" w:rsidP="00CD524D" w:rsidRDefault="003F1F6D" w14:paraId="10C51648" wp14:textId="77777777">
      <w:pPr>
        <w:numPr>
          <w:ilvl w:val="0"/>
          <w:numId w:val="28"/>
        </w:numPr>
        <w:tabs>
          <w:tab w:val="left" w:pos="993"/>
        </w:tabs>
        <w:jc w:val="both"/>
        <w:rPr>
          <w:szCs w:val="22"/>
        </w:rPr>
      </w:pPr>
      <w:r w:rsidRPr="006C237B">
        <w:rPr>
          <w:szCs w:val="22"/>
        </w:rPr>
        <w:t>Trimestrihinnete</w:t>
      </w:r>
      <w:r w:rsidRPr="006C237B" w:rsidR="00C90A0F">
        <w:rPr>
          <w:szCs w:val="22"/>
        </w:rPr>
        <w:t xml:space="preserve"> alusel otsustab õppenõukogu, kas viia õpilane järgmisse klassi, jätta täiendavale õppetööle või klassikursust kordama. Õpilaste järgmisse klassi üleviimise otsus tehakse enne </w:t>
      </w:r>
      <w:r w:rsidRPr="006C237B" w:rsidR="00A77C4D">
        <w:rPr>
          <w:szCs w:val="22"/>
        </w:rPr>
        <w:t xml:space="preserve"> </w:t>
      </w:r>
      <w:r w:rsidRPr="006C237B" w:rsidR="00C90A0F">
        <w:rPr>
          <w:szCs w:val="22"/>
        </w:rPr>
        <w:t xml:space="preserve">viimase </w:t>
      </w:r>
      <w:r w:rsidRPr="006C237B">
        <w:rPr>
          <w:szCs w:val="22"/>
        </w:rPr>
        <w:t>trimestri</w:t>
      </w:r>
      <w:r w:rsidRPr="006C237B" w:rsidR="00C90A0F">
        <w:rPr>
          <w:szCs w:val="22"/>
        </w:rPr>
        <w:t xml:space="preserve"> lõppu. </w:t>
      </w:r>
    </w:p>
    <w:p xmlns:wp14="http://schemas.microsoft.com/office/word/2010/wordml" w:rsidRPr="006C237B" w:rsidR="00C90A0F" w:rsidP="00CD524D" w:rsidRDefault="00C90A0F" w14:paraId="114B4F84" wp14:textId="77777777">
      <w:pPr>
        <w:tabs>
          <w:tab w:val="left" w:pos="993"/>
        </w:tabs>
        <w:jc w:val="both"/>
        <w:rPr>
          <w:szCs w:val="22"/>
        </w:rPr>
      </w:pPr>
    </w:p>
    <w:p xmlns:wp14="http://schemas.microsoft.com/office/word/2010/wordml" w:rsidRPr="006C237B" w:rsidR="00C90A0F" w:rsidP="00CD524D" w:rsidRDefault="00C90A0F" w14:paraId="231574EE" wp14:textId="77777777">
      <w:pPr>
        <w:numPr>
          <w:ilvl w:val="0"/>
          <w:numId w:val="28"/>
        </w:numPr>
        <w:tabs>
          <w:tab w:val="left" w:pos="993"/>
        </w:tabs>
        <w:jc w:val="both"/>
        <w:rPr>
          <w:szCs w:val="22"/>
        </w:rPr>
      </w:pPr>
      <w:r w:rsidRPr="006C237B">
        <w:rPr>
          <w:szCs w:val="22"/>
        </w:rPr>
        <w:t xml:space="preserve">Õpilane jäetakse täiendavale õppetööle õppeainetes, milles tulenevalt </w:t>
      </w:r>
      <w:r w:rsidRPr="006C237B" w:rsidR="00F137C1">
        <w:rPr>
          <w:szCs w:val="22"/>
        </w:rPr>
        <w:t>trimestrihinnetest</w:t>
      </w:r>
      <w:r w:rsidRPr="006C237B">
        <w:rPr>
          <w:szCs w:val="22"/>
        </w:rPr>
        <w:t xml:space="preserve"> </w:t>
      </w:r>
      <w:r w:rsidRPr="006C237B" w:rsidR="00F137C1">
        <w:rPr>
          <w:szCs w:val="22"/>
        </w:rPr>
        <w:t xml:space="preserve"> </w:t>
      </w:r>
      <w:r w:rsidRPr="006C237B">
        <w:rPr>
          <w:szCs w:val="22"/>
        </w:rPr>
        <w:t xml:space="preserve">  tuleks välja panna aastahinne “puudulik” või “nõrk”. Täiendavale õppetööle jätmise otsustab õppenõukogu enne </w:t>
      </w:r>
      <w:r w:rsidRPr="006C237B" w:rsidR="00A77C4D">
        <w:rPr>
          <w:szCs w:val="22"/>
        </w:rPr>
        <w:t xml:space="preserve"> </w:t>
      </w:r>
      <w:r w:rsidRPr="006C237B">
        <w:rPr>
          <w:szCs w:val="22"/>
        </w:rPr>
        <w:t xml:space="preserve">viimase </w:t>
      </w:r>
      <w:r w:rsidRPr="006C237B" w:rsidR="00F137C1">
        <w:rPr>
          <w:szCs w:val="22"/>
        </w:rPr>
        <w:t>trimestri</w:t>
      </w:r>
      <w:r w:rsidRPr="006C237B">
        <w:rPr>
          <w:szCs w:val="22"/>
        </w:rPr>
        <w:t xml:space="preserve">  lõppu. Täiendava õppetöö raames täidab õpilane õpetaja vahetul juhendamisel spetsiaalseid õppeülesandeid, et omandada õppekavaga nõutavad teadmised ja oskused. Täiendav õppetöö viiakse läbi pärast </w:t>
      </w:r>
      <w:r w:rsidRPr="006C237B" w:rsidR="00A77C4D">
        <w:rPr>
          <w:szCs w:val="22"/>
        </w:rPr>
        <w:t xml:space="preserve"> </w:t>
      </w:r>
      <w:r w:rsidRPr="006C237B">
        <w:rPr>
          <w:szCs w:val="22"/>
        </w:rPr>
        <w:t xml:space="preserve">viimase </w:t>
      </w:r>
      <w:r w:rsidRPr="006C237B" w:rsidR="00F137C1">
        <w:rPr>
          <w:szCs w:val="22"/>
        </w:rPr>
        <w:t>trimestri</w:t>
      </w:r>
      <w:r w:rsidRPr="006C237B">
        <w:rPr>
          <w:szCs w:val="22"/>
        </w:rPr>
        <w:t xml:space="preserve"> lõppu. Täiendava õppetöö kestuseks on kaks nädalat. Erandjuhul võib tä</w:t>
      </w:r>
      <w:r w:rsidRPr="006C237B" w:rsidR="00CD524D">
        <w:rPr>
          <w:szCs w:val="22"/>
        </w:rPr>
        <w:t>i</w:t>
      </w:r>
      <w:r w:rsidRPr="006C237B">
        <w:rPr>
          <w:szCs w:val="22"/>
        </w:rPr>
        <w:t xml:space="preserve">endava  õppetöö läbi viia ka enne järgmise õppeaasta algust. </w:t>
      </w:r>
    </w:p>
    <w:p xmlns:wp14="http://schemas.microsoft.com/office/word/2010/wordml" w:rsidRPr="006C237B" w:rsidR="00F137C1" w:rsidP="00F137C1" w:rsidRDefault="00F137C1" w14:paraId="1AABDC09" wp14:textId="77777777">
      <w:pPr>
        <w:pStyle w:val="Normaallaadveeb"/>
        <w:tabs>
          <w:tab w:val="left" w:pos="3402"/>
        </w:tabs>
        <w:spacing w:before="0" w:after="0"/>
        <w:rPr>
          <w:rFonts w:ascii="Times New Roman" w:hAnsi="Times New Roman" w:eastAsia="Times New Roman" w:cs="Times New Roman"/>
          <w:b/>
          <w:szCs w:val="22"/>
        </w:rPr>
      </w:pPr>
    </w:p>
    <w:p xmlns:wp14="http://schemas.microsoft.com/office/word/2010/wordml" w:rsidRPr="006C237B" w:rsidR="00C90A0F" w:rsidP="00902AFE" w:rsidRDefault="00C90A0F" w14:paraId="3F82752B" wp14:textId="77777777">
      <w:pPr>
        <w:tabs>
          <w:tab w:val="left" w:pos="3402"/>
        </w:tabs>
        <w:jc w:val="both"/>
        <w:rPr>
          <w:szCs w:val="22"/>
        </w:rPr>
      </w:pPr>
    </w:p>
    <w:p xmlns:wp14="http://schemas.microsoft.com/office/word/2010/wordml" w:rsidRPr="006C237B" w:rsidR="00C90A0F" w:rsidP="00035A7B" w:rsidRDefault="00C90A0F" w14:paraId="054ABD50" wp14:textId="77777777">
      <w:pPr>
        <w:numPr>
          <w:ilvl w:val="0"/>
          <w:numId w:val="28"/>
        </w:numPr>
        <w:tabs>
          <w:tab w:val="left" w:pos="851"/>
        </w:tabs>
        <w:jc w:val="both"/>
      </w:pPr>
      <w:r w:rsidRPr="006C237B">
        <w:t>Õpilasega tehtava täiendava õppetöö teema, sisu ja hinded fikseeritakse  e</w:t>
      </w:r>
      <w:r w:rsidRPr="006C237B" w:rsidR="23ADA4DA">
        <w:t>K</w:t>
      </w:r>
      <w:r w:rsidRPr="006C237B">
        <w:t xml:space="preserve">oolis täiendava õppetöö leheküljel. Täiendav õppetöö planeeritakse nende </w:t>
      </w:r>
      <w:r w:rsidRPr="006C237B" w:rsidR="00F137C1">
        <w:t xml:space="preserve">trimestrite </w:t>
      </w:r>
      <w:r w:rsidRPr="006C237B">
        <w:t xml:space="preserve">õppematerjali osas, milles õpilasel on puudulik või nõrk </w:t>
      </w:r>
      <w:r w:rsidRPr="006C237B" w:rsidR="00F137C1">
        <w:t>trimestrihinne</w:t>
      </w:r>
      <w:r w:rsidRPr="006C237B">
        <w:t xml:space="preserve">. Täiendava õppetöö vältel hinnatakse iga </w:t>
      </w:r>
      <w:r w:rsidRPr="006C237B" w:rsidR="00F137C1">
        <w:t>trimestri</w:t>
      </w:r>
      <w:r w:rsidRPr="006C237B">
        <w:t xml:space="preserve"> õppematerjali eraldi koondhindega.   e</w:t>
      </w:r>
      <w:r w:rsidRPr="006C237B" w:rsidR="3ED8D1E1">
        <w:t>K</w:t>
      </w:r>
      <w:r w:rsidRPr="006C237B">
        <w:t xml:space="preserve">ooli kantakse täiendava õppetöö hinne kaldkriipsuga puuduliku </w:t>
      </w:r>
      <w:r w:rsidRPr="006C237B" w:rsidR="00F137C1">
        <w:t>trimestrihinde</w:t>
      </w:r>
      <w:r w:rsidRPr="006C237B">
        <w:t xml:space="preserve"> järele. Aastahinne   pannakse välja pärast täiendava õppetöö lõppu, arvestades täiendava õppetöö tulemusi.</w:t>
      </w:r>
    </w:p>
    <w:p xmlns:wp14="http://schemas.microsoft.com/office/word/2010/wordml" w:rsidRPr="006C237B" w:rsidR="00C90A0F" w:rsidP="00035A7B" w:rsidRDefault="00C90A0F" w14:paraId="6CA203BD" wp14:textId="77777777">
      <w:pPr>
        <w:tabs>
          <w:tab w:val="left" w:pos="851"/>
        </w:tabs>
        <w:jc w:val="both"/>
        <w:rPr>
          <w:szCs w:val="22"/>
        </w:rPr>
      </w:pPr>
    </w:p>
    <w:p xmlns:wp14="http://schemas.microsoft.com/office/word/2010/wordml" w:rsidRPr="006C237B" w:rsidR="00C90A0F" w:rsidP="00035A7B" w:rsidRDefault="00C90A0F" w14:paraId="6B7F7F87" wp14:textId="77777777">
      <w:pPr>
        <w:numPr>
          <w:ilvl w:val="0"/>
          <w:numId w:val="28"/>
        </w:numPr>
        <w:tabs>
          <w:tab w:val="left" w:pos="851"/>
        </w:tabs>
        <w:jc w:val="both"/>
        <w:rPr>
          <w:szCs w:val="22"/>
        </w:rPr>
      </w:pPr>
      <w:r w:rsidRPr="006C237B">
        <w:t>Õppenõukogu põhjendatud otsusega võib erandjuhul jätta õpilase klassikursust kordama, kui õpilasel on kolmes või enamas õppeaines aastahinne „puudulik” või „nõrk”, täiendav õppetöö ei ole tulemusi andnud ning õppekavaga nõutavate õpitulemuste saavutamiseks ei ole otstarbekas rakendada individuaalset õppekava või muid koolis rakendatavaid tugisüsteeme. Õppenõukogu kaasab otsust tehes õpilase või tema seadusliku esindaja ning kuulab ära tema arvamuse. Õppenõukogu otsuses peavad olema esile toodud kaalutlused, mille põhjal peetakse otstarbekaks jätta õpilane klassikursust kordama.</w:t>
      </w:r>
    </w:p>
    <w:p xmlns:wp14="http://schemas.microsoft.com/office/word/2010/wordml" w:rsidRPr="006C237B" w:rsidR="00C90A0F" w:rsidP="00035A7B" w:rsidRDefault="00C90A0F" w14:paraId="1EEB5C65" wp14:textId="77777777">
      <w:pPr>
        <w:tabs>
          <w:tab w:val="left" w:pos="851"/>
        </w:tabs>
        <w:jc w:val="both"/>
        <w:rPr>
          <w:szCs w:val="22"/>
        </w:rPr>
      </w:pPr>
    </w:p>
    <w:p xmlns:wp14="http://schemas.microsoft.com/office/word/2010/wordml" w:rsidRPr="006C237B" w:rsidR="00C90A0F" w:rsidP="00035A7B" w:rsidRDefault="00C90A0F" w14:paraId="7810CE0D" wp14:textId="77777777">
      <w:pPr>
        <w:numPr>
          <w:ilvl w:val="0"/>
          <w:numId w:val="28"/>
        </w:numPr>
        <w:tabs>
          <w:tab w:val="left" w:pos="851"/>
        </w:tabs>
        <w:jc w:val="both"/>
        <w:rPr>
          <w:szCs w:val="22"/>
        </w:rPr>
      </w:pPr>
      <w:r w:rsidRPr="006C237B">
        <w:rPr>
          <w:szCs w:val="22"/>
        </w:rPr>
        <w:t xml:space="preserve">Õppenõukogu põhjendatud otsusega võib jätta klassikursust kordama õpilase, kellel on põhjendamata puudumiste tõttu kolmes või enamas õppeaines aastahinne “puudulik” või “nõrk”. Õppenõukogu kaasab otsust tehes õpilase või tema seadusliku esindaja ning kuulab ära tema arvamuse. </w:t>
      </w:r>
    </w:p>
    <w:p xmlns:wp14="http://schemas.microsoft.com/office/word/2010/wordml" w:rsidRPr="006C237B" w:rsidR="00C90A0F" w:rsidP="00035A7B" w:rsidRDefault="00C90A0F" w14:paraId="27EFE50A" wp14:textId="77777777">
      <w:pPr>
        <w:tabs>
          <w:tab w:val="left" w:pos="851"/>
        </w:tabs>
        <w:jc w:val="both"/>
        <w:rPr>
          <w:szCs w:val="22"/>
        </w:rPr>
      </w:pPr>
    </w:p>
    <w:p xmlns:wp14="http://schemas.microsoft.com/office/word/2010/wordml" w:rsidRPr="006C237B" w:rsidR="00C90A0F" w:rsidP="00035A7B" w:rsidRDefault="00C90A0F" w14:paraId="45FFB261" wp14:textId="77777777">
      <w:pPr>
        <w:numPr>
          <w:ilvl w:val="0"/>
          <w:numId w:val="28"/>
        </w:numPr>
        <w:tabs>
          <w:tab w:val="left" w:pos="851"/>
          <w:tab w:val="left" w:pos="993"/>
        </w:tabs>
        <w:jc w:val="both"/>
        <w:rPr>
          <w:szCs w:val="22"/>
        </w:rPr>
      </w:pPr>
      <w:r w:rsidRPr="006C237B">
        <w:rPr>
          <w:szCs w:val="22"/>
        </w:rPr>
        <w:t xml:space="preserve">9. klassi õpilasele pannakse aastahinded välja enne lõpueksamite toimumist, välja arvatud õppeainetes, milles õpilane jäetakse täiendavale õppetööle. </w:t>
      </w:r>
    </w:p>
    <w:p xmlns:wp14="http://schemas.microsoft.com/office/word/2010/wordml" w:rsidRPr="006C237B" w:rsidR="00C90A0F" w:rsidP="00902AFE" w:rsidRDefault="00C90A0F" w14:paraId="44D1216F" wp14:textId="77777777">
      <w:pPr>
        <w:tabs>
          <w:tab w:val="left" w:pos="3402"/>
        </w:tabs>
        <w:jc w:val="both"/>
        <w:rPr>
          <w:szCs w:val="22"/>
        </w:rPr>
      </w:pPr>
    </w:p>
    <w:p xmlns:wp14="http://schemas.microsoft.com/office/word/2010/wordml" w:rsidRPr="006C237B" w:rsidR="00C90A0F" w:rsidP="00035A7B" w:rsidRDefault="00C90A0F" w14:paraId="3AC68FCA" wp14:textId="77777777">
      <w:pPr>
        <w:numPr>
          <w:ilvl w:val="0"/>
          <w:numId w:val="28"/>
        </w:numPr>
        <w:tabs>
          <w:tab w:val="left" w:pos="851"/>
        </w:tabs>
        <w:jc w:val="both"/>
      </w:pPr>
      <w:r w:rsidRPr="006C237B">
        <w:t>9. klassi õpilasel on õigus õppenõukogu otsusega parandada aastahindeid  “puudulik” või “nõrk”  III kooliastme (7.-8. klass) nendes õppeainetes, mille aastahinded kantakse põhikooli lõputunnistusele, sooritades antud õppeainetes täiendava õppetöö.</w:t>
      </w:r>
    </w:p>
    <w:p xmlns:wp14="http://schemas.microsoft.com/office/word/2010/wordml" w:rsidRPr="006C237B" w:rsidR="00C90A0F" w:rsidP="00035A7B" w:rsidRDefault="00C90A0F" w14:paraId="3517F98F" wp14:textId="77777777">
      <w:pPr>
        <w:tabs>
          <w:tab w:val="left" w:pos="851"/>
        </w:tabs>
        <w:jc w:val="both"/>
      </w:pPr>
    </w:p>
    <w:p xmlns:wp14="http://schemas.microsoft.com/office/word/2010/wordml" w:rsidRPr="006C237B" w:rsidR="00C90A0F" w:rsidP="00035A7B" w:rsidRDefault="0050605F" w14:paraId="0BBC2D71" wp14:textId="77777777">
      <w:pPr>
        <w:numPr>
          <w:ilvl w:val="0"/>
          <w:numId w:val="28"/>
        </w:numPr>
        <w:tabs>
          <w:tab w:val="left" w:pos="851"/>
        </w:tabs>
        <w:jc w:val="both"/>
      </w:pPr>
      <w:r w:rsidRPr="006C237B">
        <w:rPr>
          <w:szCs w:val="22"/>
        </w:rPr>
        <w:t>Lõigetes 10 ja 15</w:t>
      </w:r>
      <w:r w:rsidRPr="006C237B" w:rsidR="00C90A0F">
        <w:rPr>
          <w:szCs w:val="22"/>
        </w:rPr>
        <w:t xml:space="preserve"> sätestatud tähtaegu ei kohaldata õpilase suhtes, kellele on koostatud individuaalne õppekava, kus on ette nähtud erisused järgmisse klassi üleviimise ajas. </w:t>
      </w:r>
    </w:p>
    <w:p xmlns:wp14="http://schemas.microsoft.com/office/word/2010/wordml" w:rsidRPr="006C237B" w:rsidR="00C90A0F" w:rsidP="00902AFE" w:rsidRDefault="00C90A0F" w14:paraId="34223B45" wp14:textId="77777777">
      <w:pPr>
        <w:tabs>
          <w:tab w:val="left" w:pos="3402"/>
        </w:tabs>
      </w:pPr>
    </w:p>
    <w:p xmlns:wp14="http://schemas.microsoft.com/office/word/2010/wordml" w:rsidRPr="006C237B" w:rsidR="00C90A0F" w:rsidP="52789575" w:rsidRDefault="00C90A0F" w14:paraId="1D3474DD" wp14:textId="0F7C9B7E">
      <w:pPr>
        <w:pStyle w:val="Pealkiri3"/>
        <w:numPr>
          <w:numId w:val="0"/>
        </w:numPr>
        <w:tabs>
          <w:tab w:val="left" w:pos="3402"/>
        </w:tabs>
        <w:jc w:val="left"/>
        <w:rPr>
          <w:color w:val="auto"/>
          <w:sz w:val="24"/>
          <w:szCs w:val="24"/>
        </w:rPr>
      </w:pPr>
      <w:bookmarkStart w:name="_Ref440800229" w:id="46"/>
      <w:r w:rsidRPr="52789575" w:rsidR="00C90A0F">
        <w:rPr>
          <w:color w:val="auto"/>
          <w:sz w:val="24"/>
          <w:szCs w:val="24"/>
        </w:rPr>
        <w:t>§ 3</w:t>
      </w:r>
      <w:r w:rsidRPr="52789575" w:rsidR="15C590E4">
        <w:rPr>
          <w:color w:val="auto"/>
          <w:sz w:val="24"/>
          <w:szCs w:val="24"/>
        </w:rPr>
        <w:t>1</w:t>
      </w:r>
      <w:r w:rsidRPr="52789575" w:rsidR="00C90A0F">
        <w:rPr>
          <w:color w:val="auto"/>
          <w:sz w:val="24"/>
          <w:szCs w:val="24"/>
        </w:rPr>
        <w:t xml:space="preserve">. </w:t>
      </w:r>
      <w:r w:rsidRPr="52789575" w:rsidR="00C90A0F">
        <w:rPr>
          <w:color w:val="auto"/>
          <w:sz w:val="24"/>
          <w:szCs w:val="24"/>
        </w:rPr>
        <w:t>Põhikooli</w:t>
      </w:r>
      <w:r w:rsidRPr="52789575" w:rsidR="00C90A0F">
        <w:rPr>
          <w:color w:val="auto"/>
          <w:sz w:val="24"/>
          <w:szCs w:val="24"/>
        </w:rPr>
        <w:t xml:space="preserve"> </w:t>
      </w:r>
      <w:r w:rsidRPr="52789575" w:rsidR="00C90A0F">
        <w:rPr>
          <w:color w:val="auto"/>
          <w:sz w:val="24"/>
          <w:szCs w:val="24"/>
        </w:rPr>
        <w:t>lõpetamine</w:t>
      </w:r>
      <w:bookmarkEnd w:id="46"/>
      <w:r w:rsidRPr="52789575" w:rsidR="00C90A0F">
        <w:rPr>
          <w:color w:val="auto"/>
          <w:sz w:val="24"/>
          <w:szCs w:val="24"/>
        </w:rPr>
        <w:t xml:space="preserve"> </w:t>
      </w:r>
    </w:p>
    <w:p xmlns:wp14="http://schemas.microsoft.com/office/word/2010/wordml" w:rsidRPr="006C237B" w:rsidR="00A77C4D" w:rsidP="00902AFE" w:rsidRDefault="00A77C4D" w14:paraId="539CD7A1" wp14:textId="77777777">
      <w:pPr>
        <w:tabs>
          <w:tab w:val="left" w:pos="3402"/>
        </w:tabs>
      </w:pPr>
    </w:p>
    <w:p xmlns:wp14="http://schemas.microsoft.com/office/word/2010/wordml" w:rsidRPr="006C237B" w:rsidR="00C90A0F" w:rsidP="00902AFE" w:rsidRDefault="00C90A0F" w14:paraId="2DBF74DD" wp14:textId="7053E769">
      <w:pPr>
        <w:numPr>
          <w:ilvl w:val="0"/>
          <w:numId w:val="42"/>
        </w:numPr>
        <w:tabs>
          <w:tab w:val="left" w:pos="3402"/>
        </w:tabs>
        <w:jc w:val="both"/>
        <w:rPr/>
      </w:pPr>
      <w:r w:rsidR="00C90A0F">
        <w:rPr/>
        <w:t>Põhikooli</w:t>
      </w:r>
      <w:r w:rsidR="00C90A0F">
        <w:rPr/>
        <w:t xml:space="preserve"> </w:t>
      </w:r>
      <w:r w:rsidR="00C90A0F">
        <w:rPr/>
        <w:t>lõpetab</w:t>
      </w:r>
      <w:r w:rsidR="00C90A0F">
        <w:rPr/>
        <w:t xml:space="preserve"> </w:t>
      </w:r>
      <w:r w:rsidR="00C90A0F">
        <w:rPr/>
        <w:t>õpilane</w:t>
      </w:r>
      <w:r w:rsidR="00C90A0F">
        <w:rPr/>
        <w:t xml:space="preserve">, </w:t>
      </w:r>
      <w:r w:rsidR="00C90A0F">
        <w:rPr/>
        <w:t>kellel</w:t>
      </w:r>
      <w:r w:rsidR="00C90A0F">
        <w:rPr/>
        <w:t xml:space="preserve"> </w:t>
      </w:r>
      <w:r w:rsidR="00C90A0F">
        <w:rPr/>
        <w:t>õppeainete</w:t>
      </w:r>
      <w:r w:rsidR="00C90A0F">
        <w:rPr/>
        <w:t xml:space="preserve"> </w:t>
      </w:r>
      <w:r w:rsidR="00C90A0F">
        <w:rPr/>
        <w:t>viimased</w:t>
      </w:r>
      <w:r w:rsidR="00C90A0F">
        <w:rPr/>
        <w:t xml:space="preserve"> </w:t>
      </w:r>
      <w:r w:rsidR="00C90A0F">
        <w:rPr/>
        <w:t>aastahinded</w:t>
      </w:r>
      <w:r w:rsidR="00C90A0F">
        <w:rPr/>
        <w:t xml:space="preserve"> on </w:t>
      </w:r>
      <w:r w:rsidR="00C90A0F">
        <w:rPr/>
        <w:t>vähemalt</w:t>
      </w:r>
      <w:r w:rsidR="00C90A0F">
        <w:rPr/>
        <w:t xml:space="preserve"> „</w:t>
      </w:r>
      <w:r w:rsidR="00C90A0F">
        <w:rPr/>
        <w:t>rahuldavad</w:t>
      </w:r>
      <w:r w:rsidR="00C90A0F">
        <w:rPr/>
        <w:t>”,</w:t>
      </w:r>
      <w:r w:rsidR="00C90A0F">
        <w:rPr/>
        <w:t xml:space="preserve"> </w:t>
      </w:r>
      <w:r w:rsidR="00C90A0F">
        <w:rPr/>
        <w:t>kes</w:t>
      </w:r>
      <w:r w:rsidR="00C90A0F">
        <w:rPr/>
        <w:t xml:space="preserve"> on </w:t>
      </w:r>
      <w:r w:rsidR="00C90A0F">
        <w:rPr/>
        <w:t>kolmandas</w:t>
      </w:r>
      <w:r w:rsidR="00C90A0F">
        <w:rPr/>
        <w:t xml:space="preserve"> </w:t>
      </w:r>
      <w:r w:rsidR="00C90A0F">
        <w:rPr/>
        <w:t>kooliastmes</w:t>
      </w:r>
      <w:r w:rsidR="00C90A0F">
        <w:rPr/>
        <w:t xml:space="preserve"> </w:t>
      </w:r>
      <w:r w:rsidR="00C90A0F">
        <w:rPr/>
        <w:t>sooritanud</w:t>
      </w:r>
      <w:r w:rsidR="00C90A0F">
        <w:rPr/>
        <w:t xml:space="preserve"> </w:t>
      </w:r>
      <w:r w:rsidR="00C90A0F">
        <w:rPr/>
        <w:t>loovtöö</w:t>
      </w:r>
      <w:r w:rsidR="00C90A0F">
        <w:rPr/>
        <w:t xml:space="preserve"> </w:t>
      </w:r>
      <w:r w:rsidR="00C90A0F">
        <w:rPr/>
        <w:t>ning</w:t>
      </w:r>
      <w:r w:rsidR="00C90A0F">
        <w:rPr/>
        <w:t xml:space="preserve"> </w:t>
      </w:r>
      <w:r w:rsidR="00C90A0F">
        <w:rPr/>
        <w:t>kes</w:t>
      </w:r>
      <w:r w:rsidR="00C90A0F">
        <w:rPr/>
        <w:t xml:space="preserve"> on </w:t>
      </w:r>
      <w:r w:rsidR="00C90A0F">
        <w:rPr/>
        <w:t>sooritanud</w:t>
      </w:r>
      <w:r w:rsidR="00C90A0F">
        <w:rPr/>
        <w:t xml:space="preserve"> </w:t>
      </w:r>
      <w:r w:rsidR="00C90A0F">
        <w:rPr/>
        <w:t>vähemalt</w:t>
      </w:r>
      <w:r w:rsidR="00C90A0F">
        <w:rPr/>
        <w:t xml:space="preserve"> </w:t>
      </w:r>
      <w:r w:rsidRPr="52789575" w:rsidR="000C506B">
        <w:rPr>
          <w:color w:val="auto"/>
        </w:rPr>
        <w:t xml:space="preserve">50 </w:t>
      </w:r>
      <w:r w:rsidRPr="52789575" w:rsidR="000C506B">
        <w:rPr>
          <w:color w:val="auto"/>
        </w:rPr>
        <w:t>protsendile</w:t>
      </w:r>
      <w:r w:rsidRPr="52789575" w:rsidR="000C506B">
        <w:rPr>
          <w:color w:val="auto"/>
        </w:rPr>
        <w:t xml:space="preserve"> </w:t>
      </w:r>
      <w:r w:rsidRPr="52789575" w:rsidR="000C506B">
        <w:rPr>
          <w:color w:val="auto"/>
        </w:rPr>
        <w:t>maksimaalsest</w:t>
      </w:r>
      <w:r w:rsidRPr="52789575" w:rsidR="000C506B">
        <w:rPr>
          <w:color w:val="auto"/>
        </w:rPr>
        <w:t xml:space="preserve"> </w:t>
      </w:r>
      <w:r w:rsidRPr="52789575" w:rsidR="000C506B">
        <w:rPr>
          <w:color w:val="auto"/>
        </w:rPr>
        <w:t>tulemusest</w:t>
      </w:r>
      <w:r w:rsidRPr="52789575" w:rsidR="000C506B">
        <w:rPr>
          <w:color w:val="auto"/>
        </w:rPr>
        <w:t xml:space="preserve"> </w:t>
      </w:r>
      <w:r w:rsidR="00C90A0F">
        <w:rPr/>
        <w:t>eesti</w:t>
      </w:r>
      <w:r w:rsidR="00C90A0F">
        <w:rPr/>
        <w:t xml:space="preserve"> </w:t>
      </w:r>
      <w:r w:rsidR="00C90A0F">
        <w:rPr/>
        <w:t>keele</w:t>
      </w:r>
      <w:r w:rsidR="00C90A0F">
        <w:rPr/>
        <w:t xml:space="preserve"> </w:t>
      </w:r>
      <w:r w:rsidR="00C90A0F">
        <w:rPr/>
        <w:t>eksami</w:t>
      </w:r>
      <w:r w:rsidR="00C90A0F">
        <w:rPr/>
        <w:t xml:space="preserve">, </w:t>
      </w:r>
      <w:r w:rsidR="00C90A0F">
        <w:rPr/>
        <w:t>matemaatikaeksami</w:t>
      </w:r>
      <w:r w:rsidR="00C90A0F">
        <w:rPr/>
        <w:t xml:space="preserve"> </w:t>
      </w:r>
      <w:r w:rsidR="00C90A0F">
        <w:rPr/>
        <w:t>ning</w:t>
      </w:r>
      <w:r w:rsidR="00C90A0F">
        <w:rPr/>
        <w:t xml:space="preserve"> </w:t>
      </w:r>
      <w:r w:rsidR="00C90A0F">
        <w:rPr/>
        <w:t>ühe</w:t>
      </w:r>
      <w:r w:rsidR="00C90A0F">
        <w:rPr/>
        <w:t xml:space="preserve"> </w:t>
      </w:r>
      <w:r w:rsidR="00C90A0F">
        <w:rPr/>
        <w:t>eksami</w:t>
      </w:r>
      <w:r w:rsidR="00C90A0F">
        <w:rPr/>
        <w:t xml:space="preserve"> </w:t>
      </w:r>
      <w:r w:rsidR="00C90A0F">
        <w:rPr/>
        <w:t>omal</w:t>
      </w:r>
      <w:r w:rsidR="00C90A0F">
        <w:rPr/>
        <w:t xml:space="preserve"> </w:t>
      </w:r>
      <w:r w:rsidR="00C90A0F">
        <w:rPr/>
        <w:t>valikul</w:t>
      </w:r>
      <w:r w:rsidR="00C90A0F">
        <w:rPr/>
        <w:t>.</w:t>
      </w:r>
    </w:p>
    <w:p xmlns:wp14="http://schemas.microsoft.com/office/word/2010/wordml" w:rsidRPr="006C237B" w:rsidR="00C90A0F" w:rsidP="00902AFE" w:rsidRDefault="00C90A0F" w14:paraId="6A9A2604" wp14:textId="77777777">
      <w:pPr>
        <w:tabs>
          <w:tab w:val="left" w:pos="3402"/>
        </w:tabs>
        <w:jc w:val="both"/>
        <w:rPr>
          <w:szCs w:val="22"/>
        </w:rPr>
      </w:pPr>
    </w:p>
    <w:p xmlns:wp14="http://schemas.microsoft.com/office/word/2010/wordml" w:rsidRPr="006C237B" w:rsidR="00C90A0F" w:rsidP="52789575" w:rsidRDefault="00C90A0F" w14:paraId="3DD220FA" wp14:textId="2A0ECC98">
      <w:pPr>
        <w:numPr>
          <w:ilvl w:val="0"/>
          <w:numId w:val="42"/>
        </w:numPr>
        <w:tabs>
          <w:tab w:val="left" w:pos="3402"/>
        </w:tabs>
        <w:rPr>
          <w:strike w:val="0"/>
          <w:dstrike w:val="0"/>
          <w:u w:val="none"/>
        </w:rPr>
      </w:pPr>
      <w:r w:rsidR="00C90A0F">
        <w:rPr>
          <w:strike w:val="0"/>
          <w:dstrike w:val="0"/>
          <w:u w:val="none"/>
        </w:rPr>
        <w:t>Põhikooli</w:t>
      </w:r>
      <w:r w:rsidR="00C90A0F">
        <w:rPr>
          <w:strike w:val="0"/>
          <w:dstrike w:val="0"/>
          <w:u w:val="none"/>
        </w:rPr>
        <w:t xml:space="preserve"> </w:t>
      </w:r>
      <w:r w:rsidR="00C90A0F">
        <w:rPr>
          <w:strike w:val="0"/>
          <w:dstrike w:val="0"/>
          <w:u w:val="none"/>
        </w:rPr>
        <w:t>lõpetanuks</w:t>
      </w:r>
      <w:r w:rsidR="00C90A0F">
        <w:rPr>
          <w:strike w:val="0"/>
          <w:dstrike w:val="0"/>
          <w:u w:val="none"/>
        </w:rPr>
        <w:t xml:space="preserve"> </w:t>
      </w:r>
      <w:r w:rsidR="00C90A0F">
        <w:rPr>
          <w:strike w:val="0"/>
          <w:dstrike w:val="0"/>
          <w:u w:val="none"/>
        </w:rPr>
        <w:t>võib</w:t>
      </w:r>
      <w:r w:rsidR="00C90A0F">
        <w:rPr>
          <w:strike w:val="0"/>
          <w:dstrike w:val="0"/>
          <w:u w:val="none"/>
        </w:rPr>
        <w:t xml:space="preserve"> </w:t>
      </w:r>
      <w:r w:rsidR="00C90A0F">
        <w:rPr>
          <w:strike w:val="0"/>
          <w:dstrike w:val="0"/>
          <w:u w:val="none"/>
        </w:rPr>
        <w:t>õpilase</w:t>
      </w:r>
      <w:r w:rsidR="00C90A0F">
        <w:rPr>
          <w:strike w:val="0"/>
          <w:dstrike w:val="0"/>
          <w:u w:val="none"/>
        </w:rPr>
        <w:t xml:space="preserve"> </w:t>
      </w:r>
      <w:r w:rsidR="00C90A0F">
        <w:rPr>
          <w:strike w:val="0"/>
          <w:dstrike w:val="0"/>
          <w:u w:val="none"/>
        </w:rPr>
        <w:t>või</w:t>
      </w:r>
      <w:r w:rsidR="00C90A0F">
        <w:rPr>
          <w:strike w:val="0"/>
          <w:dstrike w:val="0"/>
          <w:u w:val="none"/>
        </w:rPr>
        <w:t xml:space="preserve"> </w:t>
      </w:r>
      <w:r w:rsidR="00C90A0F">
        <w:rPr>
          <w:strike w:val="0"/>
          <w:dstrike w:val="0"/>
          <w:u w:val="none"/>
        </w:rPr>
        <w:t>tema</w:t>
      </w:r>
      <w:r w:rsidR="00C90A0F">
        <w:rPr>
          <w:strike w:val="0"/>
          <w:dstrike w:val="0"/>
          <w:u w:val="none"/>
        </w:rPr>
        <w:t xml:space="preserve"> </w:t>
      </w:r>
      <w:r w:rsidR="00C90A0F">
        <w:rPr>
          <w:strike w:val="0"/>
          <w:dstrike w:val="0"/>
          <w:u w:val="none"/>
        </w:rPr>
        <w:t>seadusliku</w:t>
      </w:r>
      <w:r w:rsidR="00C90A0F">
        <w:rPr>
          <w:strike w:val="0"/>
          <w:dstrike w:val="0"/>
          <w:u w:val="none"/>
        </w:rPr>
        <w:t xml:space="preserve"> </w:t>
      </w:r>
      <w:r w:rsidR="00C90A0F">
        <w:rPr>
          <w:strike w:val="0"/>
          <w:dstrike w:val="0"/>
          <w:u w:val="none"/>
        </w:rPr>
        <w:t>esindaja</w:t>
      </w:r>
      <w:r w:rsidR="00C90A0F">
        <w:rPr>
          <w:strike w:val="0"/>
          <w:dstrike w:val="0"/>
          <w:u w:val="none"/>
        </w:rPr>
        <w:t xml:space="preserve"> </w:t>
      </w:r>
      <w:r w:rsidR="00C90A0F">
        <w:rPr>
          <w:strike w:val="0"/>
          <w:dstrike w:val="0"/>
          <w:u w:val="none"/>
        </w:rPr>
        <w:t>kirjaliku</w:t>
      </w:r>
      <w:r w:rsidR="00C90A0F">
        <w:rPr>
          <w:strike w:val="0"/>
          <w:dstrike w:val="0"/>
          <w:u w:val="none"/>
        </w:rPr>
        <w:t xml:space="preserve"> </w:t>
      </w:r>
      <w:r w:rsidR="00C90A0F">
        <w:rPr>
          <w:strike w:val="0"/>
          <w:dstrike w:val="0"/>
          <w:u w:val="none"/>
        </w:rPr>
        <w:t>avalduse</w:t>
      </w:r>
      <w:r w:rsidR="00C90A0F">
        <w:rPr>
          <w:strike w:val="0"/>
          <w:dstrike w:val="0"/>
          <w:u w:val="none"/>
        </w:rPr>
        <w:t xml:space="preserve"> </w:t>
      </w:r>
      <w:r w:rsidR="00C90A0F">
        <w:rPr>
          <w:strike w:val="0"/>
          <w:dstrike w:val="0"/>
          <w:u w:val="none"/>
        </w:rPr>
        <w:t>alusel</w:t>
      </w:r>
      <w:r w:rsidR="00C90A0F">
        <w:rPr>
          <w:strike w:val="0"/>
          <w:dstrike w:val="0"/>
          <w:u w:val="none"/>
        </w:rPr>
        <w:t xml:space="preserve"> </w:t>
      </w:r>
      <w:r w:rsidR="00C90A0F">
        <w:rPr>
          <w:strike w:val="0"/>
          <w:dstrike w:val="0"/>
          <w:u w:val="none"/>
        </w:rPr>
        <w:t>ja</w:t>
      </w:r>
      <w:r w:rsidR="00C90A0F">
        <w:rPr>
          <w:strike w:val="0"/>
          <w:dstrike w:val="0"/>
          <w:u w:val="none"/>
        </w:rPr>
        <w:t xml:space="preserve"> </w:t>
      </w:r>
      <w:r w:rsidR="00C90A0F">
        <w:rPr>
          <w:strike w:val="0"/>
          <w:dstrike w:val="0"/>
          <w:u w:val="none"/>
        </w:rPr>
        <w:t>õppenõukogu</w:t>
      </w:r>
      <w:r w:rsidR="00C90A0F">
        <w:rPr>
          <w:strike w:val="0"/>
          <w:dstrike w:val="0"/>
          <w:u w:val="none"/>
        </w:rPr>
        <w:t xml:space="preserve"> </w:t>
      </w:r>
      <w:r w:rsidR="00C90A0F">
        <w:rPr>
          <w:strike w:val="0"/>
          <w:dstrike w:val="0"/>
          <w:u w:val="none"/>
        </w:rPr>
        <w:t>otsusega</w:t>
      </w:r>
      <w:r w:rsidR="00C90A0F">
        <w:rPr>
          <w:strike w:val="0"/>
          <w:dstrike w:val="0"/>
          <w:u w:val="none"/>
        </w:rPr>
        <w:t xml:space="preserve"> </w:t>
      </w:r>
      <w:r w:rsidR="00C90A0F">
        <w:rPr>
          <w:strike w:val="0"/>
          <w:dstrike w:val="0"/>
          <w:u w:val="none"/>
        </w:rPr>
        <w:t>pidada</w:t>
      </w:r>
      <w:r w:rsidR="00C90A0F">
        <w:rPr>
          <w:strike w:val="0"/>
          <w:dstrike w:val="0"/>
          <w:u w:val="none"/>
        </w:rPr>
        <w:t xml:space="preserve"> </w:t>
      </w:r>
      <w:r w:rsidR="00C90A0F">
        <w:rPr>
          <w:strike w:val="0"/>
          <w:dstrike w:val="0"/>
          <w:u w:val="none"/>
        </w:rPr>
        <w:t>ning</w:t>
      </w:r>
      <w:r w:rsidR="00C90A0F">
        <w:rPr>
          <w:strike w:val="0"/>
          <w:dstrike w:val="0"/>
          <w:u w:val="none"/>
        </w:rPr>
        <w:t xml:space="preserve"> </w:t>
      </w:r>
      <w:r w:rsidR="00C90A0F">
        <w:rPr>
          <w:strike w:val="0"/>
          <w:dstrike w:val="0"/>
          <w:u w:val="none"/>
        </w:rPr>
        <w:t>põhikooli</w:t>
      </w:r>
      <w:r w:rsidR="00C90A0F">
        <w:rPr>
          <w:strike w:val="0"/>
          <w:dstrike w:val="0"/>
          <w:u w:val="none"/>
        </w:rPr>
        <w:t xml:space="preserve"> </w:t>
      </w:r>
      <w:r w:rsidR="00C90A0F">
        <w:rPr>
          <w:strike w:val="0"/>
          <w:dstrike w:val="0"/>
          <w:u w:val="none"/>
        </w:rPr>
        <w:t>lõputunnistuse</w:t>
      </w:r>
      <w:r w:rsidR="00C90A0F">
        <w:rPr>
          <w:strike w:val="0"/>
          <w:dstrike w:val="0"/>
          <w:u w:val="none"/>
        </w:rPr>
        <w:t xml:space="preserve"> </w:t>
      </w:r>
      <w:r w:rsidR="00C90A0F">
        <w:rPr>
          <w:strike w:val="0"/>
          <w:dstrike w:val="0"/>
          <w:u w:val="none"/>
        </w:rPr>
        <w:t>anda</w:t>
      </w:r>
      <w:r w:rsidR="00C90A0F">
        <w:rPr>
          <w:strike w:val="0"/>
          <w:dstrike w:val="0"/>
          <w:u w:val="none"/>
        </w:rPr>
        <w:t xml:space="preserve"> </w:t>
      </w:r>
      <w:r w:rsidR="00C90A0F">
        <w:rPr>
          <w:strike w:val="0"/>
          <w:dstrike w:val="0"/>
          <w:u w:val="none"/>
        </w:rPr>
        <w:t>õpilasele</w:t>
      </w:r>
      <w:r w:rsidR="000C506B">
        <w:rPr>
          <w:strike w:val="0"/>
          <w:dstrike w:val="0"/>
          <w:u w:val="none"/>
        </w:rPr>
        <w:t xml:space="preserve">, </w:t>
      </w:r>
      <w:r w:rsidRPr="52789575" w:rsidR="000C506B">
        <w:rPr>
          <w:strike w:val="0"/>
          <w:dstrike w:val="0"/>
          <w:color w:val="auto"/>
          <w:u w:val="none"/>
        </w:rPr>
        <w:t>kellel</w:t>
      </w:r>
      <w:r w:rsidRPr="52789575" w:rsidR="000C506B">
        <w:rPr>
          <w:strike w:val="0"/>
          <w:dstrike w:val="0"/>
          <w:color w:val="auto"/>
          <w:u w:val="none"/>
        </w:rPr>
        <w:t xml:space="preserve"> on </w:t>
      </w:r>
      <w:r w:rsidRPr="52789575" w:rsidR="000C506B">
        <w:rPr>
          <w:strike w:val="0"/>
          <w:dstrike w:val="0"/>
          <w:color w:val="auto"/>
          <w:u w:val="none"/>
        </w:rPr>
        <w:t>kuni</w:t>
      </w:r>
      <w:r w:rsidRPr="52789575" w:rsidR="000C506B">
        <w:rPr>
          <w:strike w:val="0"/>
          <w:dstrike w:val="0"/>
          <w:color w:val="auto"/>
          <w:u w:val="none"/>
        </w:rPr>
        <w:t xml:space="preserve"> </w:t>
      </w:r>
      <w:r w:rsidRPr="52789575" w:rsidR="000C506B">
        <w:rPr>
          <w:strike w:val="0"/>
          <w:dstrike w:val="0"/>
          <w:color w:val="auto"/>
          <w:u w:val="none"/>
        </w:rPr>
        <w:t>kahes</w:t>
      </w:r>
      <w:r w:rsidRPr="52789575" w:rsidR="000C506B">
        <w:rPr>
          <w:strike w:val="0"/>
          <w:dstrike w:val="0"/>
          <w:color w:val="auto"/>
          <w:u w:val="none"/>
        </w:rPr>
        <w:t xml:space="preserve"> </w:t>
      </w:r>
      <w:r w:rsidRPr="52789575" w:rsidR="000C506B">
        <w:rPr>
          <w:strike w:val="0"/>
          <w:dstrike w:val="0"/>
          <w:color w:val="auto"/>
          <w:u w:val="none"/>
        </w:rPr>
        <w:t>õppeaines</w:t>
      </w:r>
      <w:r w:rsidRPr="52789575" w:rsidR="000C506B">
        <w:rPr>
          <w:strike w:val="0"/>
          <w:dstrike w:val="0"/>
          <w:color w:val="auto"/>
          <w:u w:val="none"/>
        </w:rPr>
        <w:t xml:space="preserve"> “</w:t>
      </w:r>
      <w:r w:rsidRPr="52789575" w:rsidR="000C506B">
        <w:rPr>
          <w:strike w:val="0"/>
          <w:dstrike w:val="0"/>
          <w:color w:val="auto"/>
          <w:u w:val="none"/>
        </w:rPr>
        <w:t>nõrk</w:t>
      </w:r>
      <w:r w:rsidRPr="52789575" w:rsidR="000C506B">
        <w:rPr>
          <w:strike w:val="0"/>
          <w:dstrike w:val="0"/>
          <w:color w:val="auto"/>
          <w:u w:val="none"/>
        </w:rPr>
        <w:t xml:space="preserve">” </w:t>
      </w:r>
      <w:r w:rsidRPr="52789575" w:rsidR="000C506B">
        <w:rPr>
          <w:strike w:val="0"/>
          <w:dstrike w:val="0"/>
          <w:color w:val="auto"/>
          <w:u w:val="none"/>
        </w:rPr>
        <w:t>või</w:t>
      </w:r>
      <w:r w:rsidRPr="52789575" w:rsidR="000C506B">
        <w:rPr>
          <w:strike w:val="0"/>
          <w:dstrike w:val="0"/>
          <w:color w:val="auto"/>
          <w:u w:val="none"/>
        </w:rPr>
        <w:t xml:space="preserve"> “</w:t>
      </w:r>
      <w:r w:rsidRPr="52789575" w:rsidR="000C506B">
        <w:rPr>
          <w:strike w:val="0"/>
          <w:dstrike w:val="0"/>
          <w:color w:val="auto"/>
          <w:u w:val="none"/>
        </w:rPr>
        <w:t>puudulik</w:t>
      </w:r>
      <w:r w:rsidRPr="52789575" w:rsidR="000C506B">
        <w:rPr>
          <w:strike w:val="0"/>
          <w:dstrike w:val="0"/>
          <w:color w:val="auto"/>
          <w:u w:val="none"/>
        </w:rPr>
        <w:t xml:space="preserve">” </w:t>
      </w:r>
      <w:r w:rsidRPr="52789575" w:rsidR="000C506B">
        <w:rPr>
          <w:strike w:val="0"/>
          <w:dstrike w:val="0"/>
          <w:color w:val="auto"/>
          <w:u w:val="none"/>
        </w:rPr>
        <w:t>viimane</w:t>
      </w:r>
      <w:r w:rsidRPr="52789575" w:rsidR="000C506B">
        <w:rPr>
          <w:strike w:val="0"/>
          <w:dstrike w:val="0"/>
          <w:color w:val="auto"/>
          <w:u w:val="none"/>
        </w:rPr>
        <w:t xml:space="preserve"> </w:t>
      </w:r>
      <w:r w:rsidRPr="52789575" w:rsidR="000C506B">
        <w:rPr>
          <w:strike w:val="0"/>
          <w:dstrike w:val="0"/>
          <w:color w:val="auto"/>
          <w:u w:val="none"/>
        </w:rPr>
        <w:t>aastahinne</w:t>
      </w:r>
      <w:r w:rsidRPr="52789575" w:rsidR="000C506B">
        <w:rPr>
          <w:strike w:val="0"/>
          <w:dstrike w:val="0"/>
          <w:color w:val="auto"/>
          <w:u w:val="none"/>
        </w:rPr>
        <w:t xml:space="preserve"> </w:t>
      </w:r>
      <w:r w:rsidRPr="52789575" w:rsidR="000C506B">
        <w:rPr>
          <w:strike w:val="0"/>
          <w:dstrike w:val="0"/>
          <w:color w:val="auto"/>
          <w:u w:val="none"/>
        </w:rPr>
        <w:t>või</w:t>
      </w:r>
      <w:r w:rsidRPr="52789575" w:rsidR="000C506B">
        <w:rPr>
          <w:strike w:val="0"/>
          <w:dstrike w:val="0"/>
          <w:color w:val="auto"/>
          <w:u w:val="none"/>
        </w:rPr>
        <w:t xml:space="preserve"> </w:t>
      </w:r>
      <w:r w:rsidRPr="52789575" w:rsidR="000C506B">
        <w:rPr>
          <w:strike w:val="0"/>
          <w:dstrike w:val="0"/>
          <w:color w:val="auto"/>
          <w:u w:val="none"/>
        </w:rPr>
        <w:t>kes</w:t>
      </w:r>
      <w:r w:rsidRPr="52789575" w:rsidR="000C506B">
        <w:rPr>
          <w:strike w:val="0"/>
          <w:dstrike w:val="0"/>
          <w:color w:val="auto"/>
          <w:u w:val="none"/>
        </w:rPr>
        <w:t xml:space="preserve"> on </w:t>
      </w:r>
      <w:r w:rsidRPr="52789575" w:rsidR="000C506B">
        <w:rPr>
          <w:strike w:val="0"/>
          <w:dstrike w:val="0"/>
          <w:color w:val="auto"/>
          <w:u w:val="none"/>
        </w:rPr>
        <w:t>kuni</w:t>
      </w:r>
      <w:r w:rsidRPr="52789575" w:rsidR="000C506B">
        <w:rPr>
          <w:strike w:val="0"/>
          <w:dstrike w:val="0"/>
          <w:color w:val="auto"/>
          <w:u w:val="none"/>
        </w:rPr>
        <w:t xml:space="preserve"> </w:t>
      </w:r>
      <w:r w:rsidRPr="52789575" w:rsidR="000C506B">
        <w:rPr>
          <w:strike w:val="0"/>
          <w:dstrike w:val="0"/>
          <w:color w:val="auto"/>
          <w:u w:val="none"/>
        </w:rPr>
        <w:t>kaks</w:t>
      </w:r>
      <w:r w:rsidRPr="52789575" w:rsidR="000C506B">
        <w:rPr>
          <w:strike w:val="0"/>
          <w:dstrike w:val="0"/>
          <w:color w:val="auto"/>
          <w:u w:val="none"/>
        </w:rPr>
        <w:t xml:space="preserve"> </w:t>
      </w:r>
      <w:r w:rsidRPr="52789575" w:rsidR="000C506B">
        <w:rPr>
          <w:strike w:val="0"/>
          <w:dstrike w:val="0"/>
          <w:color w:val="auto"/>
          <w:u w:val="none"/>
        </w:rPr>
        <w:t>lõpueksamit</w:t>
      </w:r>
      <w:r w:rsidRPr="52789575" w:rsidR="000C506B">
        <w:rPr>
          <w:strike w:val="0"/>
          <w:dstrike w:val="0"/>
          <w:color w:val="auto"/>
          <w:u w:val="none"/>
        </w:rPr>
        <w:t xml:space="preserve"> </w:t>
      </w:r>
      <w:r w:rsidRPr="52789575" w:rsidR="000C506B">
        <w:rPr>
          <w:strike w:val="0"/>
          <w:dstrike w:val="0"/>
          <w:color w:val="auto"/>
          <w:u w:val="none"/>
        </w:rPr>
        <w:t>sooritanud</w:t>
      </w:r>
      <w:r w:rsidRPr="52789575" w:rsidR="000C506B">
        <w:rPr>
          <w:strike w:val="0"/>
          <w:dstrike w:val="0"/>
          <w:color w:val="auto"/>
          <w:u w:val="none"/>
        </w:rPr>
        <w:t xml:space="preserve"> </w:t>
      </w:r>
      <w:r w:rsidRPr="52789575" w:rsidR="000C506B">
        <w:rPr>
          <w:strike w:val="0"/>
          <w:dstrike w:val="0"/>
          <w:color w:val="auto"/>
          <w:u w:val="none"/>
        </w:rPr>
        <w:t>tulemusele</w:t>
      </w:r>
      <w:r w:rsidRPr="52789575" w:rsidR="000C506B">
        <w:rPr>
          <w:strike w:val="0"/>
          <w:dstrike w:val="0"/>
          <w:color w:val="auto"/>
          <w:u w:val="none"/>
        </w:rPr>
        <w:t xml:space="preserve"> </w:t>
      </w:r>
      <w:r w:rsidRPr="52789575" w:rsidR="000C506B">
        <w:rPr>
          <w:strike w:val="0"/>
          <w:dstrike w:val="0"/>
          <w:color w:val="auto"/>
          <w:u w:val="none"/>
        </w:rPr>
        <w:t>alla</w:t>
      </w:r>
      <w:r w:rsidRPr="52789575" w:rsidR="000C506B">
        <w:rPr>
          <w:strike w:val="0"/>
          <w:dstrike w:val="0"/>
          <w:color w:val="auto"/>
          <w:u w:val="none"/>
        </w:rPr>
        <w:t xml:space="preserve"> 50 </w:t>
      </w:r>
      <w:r w:rsidRPr="52789575" w:rsidR="000C506B">
        <w:rPr>
          <w:strike w:val="0"/>
          <w:dstrike w:val="0"/>
          <w:color w:val="auto"/>
          <w:u w:val="none"/>
        </w:rPr>
        <w:t>protsendi</w:t>
      </w:r>
      <w:r w:rsidRPr="52789575" w:rsidR="000C506B">
        <w:rPr>
          <w:strike w:val="0"/>
          <w:dstrike w:val="0"/>
          <w:color w:val="auto"/>
          <w:u w:val="none"/>
        </w:rPr>
        <w:t xml:space="preserve"> </w:t>
      </w:r>
      <w:r w:rsidRPr="52789575" w:rsidR="000C506B">
        <w:rPr>
          <w:strike w:val="0"/>
          <w:dstrike w:val="0"/>
          <w:color w:val="auto"/>
          <w:u w:val="none"/>
        </w:rPr>
        <w:t>maksimaalsest</w:t>
      </w:r>
      <w:r w:rsidRPr="52789575" w:rsidR="000C506B">
        <w:rPr>
          <w:strike w:val="0"/>
          <w:dstrike w:val="0"/>
          <w:color w:val="auto"/>
          <w:u w:val="none"/>
        </w:rPr>
        <w:t xml:space="preserve"> </w:t>
      </w:r>
      <w:r w:rsidRPr="52789575" w:rsidR="000C506B">
        <w:rPr>
          <w:strike w:val="0"/>
          <w:dstrike w:val="0"/>
          <w:color w:val="auto"/>
          <w:u w:val="none"/>
        </w:rPr>
        <w:t>tulemusest</w:t>
      </w:r>
      <w:r w:rsidRPr="52789575" w:rsidR="000C506B">
        <w:rPr>
          <w:strike w:val="0"/>
          <w:dstrike w:val="0"/>
          <w:color w:val="auto"/>
          <w:u w:val="none"/>
        </w:rPr>
        <w:t>.</w:t>
      </w:r>
      <w:r>
        <w:br/>
      </w:r>
    </w:p>
    <w:p xmlns:wp14="http://schemas.microsoft.com/office/word/2010/wordml" w:rsidRPr="006C237B" w:rsidR="00C90A0F" w:rsidP="00902AFE" w:rsidRDefault="00C90A0F" w14:paraId="182B7C49" wp14:textId="77777777">
      <w:pPr>
        <w:numPr>
          <w:ilvl w:val="0"/>
          <w:numId w:val="42"/>
        </w:numPr>
        <w:tabs>
          <w:tab w:val="left" w:pos="3402"/>
        </w:tabs>
        <w:jc w:val="both"/>
      </w:pPr>
      <w:r w:rsidRPr="006C237B">
        <w:t xml:space="preserve">Haridusliku erivajadusega õpilasele, kellel käesolevas määruses sätestatud tingimustel kooli õppekavaga või </w:t>
      </w:r>
      <w:r w:rsidRPr="006C237B" w:rsidR="00F84B2E">
        <w:t>koolivälise nõustamismeeskonna</w:t>
      </w:r>
      <w:r w:rsidRPr="006C237B">
        <w:t xml:space="preserve"> soovitusel individuaalse õppekavaga on vähendatud või asendatud käesolevas määruses sätestatud taotletavaid õpitulemusi, on lõpetamise aluseks kooli või individuaalses õppekavas määratud õpitulemuste saavutatus. Haridusliku erivajadusega õpilasel on õigus sooritada põhikooli lõpueksamid eritingimustel vastavalt „Põhikooli- ja gümnaasiumiseaduse” § 30 lõike 2 alusel haridus- ja teadusministri määrusega kehtestatud lõpueksamite korraldamise tingimustele ja korrale.</w:t>
      </w:r>
    </w:p>
    <w:p xmlns:wp14="http://schemas.microsoft.com/office/word/2010/wordml" w:rsidRPr="006C237B" w:rsidR="00B65309" w:rsidP="00F84B2E" w:rsidRDefault="00B65309" w14:paraId="7B186A81" wp14:textId="77777777">
      <w:pPr>
        <w:tabs>
          <w:tab w:val="left" w:pos="3402"/>
        </w:tabs>
        <w:jc w:val="both"/>
        <w:rPr>
          <w:b/>
          <w:i/>
        </w:rPr>
      </w:pPr>
    </w:p>
    <w:p xmlns:wp14="http://schemas.microsoft.com/office/word/2010/wordml" w:rsidRPr="006C237B" w:rsidR="00C90A0F" w:rsidP="00902AFE" w:rsidRDefault="00C90A0F" w14:paraId="57FD2801" wp14:textId="77777777">
      <w:pPr>
        <w:numPr>
          <w:ilvl w:val="0"/>
          <w:numId w:val="42"/>
        </w:numPr>
        <w:tabs>
          <w:tab w:val="left" w:pos="3402"/>
        </w:tabs>
      </w:pPr>
      <w:r w:rsidRPr="006C237B">
        <w:t>Õpilane, kes asus eesti õppekeelega koolis   õppima viimase kuue õppeaasta jooksul, võib lõikes 1 nimetatud eesti keele eksami asemel sooritada eesti keele teise keelena eksami.</w:t>
      </w:r>
    </w:p>
    <w:p xmlns:wp14="http://schemas.microsoft.com/office/word/2010/wordml" w:rsidRPr="006C237B" w:rsidR="00C90A0F" w:rsidP="00902AFE" w:rsidRDefault="00C90A0F" w14:paraId="4F24943C" wp14:textId="77777777">
      <w:pPr>
        <w:pStyle w:val="Normaallaadveeb"/>
        <w:tabs>
          <w:tab w:val="left" w:pos="3402"/>
        </w:tabs>
        <w:spacing w:before="0" w:after="0"/>
        <w:rPr>
          <w:rFonts w:ascii="Times New Roman" w:hAnsi="Times New Roman" w:eastAsia="Times New Roman" w:cs="Times New Roman"/>
        </w:rPr>
      </w:pPr>
    </w:p>
    <w:p xmlns:wp14="http://schemas.microsoft.com/office/word/2010/wordml" w:rsidRPr="006C237B" w:rsidR="00C90A0F" w:rsidP="00902AFE" w:rsidRDefault="00C90A0F" w14:paraId="62E4BEB6" wp14:textId="77777777">
      <w:pPr>
        <w:numPr>
          <w:ilvl w:val="0"/>
          <w:numId w:val="42"/>
        </w:numPr>
        <w:tabs>
          <w:tab w:val="left" w:pos="3402"/>
        </w:tabs>
        <w:jc w:val="both"/>
      </w:pPr>
      <w:r w:rsidRPr="006C237B">
        <w:t xml:space="preserve">Varem välisriigis õppinud õpilane, kes on enne lõpueksamite toimumist Eestis põhikoolis õppinud kuni kolm järjestikust õppeaastat ning kellele on eesti keele õppimiseks koostatud individuaalne õppekava, võib eesti keele eksami sooritada temale koostatud individuaalse õppekava põhjal ettevalmistatud koolieksamina.   </w:t>
      </w:r>
    </w:p>
    <w:p xmlns:wp14="http://schemas.microsoft.com/office/word/2010/wordml" w:rsidRPr="006C237B" w:rsidR="00C90A0F" w:rsidP="00902AFE" w:rsidRDefault="00C90A0F" w14:paraId="6AD9664E" wp14:textId="77777777">
      <w:pPr>
        <w:pStyle w:val="Normaallaadveeb"/>
        <w:tabs>
          <w:tab w:val="left" w:pos="3402"/>
        </w:tabs>
        <w:spacing w:before="0" w:after="0"/>
        <w:jc w:val="both"/>
        <w:rPr>
          <w:rFonts w:ascii="Times New Roman" w:hAnsi="Times New Roman" w:eastAsia="Times New Roman" w:cs="Times New Roman"/>
        </w:rPr>
      </w:pPr>
    </w:p>
    <w:p xmlns:wp14="http://schemas.microsoft.com/office/word/2010/wordml" w:rsidRPr="006C237B" w:rsidR="00C90A0F" w:rsidP="00902AFE" w:rsidRDefault="00C90A0F" w14:paraId="13ECDC89" wp14:textId="77777777">
      <w:pPr>
        <w:numPr>
          <w:ilvl w:val="0"/>
          <w:numId w:val="42"/>
        </w:numPr>
        <w:tabs>
          <w:tab w:val="left" w:pos="3402"/>
        </w:tabs>
        <w:jc w:val="both"/>
        <w:rPr>
          <w:szCs w:val="22"/>
        </w:rPr>
      </w:pPr>
      <w:r w:rsidRPr="006C237B">
        <w:t xml:space="preserve">Põhikooli lõpetanuks peetakse eksterni, kes on sooritanud põhikooli lõpueksamid ning aineeksamid nendes õppeainetes, milles tal puuduvad põhikooli lõputunnistusele kantavad hinded või milles tal ei ole tõendatud teadmisi ja oskusi varasemate õpi- ja töökogemuste arvestamise kaudu. Eksterni ei hinnata kehalises kasvatuses, käsitöös ja kodunduses ning tehnoloogiaõpetuses. </w:t>
      </w:r>
    </w:p>
    <w:p xmlns:wp14="http://schemas.microsoft.com/office/word/2010/wordml" w:rsidRPr="006C237B" w:rsidR="00C90A0F" w:rsidP="00902AFE" w:rsidRDefault="00C90A0F" w14:paraId="6BF7610E" wp14:textId="77777777">
      <w:pPr>
        <w:tabs>
          <w:tab w:val="left" w:pos="3402"/>
        </w:tabs>
        <w:rPr>
          <w:szCs w:val="22"/>
        </w:rPr>
      </w:pPr>
    </w:p>
    <w:p xmlns:wp14="http://schemas.microsoft.com/office/word/2010/wordml" w:rsidRPr="006C237B" w:rsidR="00C90A0F" w:rsidP="00902AFE" w:rsidRDefault="00C90A0F" w14:paraId="25DC539F" wp14:textId="77777777">
      <w:pPr>
        <w:tabs>
          <w:tab w:val="left" w:pos="3402"/>
        </w:tabs>
      </w:pPr>
    </w:p>
    <w:p xmlns:wp14="http://schemas.microsoft.com/office/word/2010/wordml" w:rsidRPr="006C237B" w:rsidR="00F36096" w:rsidP="00902AFE" w:rsidRDefault="00F36096" w14:paraId="63E83F18" wp14:textId="77777777">
      <w:pPr>
        <w:pStyle w:val="Pealkiri2"/>
        <w:tabs>
          <w:tab w:val="left" w:pos="3402"/>
        </w:tabs>
        <w:jc w:val="center"/>
        <w:rPr>
          <w:sz w:val="28"/>
        </w:rPr>
      </w:pPr>
    </w:p>
    <w:p xmlns:wp14="http://schemas.microsoft.com/office/word/2010/wordml" w:rsidRPr="006C237B" w:rsidR="00C90A0F" w:rsidP="004D3CEE" w:rsidRDefault="00B01BA2" w14:paraId="70259135" wp14:textId="77777777">
      <w:pPr>
        <w:pStyle w:val="Pealkiri2"/>
        <w:tabs>
          <w:tab w:val="left" w:pos="3402"/>
        </w:tabs>
        <w:jc w:val="center"/>
        <w:rPr>
          <w:sz w:val="28"/>
        </w:rPr>
      </w:pPr>
      <w:bookmarkStart w:name="_Ref440800238" w:id="47"/>
      <w:r w:rsidRPr="006C237B">
        <w:rPr>
          <w:sz w:val="28"/>
        </w:rPr>
        <w:br w:type="page"/>
      </w:r>
      <w:bookmarkStart w:name="_Ref440808614" w:id="48"/>
      <w:r w:rsidRPr="006C237B" w:rsidR="00C90A0F">
        <w:rPr>
          <w:sz w:val="28"/>
        </w:rPr>
        <w:t>6. jagu</w:t>
      </w:r>
      <w:bookmarkStart w:name="_Ref440800254" w:id="49"/>
      <w:bookmarkEnd w:id="47"/>
      <w:r w:rsidRPr="006C237B" w:rsidR="004D3CEE">
        <w:rPr>
          <w:sz w:val="28"/>
        </w:rPr>
        <w:t xml:space="preserve">. </w:t>
      </w:r>
      <w:r w:rsidRPr="006C237B" w:rsidR="00C90A0F">
        <w:rPr>
          <w:sz w:val="28"/>
        </w:rPr>
        <w:t>Õpilaste ja lastevanemate teavitamise ja nõustamise korraldus</w:t>
      </w:r>
      <w:bookmarkEnd w:id="48"/>
      <w:bookmarkEnd w:id="49"/>
    </w:p>
    <w:p xmlns:wp14="http://schemas.microsoft.com/office/word/2010/wordml" w:rsidRPr="006C237B" w:rsidR="00F36096" w:rsidP="00902AFE" w:rsidRDefault="00F36096" w14:paraId="6FBAD364" wp14:textId="77777777">
      <w:pPr>
        <w:pStyle w:val="Pealkiri3"/>
        <w:numPr>
          <w:ilvl w:val="0"/>
          <w:numId w:val="0"/>
        </w:numPr>
        <w:tabs>
          <w:tab w:val="left" w:pos="3402"/>
        </w:tabs>
        <w:ind w:left="288"/>
        <w:jc w:val="left"/>
        <w:rPr>
          <w:color w:val="auto"/>
          <w:sz w:val="24"/>
          <w:szCs w:val="24"/>
        </w:rPr>
      </w:pPr>
    </w:p>
    <w:p xmlns:wp14="http://schemas.microsoft.com/office/word/2010/wordml" w:rsidRPr="006C237B" w:rsidR="00C90A0F" w:rsidP="52789575" w:rsidRDefault="00C90A0F" w14:paraId="76803C61" wp14:textId="1B8A7FE6">
      <w:pPr>
        <w:pStyle w:val="Pealkiri3"/>
        <w:numPr>
          <w:numId w:val="0"/>
        </w:numPr>
        <w:tabs>
          <w:tab w:val="left" w:pos="3402"/>
        </w:tabs>
        <w:ind w:left="288"/>
        <w:jc w:val="left"/>
        <w:rPr>
          <w:color w:val="auto"/>
          <w:sz w:val="24"/>
          <w:szCs w:val="24"/>
        </w:rPr>
      </w:pPr>
      <w:bookmarkStart w:name="_Ref440800262" w:id="50"/>
      <w:r w:rsidRPr="52789575" w:rsidR="00C90A0F">
        <w:rPr>
          <w:color w:val="auto"/>
          <w:sz w:val="24"/>
          <w:szCs w:val="24"/>
        </w:rPr>
        <w:t>§ 3</w:t>
      </w:r>
      <w:r w:rsidRPr="52789575" w:rsidR="3991CBB2">
        <w:rPr>
          <w:color w:val="auto"/>
          <w:sz w:val="24"/>
          <w:szCs w:val="24"/>
        </w:rPr>
        <w:t>2</w:t>
      </w:r>
      <w:r w:rsidRPr="52789575" w:rsidR="00C90A0F">
        <w:rPr>
          <w:color w:val="auto"/>
          <w:sz w:val="24"/>
          <w:szCs w:val="24"/>
        </w:rPr>
        <w:t xml:space="preserve">. </w:t>
      </w:r>
      <w:r w:rsidRPr="52789575" w:rsidR="00C90A0F">
        <w:rPr>
          <w:color w:val="auto"/>
          <w:sz w:val="24"/>
          <w:szCs w:val="24"/>
        </w:rPr>
        <w:t>Õpilase</w:t>
      </w:r>
      <w:r w:rsidRPr="52789575" w:rsidR="00C90A0F">
        <w:rPr>
          <w:color w:val="auto"/>
          <w:sz w:val="24"/>
          <w:szCs w:val="24"/>
        </w:rPr>
        <w:t xml:space="preserve"> </w:t>
      </w:r>
      <w:r w:rsidRPr="52789575" w:rsidR="00C90A0F">
        <w:rPr>
          <w:color w:val="auto"/>
          <w:sz w:val="24"/>
          <w:szCs w:val="24"/>
        </w:rPr>
        <w:t>ja</w:t>
      </w:r>
      <w:r w:rsidRPr="52789575" w:rsidR="00C90A0F">
        <w:rPr>
          <w:color w:val="auto"/>
          <w:sz w:val="24"/>
          <w:szCs w:val="24"/>
        </w:rPr>
        <w:t xml:space="preserve"> </w:t>
      </w:r>
      <w:r w:rsidRPr="52789575" w:rsidR="00C90A0F">
        <w:rPr>
          <w:color w:val="auto"/>
          <w:sz w:val="24"/>
          <w:szCs w:val="24"/>
        </w:rPr>
        <w:t>vanema</w:t>
      </w:r>
      <w:r w:rsidRPr="52789575" w:rsidR="00C90A0F">
        <w:rPr>
          <w:color w:val="auto"/>
          <w:sz w:val="24"/>
          <w:szCs w:val="24"/>
        </w:rPr>
        <w:t xml:space="preserve"> </w:t>
      </w:r>
      <w:r w:rsidRPr="52789575" w:rsidR="00C90A0F">
        <w:rPr>
          <w:color w:val="auto"/>
          <w:sz w:val="24"/>
          <w:szCs w:val="24"/>
        </w:rPr>
        <w:t>teavitamine</w:t>
      </w:r>
      <w:r w:rsidRPr="52789575" w:rsidR="00C90A0F">
        <w:rPr>
          <w:color w:val="auto"/>
          <w:sz w:val="24"/>
          <w:szCs w:val="24"/>
        </w:rPr>
        <w:t xml:space="preserve"> </w:t>
      </w:r>
      <w:r w:rsidRPr="52789575" w:rsidR="00C90A0F">
        <w:rPr>
          <w:color w:val="auto"/>
          <w:sz w:val="24"/>
          <w:szCs w:val="24"/>
        </w:rPr>
        <w:t>ning</w:t>
      </w:r>
      <w:r w:rsidRPr="52789575" w:rsidR="00C90A0F">
        <w:rPr>
          <w:color w:val="auto"/>
          <w:sz w:val="24"/>
          <w:szCs w:val="24"/>
        </w:rPr>
        <w:t xml:space="preserve"> </w:t>
      </w:r>
      <w:r w:rsidRPr="52789575" w:rsidR="00C90A0F">
        <w:rPr>
          <w:color w:val="auto"/>
          <w:sz w:val="24"/>
          <w:szCs w:val="24"/>
        </w:rPr>
        <w:t>nõustamine</w:t>
      </w:r>
      <w:bookmarkEnd w:id="50"/>
      <w:r w:rsidRPr="52789575" w:rsidR="00C90A0F">
        <w:rPr>
          <w:color w:val="auto"/>
          <w:sz w:val="24"/>
          <w:szCs w:val="24"/>
        </w:rPr>
        <w:t xml:space="preserve"> </w:t>
      </w:r>
    </w:p>
    <w:p xmlns:wp14="http://schemas.microsoft.com/office/word/2010/wordml" w:rsidRPr="006C237B" w:rsidR="00EA4972" w:rsidP="00902AFE" w:rsidRDefault="00EA4972" w14:paraId="5DC4596E" wp14:textId="77777777">
      <w:pPr>
        <w:tabs>
          <w:tab w:val="left" w:pos="3402"/>
        </w:tabs>
      </w:pPr>
    </w:p>
    <w:p xmlns:wp14="http://schemas.microsoft.com/office/word/2010/wordml" w:rsidRPr="006C237B" w:rsidR="00C90A0F" w:rsidP="00902AFE" w:rsidRDefault="00C90A0F" w14:paraId="528C4AC8" wp14:textId="77777777">
      <w:pPr>
        <w:numPr>
          <w:ilvl w:val="0"/>
          <w:numId w:val="46"/>
        </w:numPr>
        <w:tabs>
          <w:tab w:val="left" w:pos="3402"/>
        </w:tabs>
        <w:jc w:val="both"/>
        <w:rPr>
          <w:szCs w:val="22"/>
        </w:rPr>
      </w:pPr>
      <w:r w:rsidRPr="006C237B">
        <w:rPr>
          <w:szCs w:val="22"/>
        </w:rPr>
        <w:t xml:space="preserve">Klassi- või aineõpetajad jälgivad õpilase arengut ja toimetulekut koolis ning vajaduse korral kohandavad õpet vastavalt õpilase vajadustele. Õpilase võimete ja annete kõrgeimale võimalikule tasemele arendamiseks tuleb põhikoolis selgitada välja õpilase individuaalsed õpivajadused, valida sobivad õppemeetodid ning korraldada diferentseeritud õpet. Kool tagab õpilasele, kellel tekib ajutine mahajäämus eeldatavate õpitulemuste saavutamisel, täiendava pedagoogilise juhendamise väljaspool õppetunde. </w:t>
      </w:r>
    </w:p>
    <w:p xmlns:wp14="http://schemas.microsoft.com/office/word/2010/wordml" w:rsidRPr="006C237B" w:rsidR="00C90A0F" w:rsidP="00902AFE" w:rsidRDefault="00C90A0F" w14:paraId="71E9947C" wp14:textId="77777777">
      <w:pPr>
        <w:tabs>
          <w:tab w:val="left" w:pos="3402"/>
        </w:tabs>
        <w:jc w:val="both"/>
        <w:rPr>
          <w:szCs w:val="22"/>
        </w:rPr>
      </w:pPr>
    </w:p>
    <w:p xmlns:wp14="http://schemas.microsoft.com/office/word/2010/wordml" w:rsidRPr="006C237B" w:rsidR="00C90A0F" w:rsidP="00902AFE" w:rsidRDefault="00C90A0F" w14:paraId="227A041C" wp14:textId="77777777">
      <w:pPr>
        <w:numPr>
          <w:ilvl w:val="0"/>
          <w:numId w:val="46"/>
        </w:numPr>
        <w:tabs>
          <w:tab w:val="left" w:pos="3402"/>
        </w:tabs>
        <w:jc w:val="both"/>
        <w:rPr>
          <w:szCs w:val="22"/>
        </w:rPr>
      </w:pPr>
      <w:r w:rsidRPr="006C237B">
        <w:rPr>
          <w:szCs w:val="22"/>
        </w:rPr>
        <w:t xml:space="preserve">Kool nõustab vajaduse korral õpilase vanemat õpilase arengu toetamises ja kodus õppimises. </w:t>
      </w:r>
    </w:p>
    <w:p xmlns:wp14="http://schemas.microsoft.com/office/word/2010/wordml" w:rsidRPr="006C237B" w:rsidR="00C90A0F" w:rsidP="00902AFE" w:rsidRDefault="00C90A0F" w14:paraId="1413D853" wp14:textId="77777777">
      <w:pPr>
        <w:tabs>
          <w:tab w:val="left" w:pos="3402"/>
        </w:tabs>
        <w:jc w:val="both"/>
        <w:rPr>
          <w:szCs w:val="22"/>
        </w:rPr>
      </w:pPr>
    </w:p>
    <w:p xmlns:wp14="http://schemas.microsoft.com/office/word/2010/wordml" w:rsidRPr="00760654" w:rsidR="00C90A0F" w:rsidP="52789575" w:rsidRDefault="00C90A0F" w14:paraId="4E663485" wp14:textId="77777777">
      <w:pPr>
        <w:numPr>
          <w:ilvl w:val="0"/>
          <w:numId w:val="46"/>
        </w:numPr>
        <w:tabs>
          <w:tab w:val="left" w:pos="3402"/>
        </w:tabs>
        <w:jc w:val="both"/>
        <w:rPr>
          <w:color w:val="auto"/>
        </w:rPr>
      </w:pPr>
      <w:r w:rsidRPr="52789575" w:rsidR="00C90A0F">
        <w:rPr>
          <w:color w:val="auto"/>
        </w:rPr>
        <w:t xml:space="preserve">Kool </w:t>
      </w:r>
      <w:r w:rsidRPr="52789575" w:rsidR="00C90A0F">
        <w:rPr>
          <w:color w:val="auto"/>
        </w:rPr>
        <w:t>korraldab</w:t>
      </w:r>
      <w:r w:rsidRPr="52789575" w:rsidR="00C90A0F">
        <w:rPr>
          <w:color w:val="auto"/>
        </w:rPr>
        <w:t xml:space="preserve"> </w:t>
      </w:r>
      <w:r w:rsidRPr="52789575" w:rsidR="00C90A0F">
        <w:rPr>
          <w:color w:val="auto"/>
        </w:rPr>
        <w:t>õpilaste</w:t>
      </w:r>
      <w:r w:rsidRPr="52789575" w:rsidR="00C90A0F">
        <w:rPr>
          <w:color w:val="auto"/>
        </w:rPr>
        <w:t xml:space="preserve"> </w:t>
      </w:r>
      <w:r w:rsidRPr="52789575" w:rsidR="00C90A0F">
        <w:rPr>
          <w:color w:val="auto"/>
        </w:rPr>
        <w:t>ja</w:t>
      </w:r>
      <w:r w:rsidRPr="52789575" w:rsidR="00C90A0F">
        <w:rPr>
          <w:color w:val="auto"/>
        </w:rPr>
        <w:t xml:space="preserve"> </w:t>
      </w:r>
      <w:r w:rsidRPr="52789575" w:rsidR="00C90A0F">
        <w:rPr>
          <w:color w:val="auto"/>
        </w:rPr>
        <w:t>vanemate</w:t>
      </w:r>
      <w:r w:rsidRPr="52789575" w:rsidR="00C90A0F">
        <w:rPr>
          <w:color w:val="auto"/>
        </w:rPr>
        <w:t xml:space="preserve"> </w:t>
      </w:r>
      <w:r w:rsidRPr="52789575" w:rsidR="00C90A0F">
        <w:rPr>
          <w:color w:val="auto"/>
        </w:rPr>
        <w:t>teavitamist</w:t>
      </w:r>
      <w:r w:rsidRPr="52789575" w:rsidR="00C90A0F">
        <w:rPr>
          <w:color w:val="auto"/>
        </w:rPr>
        <w:t xml:space="preserve"> </w:t>
      </w:r>
      <w:r w:rsidRPr="52789575" w:rsidR="00C90A0F">
        <w:rPr>
          <w:color w:val="auto"/>
        </w:rPr>
        <w:t>edasiõppimisvõimalustest</w:t>
      </w:r>
      <w:r w:rsidRPr="52789575" w:rsidR="00C90A0F">
        <w:rPr>
          <w:color w:val="auto"/>
        </w:rPr>
        <w:t xml:space="preserve"> </w:t>
      </w:r>
      <w:r w:rsidRPr="52789575" w:rsidR="00C90A0F">
        <w:rPr>
          <w:color w:val="auto"/>
        </w:rPr>
        <w:t>ning</w:t>
      </w:r>
      <w:r w:rsidRPr="52789575" w:rsidR="00C90A0F">
        <w:rPr>
          <w:color w:val="auto"/>
        </w:rPr>
        <w:t xml:space="preserve"> </w:t>
      </w:r>
      <w:r w:rsidRPr="52789575" w:rsidR="00C90A0F">
        <w:rPr>
          <w:color w:val="auto"/>
        </w:rPr>
        <w:t>tagab</w:t>
      </w:r>
      <w:r w:rsidRPr="52789575" w:rsidR="00C90A0F">
        <w:rPr>
          <w:color w:val="auto"/>
        </w:rPr>
        <w:t xml:space="preserve"> </w:t>
      </w:r>
      <w:r w:rsidRPr="52789575" w:rsidR="00C90A0F">
        <w:rPr>
          <w:color w:val="auto"/>
        </w:rPr>
        <w:t>õpilastele</w:t>
      </w:r>
      <w:r w:rsidRPr="52789575" w:rsidR="00C90A0F">
        <w:rPr>
          <w:color w:val="auto"/>
        </w:rPr>
        <w:t xml:space="preserve"> </w:t>
      </w:r>
      <w:r w:rsidRPr="52789575" w:rsidR="00C90A0F">
        <w:rPr>
          <w:color w:val="auto"/>
        </w:rPr>
        <w:t>karjääriteenuste</w:t>
      </w:r>
      <w:r w:rsidRPr="52789575" w:rsidR="00C90A0F">
        <w:rPr>
          <w:color w:val="auto"/>
        </w:rPr>
        <w:t xml:space="preserve"> (</w:t>
      </w:r>
      <w:r w:rsidRPr="52789575" w:rsidR="00C90A0F">
        <w:rPr>
          <w:color w:val="auto"/>
        </w:rPr>
        <w:t>karjääriõpe</w:t>
      </w:r>
      <w:r w:rsidRPr="52789575" w:rsidR="00C90A0F">
        <w:rPr>
          <w:color w:val="auto"/>
        </w:rPr>
        <w:t xml:space="preserve">, -info </w:t>
      </w:r>
      <w:r w:rsidRPr="52789575" w:rsidR="00C90A0F">
        <w:rPr>
          <w:color w:val="auto"/>
        </w:rPr>
        <w:t>või</w:t>
      </w:r>
      <w:r w:rsidRPr="52789575" w:rsidR="00C90A0F">
        <w:rPr>
          <w:color w:val="auto"/>
        </w:rPr>
        <w:t xml:space="preserve"> -</w:t>
      </w:r>
      <w:r w:rsidRPr="52789575" w:rsidR="00C90A0F">
        <w:rPr>
          <w:color w:val="auto"/>
        </w:rPr>
        <w:t>nõustamine</w:t>
      </w:r>
      <w:r w:rsidRPr="52789575" w:rsidR="00C90A0F">
        <w:rPr>
          <w:color w:val="auto"/>
        </w:rPr>
        <w:t xml:space="preserve">) </w:t>
      </w:r>
      <w:r w:rsidRPr="52789575" w:rsidR="00C90A0F">
        <w:rPr>
          <w:color w:val="auto"/>
        </w:rPr>
        <w:t>kättesaadavuse</w:t>
      </w:r>
      <w:r w:rsidRPr="52789575" w:rsidR="00760654">
        <w:rPr>
          <w:color w:val="auto"/>
        </w:rPr>
        <w:t xml:space="preserve"> </w:t>
      </w:r>
      <w:r w:rsidRPr="52789575" w:rsidR="00760654">
        <w:rPr>
          <w:color w:val="auto"/>
        </w:rPr>
        <w:t>ja</w:t>
      </w:r>
      <w:r w:rsidRPr="52789575" w:rsidR="00760654">
        <w:rPr>
          <w:color w:val="auto"/>
        </w:rPr>
        <w:t xml:space="preserve"> </w:t>
      </w:r>
      <w:r w:rsidRPr="52789575" w:rsidR="00760654">
        <w:rPr>
          <w:color w:val="auto"/>
        </w:rPr>
        <w:t>süsteemse</w:t>
      </w:r>
      <w:r w:rsidRPr="52789575" w:rsidR="00760654">
        <w:rPr>
          <w:color w:val="auto"/>
        </w:rPr>
        <w:t xml:space="preserve"> </w:t>
      </w:r>
      <w:r w:rsidRPr="52789575" w:rsidR="00760654">
        <w:rPr>
          <w:color w:val="auto"/>
        </w:rPr>
        <w:t>vajaduspõhise</w:t>
      </w:r>
      <w:r w:rsidRPr="52789575" w:rsidR="00760654">
        <w:rPr>
          <w:color w:val="auto"/>
        </w:rPr>
        <w:t xml:space="preserve"> </w:t>
      </w:r>
      <w:r w:rsidRPr="52789575" w:rsidR="00760654">
        <w:rPr>
          <w:color w:val="auto"/>
        </w:rPr>
        <w:t>korralduse</w:t>
      </w:r>
      <w:r w:rsidRPr="52789575" w:rsidR="00760654">
        <w:rPr>
          <w:color w:val="auto"/>
        </w:rPr>
        <w:t>.</w:t>
      </w:r>
      <w:r w:rsidRPr="52789575" w:rsidR="00C90A0F">
        <w:rPr>
          <w:color w:val="auto"/>
        </w:rPr>
        <w:t xml:space="preserve">. </w:t>
      </w:r>
    </w:p>
    <w:p xmlns:wp14="http://schemas.microsoft.com/office/word/2010/wordml" w:rsidRPr="006C237B" w:rsidR="00C90A0F" w:rsidP="00902AFE" w:rsidRDefault="00C90A0F" w14:paraId="2A7A9836" wp14:textId="77777777">
      <w:pPr>
        <w:tabs>
          <w:tab w:val="left" w:pos="3402"/>
        </w:tabs>
        <w:jc w:val="both"/>
        <w:rPr>
          <w:szCs w:val="22"/>
        </w:rPr>
      </w:pPr>
    </w:p>
    <w:p xmlns:wp14="http://schemas.microsoft.com/office/word/2010/wordml" w:rsidRPr="006C237B" w:rsidR="00C90A0F" w:rsidP="00902AFE" w:rsidRDefault="00C90A0F" w14:paraId="600749E6" wp14:textId="77777777">
      <w:pPr>
        <w:numPr>
          <w:ilvl w:val="0"/>
          <w:numId w:val="46"/>
        </w:numPr>
        <w:tabs>
          <w:tab w:val="left" w:pos="3402"/>
        </w:tabs>
        <w:jc w:val="both"/>
        <w:rPr>
          <w:bCs/>
        </w:rPr>
      </w:pPr>
      <w:r w:rsidRPr="006C237B">
        <w:rPr>
          <w:szCs w:val="22"/>
        </w:rPr>
        <w:t xml:space="preserve">Kool tagab õpilasele ning vanematele teabe kättesaadavuse õppe ja kasvatuse korralduse kohta ning juhendamise ja nõustamise õppetööd käsitlevates küsimustes. Peamised õppeteemad, vajalikud õppevahendid, hindamise korraldus ja planeeritavad üritused tehakse õpilasele teatavaks </w:t>
      </w:r>
      <w:r w:rsidRPr="006C237B" w:rsidR="00215050">
        <w:rPr>
          <w:szCs w:val="22"/>
        </w:rPr>
        <w:t>trimestri</w:t>
      </w:r>
      <w:r w:rsidRPr="006C237B">
        <w:rPr>
          <w:szCs w:val="22"/>
        </w:rPr>
        <w:t xml:space="preserve"> algul. </w:t>
      </w:r>
    </w:p>
    <w:p xmlns:wp14="http://schemas.microsoft.com/office/word/2010/wordml" w:rsidRPr="006C237B" w:rsidR="00363884" w:rsidP="00363884" w:rsidRDefault="00363884" w14:paraId="47CE7A2C" wp14:textId="77777777">
      <w:pPr>
        <w:pStyle w:val="Loendilik"/>
        <w:rPr>
          <w:bCs/>
        </w:rPr>
      </w:pPr>
    </w:p>
    <w:p xmlns:wp14="http://schemas.microsoft.com/office/word/2010/wordml" w:rsidRPr="006C237B" w:rsidR="00363884" w:rsidP="52789575" w:rsidRDefault="00363884" w14:paraId="02836690" wp14:textId="77777777">
      <w:pPr>
        <w:numPr>
          <w:ilvl w:val="0"/>
          <w:numId w:val="46"/>
        </w:numPr>
        <w:tabs>
          <w:tab w:val="left" w:pos="3402"/>
        </w:tabs>
        <w:jc w:val="both"/>
        <w:rPr>
          <w:strike w:val="0"/>
          <w:dstrike w:val="0"/>
        </w:rPr>
      </w:pPr>
      <w:r w:rsidR="00363884">
        <w:rPr>
          <w:strike w:val="0"/>
          <w:dstrike w:val="0"/>
        </w:rPr>
        <w:t>Õpilaste</w:t>
      </w:r>
      <w:r w:rsidR="00363884">
        <w:rPr>
          <w:strike w:val="0"/>
          <w:dstrike w:val="0"/>
        </w:rPr>
        <w:t xml:space="preserve"> </w:t>
      </w:r>
      <w:r w:rsidR="00363884">
        <w:rPr>
          <w:strike w:val="0"/>
          <w:dstrike w:val="0"/>
        </w:rPr>
        <w:t>haridusliku</w:t>
      </w:r>
      <w:r w:rsidR="00363884">
        <w:rPr>
          <w:strike w:val="0"/>
          <w:dstrike w:val="0"/>
        </w:rPr>
        <w:t xml:space="preserve"> </w:t>
      </w:r>
      <w:r w:rsidR="00363884">
        <w:rPr>
          <w:strike w:val="0"/>
          <w:dstrike w:val="0"/>
        </w:rPr>
        <w:t>erivajaduse</w:t>
      </w:r>
      <w:r w:rsidR="00363884">
        <w:rPr>
          <w:strike w:val="0"/>
          <w:dstrike w:val="0"/>
        </w:rPr>
        <w:t xml:space="preserve"> </w:t>
      </w:r>
      <w:r w:rsidR="00363884">
        <w:rPr>
          <w:strike w:val="0"/>
          <w:dstrike w:val="0"/>
        </w:rPr>
        <w:t>tuvastamiseks</w:t>
      </w:r>
      <w:r w:rsidR="00363884">
        <w:rPr>
          <w:strike w:val="0"/>
          <w:dstrike w:val="0"/>
        </w:rPr>
        <w:t xml:space="preserve"> </w:t>
      </w:r>
      <w:r w:rsidR="00363884">
        <w:rPr>
          <w:strike w:val="0"/>
          <w:dstrike w:val="0"/>
        </w:rPr>
        <w:t>läbiviidud</w:t>
      </w:r>
      <w:r w:rsidR="00363884">
        <w:rPr>
          <w:strike w:val="0"/>
          <w:dstrike w:val="0"/>
        </w:rPr>
        <w:t xml:space="preserve"> </w:t>
      </w:r>
      <w:r w:rsidR="00363884">
        <w:rPr>
          <w:strike w:val="0"/>
          <w:dstrike w:val="0"/>
        </w:rPr>
        <w:t>pedagoogilis-psühholoogilise</w:t>
      </w:r>
      <w:r w:rsidR="00363884">
        <w:rPr>
          <w:strike w:val="0"/>
          <w:dstrike w:val="0"/>
        </w:rPr>
        <w:t xml:space="preserve"> </w:t>
      </w:r>
      <w:r w:rsidR="00363884">
        <w:rPr>
          <w:strike w:val="0"/>
          <w:dstrike w:val="0"/>
        </w:rPr>
        <w:t>hindamise</w:t>
      </w:r>
      <w:r w:rsidR="00363884">
        <w:rPr>
          <w:strike w:val="0"/>
          <w:dstrike w:val="0"/>
        </w:rPr>
        <w:t xml:space="preserve"> </w:t>
      </w:r>
      <w:r w:rsidR="00363884">
        <w:rPr>
          <w:strike w:val="0"/>
          <w:dstrike w:val="0"/>
        </w:rPr>
        <w:t>tulemused</w:t>
      </w:r>
      <w:r w:rsidR="00363884">
        <w:rPr>
          <w:strike w:val="0"/>
          <w:dstrike w:val="0"/>
        </w:rPr>
        <w:t xml:space="preserve">, </w:t>
      </w:r>
      <w:r w:rsidR="00363884">
        <w:rPr>
          <w:strike w:val="0"/>
          <w:dstrike w:val="0"/>
        </w:rPr>
        <w:t>õpetajate</w:t>
      </w:r>
      <w:r w:rsidR="00363884">
        <w:rPr>
          <w:strike w:val="0"/>
          <w:dstrike w:val="0"/>
        </w:rPr>
        <w:t xml:space="preserve"> </w:t>
      </w:r>
      <w:r w:rsidR="00363884">
        <w:rPr>
          <w:strike w:val="0"/>
          <w:dstrike w:val="0"/>
        </w:rPr>
        <w:t>täiendavad</w:t>
      </w:r>
      <w:r w:rsidR="00363884">
        <w:rPr>
          <w:strike w:val="0"/>
          <w:dstrike w:val="0"/>
        </w:rPr>
        <w:t xml:space="preserve"> </w:t>
      </w:r>
      <w:r w:rsidR="00363884">
        <w:rPr>
          <w:strike w:val="0"/>
          <w:dstrike w:val="0"/>
        </w:rPr>
        <w:t>tähelepanekud</w:t>
      </w:r>
      <w:r w:rsidR="00363884">
        <w:rPr>
          <w:strike w:val="0"/>
          <w:dstrike w:val="0"/>
        </w:rPr>
        <w:t xml:space="preserve"> </w:t>
      </w:r>
      <w:r w:rsidR="00363884">
        <w:rPr>
          <w:strike w:val="0"/>
          <w:dstrike w:val="0"/>
        </w:rPr>
        <w:t>ja</w:t>
      </w:r>
      <w:r w:rsidR="00363884">
        <w:rPr>
          <w:strike w:val="0"/>
          <w:dstrike w:val="0"/>
        </w:rPr>
        <w:t xml:space="preserve"> </w:t>
      </w:r>
      <w:r w:rsidR="00363884">
        <w:rPr>
          <w:strike w:val="0"/>
          <w:dstrike w:val="0"/>
        </w:rPr>
        <w:t>soovitused</w:t>
      </w:r>
      <w:r w:rsidR="00363884">
        <w:rPr>
          <w:strike w:val="0"/>
          <w:dstrike w:val="0"/>
        </w:rPr>
        <w:t xml:space="preserve"> </w:t>
      </w:r>
      <w:r w:rsidR="00363884">
        <w:rPr>
          <w:strike w:val="0"/>
          <w:dstrike w:val="0"/>
        </w:rPr>
        <w:t>õpilase</w:t>
      </w:r>
      <w:r w:rsidR="00363884">
        <w:rPr>
          <w:strike w:val="0"/>
          <w:dstrike w:val="0"/>
        </w:rPr>
        <w:t xml:space="preserve"> </w:t>
      </w:r>
      <w:r w:rsidR="00363884">
        <w:rPr>
          <w:strike w:val="0"/>
          <w:dstrike w:val="0"/>
        </w:rPr>
        <w:t>tugevate</w:t>
      </w:r>
      <w:r w:rsidR="00363884">
        <w:rPr>
          <w:strike w:val="0"/>
          <w:dstrike w:val="0"/>
        </w:rPr>
        <w:t xml:space="preserve"> </w:t>
      </w:r>
      <w:r w:rsidR="00363884">
        <w:rPr>
          <w:strike w:val="0"/>
          <w:dstrike w:val="0"/>
        </w:rPr>
        <w:t>ja</w:t>
      </w:r>
      <w:r w:rsidR="00363884">
        <w:rPr>
          <w:strike w:val="0"/>
          <w:dstrike w:val="0"/>
        </w:rPr>
        <w:t xml:space="preserve"> </w:t>
      </w:r>
      <w:r w:rsidR="00363884">
        <w:rPr>
          <w:strike w:val="0"/>
          <w:dstrike w:val="0"/>
        </w:rPr>
        <w:t>nõrkade</w:t>
      </w:r>
      <w:r w:rsidR="00363884">
        <w:rPr>
          <w:strike w:val="0"/>
          <w:dstrike w:val="0"/>
        </w:rPr>
        <w:t xml:space="preserve"> </w:t>
      </w:r>
      <w:r w:rsidR="00363884">
        <w:rPr>
          <w:strike w:val="0"/>
          <w:dstrike w:val="0"/>
        </w:rPr>
        <w:t>külgede</w:t>
      </w:r>
      <w:r w:rsidR="00363884">
        <w:rPr>
          <w:strike w:val="0"/>
          <w:dstrike w:val="0"/>
        </w:rPr>
        <w:t xml:space="preserve"> </w:t>
      </w:r>
      <w:r w:rsidR="00363884">
        <w:rPr>
          <w:strike w:val="0"/>
          <w:dstrike w:val="0"/>
        </w:rPr>
        <w:t>kohta</w:t>
      </w:r>
      <w:r w:rsidR="00363884">
        <w:rPr>
          <w:strike w:val="0"/>
          <w:dstrike w:val="0"/>
        </w:rPr>
        <w:t xml:space="preserve">, </w:t>
      </w:r>
      <w:r w:rsidR="00363884">
        <w:rPr>
          <w:strike w:val="0"/>
          <w:dstrike w:val="0"/>
        </w:rPr>
        <w:t>tugispetsialistide</w:t>
      </w:r>
      <w:r w:rsidR="00363884">
        <w:rPr>
          <w:strike w:val="0"/>
          <w:dstrike w:val="0"/>
        </w:rPr>
        <w:t xml:space="preserve"> </w:t>
      </w:r>
      <w:r w:rsidR="00363884">
        <w:rPr>
          <w:strike w:val="0"/>
          <w:dstrike w:val="0"/>
        </w:rPr>
        <w:t>soovitused</w:t>
      </w:r>
      <w:r w:rsidR="00363884">
        <w:rPr>
          <w:strike w:val="0"/>
          <w:dstrike w:val="0"/>
        </w:rPr>
        <w:t xml:space="preserve">, </w:t>
      </w:r>
      <w:r w:rsidR="00363884">
        <w:rPr>
          <w:strike w:val="0"/>
          <w:dstrike w:val="0"/>
        </w:rPr>
        <w:t>testimiste</w:t>
      </w:r>
      <w:r w:rsidR="00363884">
        <w:rPr>
          <w:strike w:val="0"/>
          <w:dstrike w:val="0"/>
        </w:rPr>
        <w:t xml:space="preserve"> </w:t>
      </w:r>
      <w:r w:rsidR="00363884">
        <w:rPr>
          <w:strike w:val="0"/>
          <w:dstrike w:val="0"/>
        </w:rPr>
        <w:t>ja</w:t>
      </w:r>
      <w:r w:rsidR="00363884">
        <w:rPr>
          <w:strike w:val="0"/>
          <w:dstrike w:val="0"/>
        </w:rPr>
        <w:t xml:space="preserve"> </w:t>
      </w:r>
      <w:r w:rsidR="00363884">
        <w:rPr>
          <w:strike w:val="0"/>
          <w:dstrike w:val="0"/>
        </w:rPr>
        <w:t>uuringute</w:t>
      </w:r>
      <w:r w:rsidR="00363884">
        <w:rPr>
          <w:strike w:val="0"/>
          <w:dstrike w:val="0"/>
        </w:rPr>
        <w:t xml:space="preserve"> </w:t>
      </w:r>
      <w:r w:rsidR="00363884">
        <w:rPr>
          <w:strike w:val="0"/>
          <w:dstrike w:val="0"/>
        </w:rPr>
        <w:t>tulemused</w:t>
      </w:r>
      <w:r w:rsidR="00363884">
        <w:rPr>
          <w:strike w:val="0"/>
          <w:dstrike w:val="0"/>
        </w:rPr>
        <w:t xml:space="preserve"> </w:t>
      </w:r>
      <w:r w:rsidR="00363884">
        <w:rPr>
          <w:strike w:val="0"/>
          <w:dstrike w:val="0"/>
        </w:rPr>
        <w:t>dokumenteeritakse</w:t>
      </w:r>
      <w:r w:rsidR="00363884">
        <w:rPr>
          <w:strike w:val="0"/>
          <w:dstrike w:val="0"/>
        </w:rPr>
        <w:t xml:space="preserve"> </w:t>
      </w:r>
      <w:r w:rsidR="00363884">
        <w:rPr>
          <w:strike w:val="0"/>
          <w:dstrike w:val="0"/>
        </w:rPr>
        <w:t>õpilase</w:t>
      </w:r>
      <w:r w:rsidR="00363884">
        <w:rPr>
          <w:strike w:val="0"/>
          <w:dstrike w:val="0"/>
        </w:rPr>
        <w:t xml:space="preserve"> </w:t>
      </w:r>
      <w:r w:rsidR="00363884">
        <w:rPr>
          <w:strike w:val="0"/>
          <w:dstrike w:val="0"/>
        </w:rPr>
        <w:t>individuaalse</w:t>
      </w:r>
      <w:r w:rsidR="00363884">
        <w:rPr>
          <w:strike w:val="0"/>
          <w:dstrike w:val="0"/>
        </w:rPr>
        <w:t xml:space="preserve"> </w:t>
      </w:r>
      <w:r w:rsidR="00363884">
        <w:rPr>
          <w:strike w:val="0"/>
          <w:dstrike w:val="0"/>
        </w:rPr>
        <w:t>arengu</w:t>
      </w:r>
      <w:r w:rsidR="00363884">
        <w:rPr>
          <w:strike w:val="0"/>
          <w:dstrike w:val="0"/>
        </w:rPr>
        <w:t xml:space="preserve"> </w:t>
      </w:r>
      <w:r w:rsidR="00363884">
        <w:rPr>
          <w:strike w:val="0"/>
          <w:dstrike w:val="0"/>
        </w:rPr>
        <w:t>jälgimise</w:t>
      </w:r>
      <w:r w:rsidR="00363884">
        <w:rPr>
          <w:strike w:val="0"/>
          <w:dstrike w:val="0"/>
        </w:rPr>
        <w:t xml:space="preserve"> </w:t>
      </w:r>
      <w:r w:rsidR="00363884">
        <w:rPr>
          <w:strike w:val="0"/>
          <w:dstrike w:val="0"/>
        </w:rPr>
        <w:t>kaardil</w:t>
      </w:r>
      <w:r w:rsidR="00363884">
        <w:rPr>
          <w:strike w:val="0"/>
          <w:dstrike w:val="0"/>
        </w:rPr>
        <w:t xml:space="preserve">, mis on </w:t>
      </w:r>
      <w:r w:rsidR="00363884">
        <w:rPr>
          <w:strike w:val="0"/>
          <w:dstrike w:val="0"/>
        </w:rPr>
        <w:t>vanematele</w:t>
      </w:r>
      <w:r w:rsidR="00363884">
        <w:rPr>
          <w:strike w:val="0"/>
          <w:dstrike w:val="0"/>
        </w:rPr>
        <w:t xml:space="preserve"> </w:t>
      </w:r>
      <w:r w:rsidR="00363884">
        <w:rPr>
          <w:strike w:val="0"/>
          <w:dstrike w:val="0"/>
        </w:rPr>
        <w:t>kättesaadav</w:t>
      </w:r>
      <w:r w:rsidR="00363884">
        <w:rPr>
          <w:strike w:val="0"/>
          <w:dstrike w:val="0"/>
        </w:rPr>
        <w:t xml:space="preserve">  e-</w:t>
      </w:r>
      <w:r w:rsidR="00363884">
        <w:rPr>
          <w:strike w:val="0"/>
          <w:dstrike w:val="0"/>
        </w:rPr>
        <w:t>koolis</w:t>
      </w:r>
      <w:r w:rsidR="00363884">
        <w:rPr>
          <w:strike w:val="0"/>
          <w:dstrike w:val="0"/>
        </w:rPr>
        <w:t xml:space="preserve">. </w:t>
      </w:r>
    </w:p>
    <w:p xmlns:wp14="http://schemas.microsoft.com/office/word/2010/wordml" w:rsidRPr="006C237B" w:rsidR="00C90A0F" w:rsidP="00902AFE" w:rsidRDefault="00C90A0F" w14:paraId="2C7DA92C" wp14:textId="77777777">
      <w:pPr>
        <w:tabs>
          <w:tab w:val="left" w:pos="3402"/>
        </w:tabs>
        <w:jc w:val="center"/>
        <w:rPr>
          <w:b/>
          <w:bCs/>
        </w:rPr>
      </w:pPr>
    </w:p>
    <w:p xmlns:wp14="http://schemas.microsoft.com/office/word/2010/wordml" w:rsidRPr="006C237B" w:rsidR="00C90A0F" w:rsidP="00902AFE" w:rsidRDefault="00C90A0F" w14:paraId="3F904CCB" wp14:textId="77777777">
      <w:pPr>
        <w:tabs>
          <w:tab w:val="left" w:pos="3402"/>
        </w:tabs>
        <w:jc w:val="center"/>
        <w:rPr>
          <w:b/>
          <w:bCs/>
        </w:rPr>
      </w:pPr>
    </w:p>
    <w:p xmlns:wp14="http://schemas.microsoft.com/office/word/2010/wordml" w:rsidRPr="006C237B" w:rsidR="00C90A0F" w:rsidP="00902AFE" w:rsidRDefault="00C90A0F" w14:paraId="040360B8" wp14:textId="77777777">
      <w:pPr>
        <w:tabs>
          <w:tab w:val="left" w:pos="3402"/>
        </w:tabs>
        <w:rPr>
          <w:b/>
          <w:bCs/>
        </w:rPr>
      </w:pPr>
    </w:p>
    <w:p xmlns:wp14="http://schemas.microsoft.com/office/word/2010/wordml" w:rsidRPr="006C237B" w:rsidR="004D3CEE" w:rsidP="004D3CEE" w:rsidRDefault="004D3CEE" w14:paraId="17A1CA98" wp14:textId="77777777">
      <w:pPr>
        <w:pStyle w:val="Pealkiri2"/>
        <w:tabs>
          <w:tab w:val="left" w:pos="3402"/>
        </w:tabs>
        <w:jc w:val="center"/>
        <w:rPr>
          <w:sz w:val="28"/>
        </w:rPr>
      </w:pPr>
      <w:bookmarkStart w:name="_Ref440800269" w:id="51"/>
    </w:p>
    <w:p xmlns:wp14="http://schemas.microsoft.com/office/word/2010/wordml" w:rsidRPr="006C237B" w:rsidR="00C90A0F" w:rsidP="004D3CEE" w:rsidRDefault="00BD768C" w14:paraId="676D6EA3" wp14:textId="77777777">
      <w:pPr>
        <w:pStyle w:val="Pealkiri2"/>
        <w:tabs>
          <w:tab w:val="left" w:pos="3402"/>
        </w:tabs>
        <w:jc w:val="center"/>
        <w:rPr>
          <w:sz w:val="28"/>
        </w:rPr>
      </w:pPr>
      <w:r w:rsidRPr="006C237B">
        <w:rPr>
          <w:sz w:val="28"/>
        </w:rPr>
        <w:br w:type="page"/>
      </w:r>
      <w:bookmarkStart w:name="_Ref440808656" w:id="52"/>
      <w:r w:rsidRPr="006C237B" w:rsidR="00C90A0F">
        <w:rPr>
          <w:sz w:val="28"/>
        </w:rPr>
        <w:t>7. jagu</w:t>
      </w:r>
      <w:bookmarkStart w:name="_Ref440800280" w:id="53"/>
      <w:bookmarkEnd w:id="51"/>
      <w:r w:rsidRPr="006C237B" w:rsidR="004D3CEE">
        <w:rPr>
          <w:sz w:val="28"/>
        </w:rPr>
        <w:t xml:space="preserve">. </w:t>
      </w:r>
      <w:bookmarkEnd w:id="52"/>
      <w:bookmarkEnd w:id="53"/>
      <w:r w:rsidRPr="006C237B" w:rsidR="00960625">
        <w:rPr>
          <w:sz w:val="28"/>
        </w:rPr>
        <w:t>Õpilasele vajaliku toe väljaselgitamine ja rakendamine</w:t>
      </w:r>
    </w:p>
    <w:p xmlns:wp14="http://schemas.microsoft.com/office/word/2010/wordml" w:rsidRPr="006C237B" w:rsidR="00C90A0F" w:rsidP="00960625" w:rsidRDefault="00960625" w14:paraId="1A55251A" wp14:textId="77777777">
      <w:pPr>
        <w:tabs>
          <w:tab w:val="left" w:pos="3402"/>
          <w:tab w:val="left" w:pos="6375"/>
        </w:tabs>
        <w:rPr>
          <w:b/>
          <w:bCs/>
        </w:rPr>
      </w:pPr>
      <w:r w:rsidRPr="006C237B">
        <w:rPr>
          <w:b/>
          <w:bCs/>
        </w:rPr>
        <w:tab/>
      </w:r>
      <w:r w:rsidRPr="006C237B">
        <w:rPr>
          <w:b/>
          <w:bCs/>
        </w:rPr>
        <w:tab/>
      </w:r>
    </w:p>
    <w:p xmlns:wp14="http://schemas.microsoft.com/office/word/2010/wordml" w:rsidRPr="006C237B" w:rsidR="00C90A0F" w:rsidP="00902AFE" w:rsidRDefault="00C90A0F" w14:paraId="4F6D2C48" wp14:textId="77777777">
      <w:pPr>
        <w:tabs>
          <w:tab w:val="left" w:pos="3402"/>
        </w:tabs>
        <w:jc w:val="both"/>
        <w:rPr>
          <w:szCs w:val="22"/>
        </w:rPr>
      </w:pPr>
    </w:p>
    <w:p xmlns:wp14="http://schemas.microsoft.com/office/word/2010/wordml" w:rsidRPr="006C237B" w:rsidR="00960625" w:rsidP="00960625" w:rsidRDefault="00960625" w14:paraId="671069D5" wp14:textId="1D2F9668">
      <w:pPr>
        <w:keepNext w:val="1"/>
        <w:tabs>
          <w:tab w:val="left" w:pos="3402"/>
        </w:tabs>
        <w:ind w:left="288"/>
        <w:outlineLvl w:val="2"/>
        <w:rPr>
          <w:b w:val="1"/>
          <w:bCs w:val="1"/>
        </w:rPr>
      </w:pPr>
      <w:bookmarkStart w:name="_Ref440800289" w:id="54"/>
      <w:r w:rsidRPr="52789575" w:rsidR="00960625">
        <w:rPr>
          <w:b w:val="1"/>
          <w:bCs w:val="1"/>
        </w:rPr>
        <w:t>§ 3</w:t>
      </w:r>
      <w:r w:rsidRPr="52789575" w:rsidR="4886EA8E">
        <w:rPr>
          <w:b w:val="1"/>
          <w:bCs w:val="1"/>
        </w:rPr>
        <w:t>3</w:t>
      </w:r>
      <w:r w:rsidRPr="52789575" w:rsidR="00960625">
        <w:rPr>
          <w:b w:val="1"/>
          <w:bCs w:val="1"/>
        </w:rPr>
        <w:t xml:space="preserve">. </w:t>
      </w:r>
      <w:bookmarkEnd w:id="54"/>
      <w:r w:rsidRPr="52789575" w:rsidR="00960625">
        <w:rPr>
          <w:b w:val="1"/>
          <w:bCs w:val="1"/>
        </w:rPr>
        <w:t>Õpilase</w:t>
      </w:r>
      <w:r w:rsidRPr="52789575" w:rsidR="00960625">
        <w:rPr>
          <w:b w:val="1"/>
          <w:bCs w:val="1"/>
        </w:rPr>
        <w:t xml:space="preserve"> </w:t>
      </w:r>
      <w:r w:rsidRPr="52789575" w:rsidR="00960625">
        <w:rPr>
          <w:b w:val="1"/>
          <w:bCs w:val="1"/>
        </w:rPr>
        <w:t>arengu</w:t>
      </w:r>
      <w:r w:rsidRPr="52789575" w:rsidR="00960625">
        <w:rPr>
          <w:b w:val="1"/>
          <w:bCs w:val="1"/>
        </w:rPr>
        <w:t xml:space="preserve"> </w:t>
      </w:r>
      <w:r w:rsidRPr="52789575" w:rsidR="00960625">
        <w:rPr>
          <w:b w:val="1"/>
          <w:bCs w:val="1"/>
        </w:rPr>
        <w:t>toetamine</w:t>
      </w:r>
    </w:p>
    <w:p xmlns:wp14="http://schemas.microsoft.com/office/word/2010/wordml" w:rsidRPr="006C237B" w:rsidR="00960625" w:rsidP="00960625" w:rsidRDefault="00960625" w14:paraId="31F27C88" wp14:textId="77777777">
      <w:pPr>
        <w:keepNext/>
        <w:tabs>
          <w:tab w:val="left" w:pos="3402"/>
        </w:tabs>
        <w:ind w:left="288"/>
        <w:outlineLvl w:val="2"/>
        <w:rPr>
          <w:b/>
          <w:bCs/>
        </w:rPr>
      </w:pPr>
    </w:p>
    <w:p xmlns:wp14="http://schemas.microsoft.com/office/word/2010/wordml" w:rsidRPr="006C237B" w:rsidR="00960625" w:rsidP="00960625" w:rsidRDefault="00960625" w14:paraId="0E5C4703" wp14:textId="77777777">
      <w:pPr>
        <w:keepNext/>
        <w:numPr>
          <w:ilvl w:val="0"/>
          <w:numId w:val="18"/>
        </w:numPr>
        <w:tabs>
          <w:tab w:val="left" w:pos="3402"/>
        </w:tabs>
        <w:outlineLvl w:val="2"/>
        <w:rPr>
          <w:bCs/>
        </w:rPr>
      </w:pPr>
      <w:r w:rsidRPr="006C237B">
        <w:rPr>
          <w:bCs/>
        </w:rPr>
        <w:t>Õpetajad jälgivad õpilase arengut ja toimetulekut koolis ning vajaduse korral kohandavad õpet õpilase individuaalsete vajaduste ja võimete järgi.</w:t>
      </w:r>
    </w:p>
    <w:p xmlns:wp14="http://schemas.microsoft.com/office/word/2010/wordml" w:rsidRPr="006C237B" w:rsidR="00960625" w:rsidP="00960625" w:rsidRDefault="00960625" w14:paraId="79B88F8C" wp14:textId="77777777"/>
    <w:p xmlns:wp14="http://schemas.microsoft.com/office/word/2010/wordml" w:rsidRPr="006C237B" w:rsidR="00960625" w:rsidP="00960625" w:rsidRDefault="00960625" w14:paraId="28E0030E" wp14:textId="77777777">
      <w:pPr>
        <w:numPr>
          <w:ilvl w:val="0"/>
          <w:numId w:val="18"/>
        </w:numPr>
      </w:pPr>
      <w:r w:rsidRPr="006C237B">
        <w:t>Vajaduse korral tagatakse õpilasele koolis tasuta vähemalt eripedagoogi, logopeedi, psühholoogi ja sotsiaalpedagoogi   teenus. Tugispetsialistide teenuse rakendamiseks loob võimalused kooli pidaja ning teenuse rakendamist korraldab direktor.</w:t>
      </w:r>
    </w:p>
    <w:p xmlns:wp14="http://schemas.microsoft.com/office/word/2010/wordml" w:rsidRPr="006C237B" w:rsidR="00960625" w:rsidP="00960625" w:rsidRDefault="00960625" w14:paraId="145C11DD" wp14:textId="77777777"/>
    <w:p xmlns:wp14="http://schemas.microsoft.com/office/word/2010/wordml" w:rsidRPr="006C237B" w:rsidR="00960625" w:rsidP="00960625" w:rsidRDefault="00960625" w14:paraId="2F84D2F0" wp14:textId="77777777">
      <w:pPr>
        <w:numPr>
          <w:ilvl w:val="0"/>
          <w:numId w:val="18"/>
        </w:numPr>
      </w:pPr>
      <w:r w:rsidRPr="006C237B">
        <w:t>Õpilase arengu toetamiseks korraldatakse temaga koolis vähemalt üks kord kooliastme jooksul arenguvestlus, mille põhjal lepitakse kokku edasises õppes ja arengu eesmärkides. Probleemvestlusi korraldatakse vastavalt vajadusele sagedamini.</w:t>
      </w:r>
    </w:p>
    <w:p xmlns:wp14="http://schemas.microsoft.com/office/word/2010/wordml" w:rsidRPr="006C237B" w:rsidR="00960625" w:rsidP="00960625" w:rsidRDefault="00960625" w14:paraId="6B40E7A7" wp14:textId="77777777"/>
    <w:p xmlns:wp14="http://schemas.microsoft.com/office/word/2010/wordml" w:rsidRPr="006C237B" w:rsidR="00960625" w:rsidP="00960625" w:rsidRDefault="00960625" w14:paraId="4DA0C6B0" wp14:textId="77777777">
      <w:pPr>
        <w:numPr>
          <w:ilvl w:val="0"/>
          <w:numId w:val="18"/>
        </w:numPr>
      </w:pPr>
      <w:r w:rsidRPr="006C237B">
        <w:t xml:space="preserve">Arenguvestlusel osalevad õpilane, klassijuhataja ja piiratud teovõimega õpilase puhul vanem. </w:t>
      </w:r>
    </w:p>
    <w:p xmlns:wp14="http://schemas.microsoft.com/office/word/2010/wordml" w:rsidRPr="006C237B" w:rsidR="00960625" w:rsidP="00960625" w:rsidRDefault="00960625" w14:paraId="3FFF7D4A" wp14:textId="77777777">
      <w:pPr>
        <w:ind w:left="708"/>
      </w:pPr>
    </w:p>
    <w:p xmlns:wp14="http://schemas.microsoft.com/office/word/2010/wordml" w:rsidRPr="006C237B" w:rsidR="00960625" w:rsidP="00960625" w:rsidRDefault="00960625" w14:paraId="42E016D4" wp14:textId="77777777">
      <w:pPr>
        <w:numPr>
          <w:ilvl w:val="0"/>
          <w:numId w:val="18"/>
        </w:numPr>
      </w:pPr>
      <w:r w:rsidRPr="006C237B">
        <w:t xml:space="preserve">Tuge vajav on õpilane, kellel ilmneb eriline andekus, õpiraskused, terviserike, puue, käitumis- ja tundeeluhäired, kes on pikemaajaliselt õppest eemal viibinud või kes ei valda piisavalt kooli õppekeelt, mis  toob kaasa vajaduse teha muudatusi või kohandusi õppe sisus, õppeprotsessis, õpikeskkonnas (õppevahendid, õpperuumid, suhtluskeel, sealhulgas viipekeel või muud alternatiivsed kommunikatsioonid, tugipersonal, spetsiaalse ettevalmistusega pedagoogid ja muu selline) või taotletavates õpitulemustes. </w:t>
      </w:r>
    </w:p>
    <w:p xmlns:wp14="http://schemas.microsoft.com/office/word/2010/wordml" w:rsidRPr="006C237B" w:rsidR="00960625" w:rsidP="00960625" w:rsidRDefault="00960625" w14:paraId="287B69A3" wp14:textId="77777777">
      <w:pPr>
        <w:tabs>
          <w:tab w:val="left" w:pos="3402"/>
        </w:tabs>
        <w:jc w:val="both"/>
      </w:pPr>
    </w:p>
    <w:p xmlns:wp14="http://schemas.microsoft.com/office/word/2010/wordml" w:rsidRPr="006C237B" w:rsidR="00960625" w:rsidP="00960625" w:rsidRDefault="00960625" w14:paraId="2A06558C" wp14:textId="77777777">
      <w:pPr>
        <w:numPr>
          <w:ilvl w:val="0"/>
          <w:numId w:val="18"/>
        </w:numPr>
        <w:tabs>
          <w:tab w:val="left" w:pos="3402"/>
        </w:tabs>
        <w:jc w:val="both"/>
      </w:pPr>
      <w:r w:rsidRPr="006C237B">
        <w:t>Õpilase andekust käsitletakse haridusliku erivajadusena, kui õpilane oma kõrgete võimete tõttu omab eeldusi saavutada väljapaistvaid tulemusi ning on näidanud kas eraldi või kombineerituna järgmisi kõrgeid võimeid: üldine intellektuaalne võimekus, akadeemiline võimekus, loominguline mõtlemine, liidrivõimed, võimed kujutavas või esitluskunstis, psühhomotoorne võimekus.</w:t>
      </w:r>
    </w:p>
    <w:p xmlns:wp14="http://schemas.microsoft.com/office/word/2010/wordml" w:rsidRPr="006C237B" w:rsidR="00960625" w:rsidP="00960625" w:rsidRDefault="00960625" w14:paraId="63A0829D" wp14:textId="77777777">
      <w:pPr>
        <w:tabs>
          <w:tab w:val="left" w:pos="3402"/>
        </w:tabs>
        <w:jc w:val="both"/>
      </w:pPr>
    </w:p>
    <w:p xmlns:wp14="http://schemas.microsoft.com/office/word/2010/wordml" w:rsidRPr="006C237B" w:rsidR="00960625" w:rsidP="00960625" w:rsidRDefault="00960625" w14:paraId="408ED55B" wp14:textId="77777777">
      <w:pPr>
        <w:numPr>
          <w:ilvl w:val="0"/>
          <w:numId w:val="18"/>
        </w:numPr>
        <w:tabs>
          <w:tab w:val="left" w:pos="3402"/>
        </w:tabs>
        <w:jc w:val="both"/>
      </w:pPr>
      <w:r w:rsidRPr="006C237B">
        <w:t xml:space="preserve">Kui koolis õpib eesti keelest erineva emakeelega õpilane või välisriigist saabunud õpilane, kelle eestikeelse õppe kogemus põhikoolis on olnud lühem kui kuus õppeaastat, võib kool õpilase või piiratud teovõimega õpilase puhul vanema nõusolekul eesti keele õpet korraldada „Eesti keel teise keelena” ainekava alusel. </w:t>
      </w:r>
    </w:p>
    <w:p xmlns:wp14="http://schemas.microsoft.com/office/word/2010/wordml" w:rsidRPr="006C237B" w:rsidR="00960625" w:rsidP="00960625" w:rsidRDefault="00960625" w14:paraId="39CA8924" wp14:textId="77777777">
      <w:pPr>
        <w:tabs>
          <w:tab w:val="left" w:pos="3402"/>
        </w:tabs>
        <w:jc w:val="both"/>
      </w:pPr>
    </w:p>
    <w:p xmlns:wp14="http://schemas.microsoft.com/office/word/2010/wordml" w:rsidRPr="006C237B" w:rsidR="00960625" w:rsidP="00960625" w:rsidRDefault="00960625" w14:paraId="14A267F1" wp14:textId="77777777">
      <w:pPr>
        <w:numPr>
          <w:ilvl w:val="0"/>
          <w:numId w:val="18"/>
        </w:numPr>
        <w:tabs>
          <w:tab w:val="left" w:pos="3402"/>
        </w:tabs>
        <w:jc w:val="both"/>
      </w:pPr>
      <w:r w:rsidRPr="006C237B">
        <w:t xml:space="preserve">Eestis vähem kui kolm aastat elanud õpilase puhul võib lapsevanema taotlusel loobuda B-võõrkeele õppest. </w:t>
      </w:r>
    </w:p>
    <w:p xmlns:wp14="http://schemas.microsoft.com/office/word/2010/wordml" w:rsidRPr="006C237B" w:rsidR="00960625" w:rsidP="00960625" w:rsidRDefault="00960625" w14:paraId="1BB6F150" wp14:textId="77777777">
      <w:pPr>
        <w:tabs>
          <w:tab w:val="left" w:pos="3402"/>
        </w:tabs>
        <w:jc w:val="both"/>
      </w:pPr>
    </w:p>
    <w:p xmlns:wp14="http://schemas.microsoft.com/office/word/2010/wordml" w:rsidRPr="006C237B" w:rsidR="00960625" w:rsidP="00960625" w:rsidRDefault="00960625" w14:paraId="04338875" wp14:textId="77777777">
      <w:pPr>
        <w:tabs>
          <w:tab w:val="left" w:pos="3402"/>
        </w:tabs>
        <w:jc w:val="both"/>
      </w:pPr>
    </w:p>
    <w:p xmlns:wp14="http://schemas.microsoft.com/office/word/2010/wordml" w:rsidRPr="006C237B" w:rsidR="00960625" w:rsidP="00960625" w:rsidRDefault="00960625" w14:paraId="7C4FED99" wp14:textId="7A4FA3E6">
      <w:pPr>
        <w:keepNext w:val="1"/>
        <w:tabs>
          <w:tab w:val="left" w:pos="3402"/>
        </w:tabs>
        <w:ind w:left="288"/>
        <w:outlineLvl w:val="2"/>
        <w:rPr>
          <w:b w:val="1"/>
          <w:bCs w:val="1"/>
        </w:rPr>
      </w:pPr>
      <w:bookmarkStart w:name="_Ref440800295" w:id="55"/>
      <w:r w:rsidRPr="52789575" w:rsidR="00960625">
        <w:rPr>
          <w:b w:val="1"/>
          <w:bCs w:val="1"/>
        </w:rPr>
        <w:t>§ 3</w:t>
      </w:r>
      <w:r w:rsidRPr="52789575" w:rsidR="0160FE23">
        <w:rPr>
          <w:b w:val="1"/>
          <w:bCs w:val="1"/>
        </w:rPr>
        <w:t>4</w:t>
      </w:r>
      <w:r w:rsidRPr="52789575" w:rsidR="00960625">
        <w:rPr>
          <w:b w:val="1"/>
          <w:bCs w:val="1"/>
        </w:rPr>
        <w:t xml:space="preserve">. </w:t>
      </w:r>
      <w:bookmarkEnd w:id="55"/>
      <w:r w:rsidRPr="52789575" w:rsidR="00960625">
        <w:rPr>
          <w:b w:val="1"/>
          <w:bCs w:val="1"/>
        </w:rPr>
        <w:t xml:space="preserve"> </w:t>
      </w:r>
      <w:r w:rsidRPr="52789575" w:rsidR="00960625">
        <w:rPr>
          <w:b w:val="1"/>
          <w:bCs w:val="1"/>
        </w:rPr>
        <w:t>Õpilase</w:t>
      </w:r>
      <w:r w:rsidRPr="52789575" w:rsidR="00960625">
        <w:rPr>
          <w:b w:val="1"/>
          <w:bCs w:val="1"/>
        </w:rPr>
        <w:t xml:space="preserve"> </w:t>
      </w:r>
      <w:r w:rsidRPr="52789575" w:rsidR="00960625">
        <w:rPr>
          <w:b w:val="1"/>
          <w:bCs w:val="1"/>
        </w:rPr>
        <w:t>individuaalse</w:t>
      </w:r>
      <w:r w:rsidRPr="52789575" w:rsidR="00960625">
        <w:rPr>
          <w:b w:val="1"/>
          <w:bCs w:val="1"/>
        </w:rPr>
        <w:t xml:space="preserve"> </w:t>
      </w:r>
      <w:r w:rsidRPr="52789575" w:rsidR="00960625">
        <w:rPr>
          <w:b w:val="1"/>
          <w:bCs w:val="1"/>
        </w:rPr>
        <w:t>arengu</w:t>
      </w:r>
      <w:r w:rsidRPr="52789575" w:rsidR="00960625">
        <w:rPr>
          <w:b w:val="1"/>
          <w:bCs w:val="1"/>
        </w:rPr>
        <w:t xml:space="preserve"> </w:t>
      </w:r>
      <w:r w:rsidRPr="52789575" w:rsidR="00960625">
        <w:rPr>
          <w:b w:val="1"/>
          <w:bCs w:val="1"/>
        </w:rPr>
        <w:t>toetamiseks</w:t>
      </w:r>
      <w:r w:rsidRPr="52789575" w:rsidR="00960625">
        <w:rPr>
          <w:b w:val="1"/>
          <w:bCs w:val="1"/>
        </w:rPr>
        <w:t xml:space="preserve"> </w:t>
      </w:r>
      <w:r w:rsidRPr="52789575" w:rsidR="00960625">
        <w:rPr>
          <w:b w:val="1"/>
          <w:bCs w:val="1"/>
        </w:rPr>
        <w:t>kohaldatavad</w:t>
      </w:r>
      <w:r w:rsidRPr="52789575" w:rsidR="00960625">
        <w:rPr>
          <w:b w:val="1"/>
          <w:bCs w:val="1"/>
        </w:rPr>
        <w:t xml:space="preserve"> </w:t>
      </w:r>
      <w:r w:rsidRPr="52789575" w:rsidR="00960625">
        <w:rPr>
          <w:b w:val="1"/>
          <w:bCs w:val="1"/>
        </w:rPr>
        <w:t>erisused</w:t>
      </w:r>
    </w:p>
    <w:p xmlns:wp14="http://schemas.microsoft.com/office/word/2010/wordml" w:rsidRPr="006C237B" w:rsidR="00960625" w:rsidP="00960625" w:rsidRDefault="00960625" w14:paraId="2CCB938B" wp14:textId="77777777">
      <w:pPr>
        <w:tabs>
          <w:tab w:val="left" w:pos="3402"/>
        </w:tabs>
        <w:jc w:val="both"/>
      </w:pPr>
    </w:p>
    <w:p xmlns:wp14="http://schemas.microsoft.com/office/word/2010/wordml" w:rsidRPr="006C237B" w:rsidR="00960625" w:rsidP="00960625" w:rsidRDefault="00960625" w14:paraId="5632D6E4" wp14:textId="77777777">
      <w:pPr>
        <w:numPr>
          <w:ilvl w:val="0"/>
          <w:numId w:val="8"/>
        </w:numPr>
        <w:tabs>
          <w:tab w:val="left" w:pos="3402"/>
        </w:tabs>
        <w:ind w:left="720" w:hanging="360"/>
        <w:jc w:val="both"/>
      </w:pPr>
      <w:r w:rsidRPr="006C237B">
        <w:t xml:space="preserve"> Õpilase õppe ja arengu toetamiseks vajalikku koostööd korraldab direktori poolt määratud isik (tugiteenuste  koordineerija).</w:t>
      </w:r>
    </w:p>
    <w:p xmlns:wp14="http://schemas.microsoft.com/office/word/2010/wordml" w:rsidRPr="006C237B" w:rsidR="00960625" w:rsidP="00960625" w:rsidRDefault="00960625" w14:paraId="796B98D5" wp14:textId="77777777">
      <w:pPr>
        <w:ind w:left="708"/>
      </w:pPr>
    </w:p>
    <w:p xmlns:wp14="http://schemas.microsoft.com/office/word/2010/wordml" w:rsidRPr="006C237B" w:rsidR="00960625" w:rsidP="7A036D0E" w:rsidRDefault="00960625" w14:paraId="7F9E631E" wp14:textId="77777777">
      <w:pPr>
        <w:numPr>
          <w:ilvl w:val="0"/>
          <w:numId w:val="8"/>
        </w:numPr>
        <w:tabs>
          <w:tab w:val="left" w:pos="3402"/>
        </w:tabs>
        <w:ind w:left="720" w:hanging="360"/>
        <w:jc w:val="both"/>
        <w:rPr/>
      </w:pPr>
      <w:r w:rsidR="00960625">
        <w:rPr/>
        <w:t>Tugiteenuste koordineerija toetab ja juhendab õpetajat haridusliku erivajaduse väljaselgitamisel ning teeb õpetajale, vanemale ja direktorile ettepanekuid õpilase arengut toetavate meetmete rakendamiseks või täiendavate uuringute läbiviimiseks.</w:t>
      </w:r>
    </w:p>
    <w:p w:rsidR="52789575" w:rsidP="52789575" w:rsidRDefault="52789575" w14:paraId="1750AD14" w14:textId="46AA30CD">
      <w:pPr>
        <w:tabs>
          <w:tab w:val="left" w:leader="none" w:pos="3402"/>
        </w:tabs>
        <w:ind w:left="0"/>
        <w:jc w:val="both"/>
      </w:pPr>
    </w:p>
    <w:p xmlns:wp14="http://schemas.microsoft.com/office/word/2010/wordml" w:rsidRPr="006C237B" w:rsidR="00960625" w:rsidP="00960625" w:rsidRDefault="00960625" w14:paraId="56E65D0B" wp14:textId="77777777">
      <w:pPr>
        <w:numPr>
          <w:ilvl w:val="0"/>
          <w:numId w:val="8"/>
        </w:numPr>
        <w:tabs>
          <w:tab w:val="left" w:pos="3402"/>
        </w:tabs>
        <w:ind w:left="720" w:hanging="360"/>
        <w:jc w:val="both"/>
        <w:rPr/>
      </w:pPr>
      <w:r w:rsidR="00960625">
        <w:rPr/>
        <w:t xml:space="preserve">Kui </w:t>
      </w:r>
      <w:r w:rsidR="00960625">
        <w:rPr/>
        <w:t>õpilasel</w:t>
      </w:r>
      <w:r w:rsidR="00960625">
        <w:rPr/>
        <w:t xml:space="preserve"> </w:t>
      </w:r>
      <w:r w:rsidR="00960625">
        <w:rPr/>
        <w:t>ilmneb</w:t>
      </w:r>
      <w:r w:rsidR="00960625">
        <w:rPr/>
        <w:t xml:space="preserve"> </w:t>
      </w:r>
      <w:r w:rsidR="00960625">
        <w:rPr/>
        <w:t>vajadus</w:t>
      </w:r>
      <w:r w:rsidR="00960625">
        <w:rPr/>
        <w:t xml:space="preserve"> </w:t>
      </w:r>
      <w:r w:rsidR="00960625">
        <w:rPr/>
        <w:t>saada</w:t>
      </w:r>
      <w:r w:rsidR="00960625">
        <w:rPr/>
        <w:t xml:space="preserve"> </w:t>
      </w:r>
      <w:r w:rsidR="00960625">
        <w:rPr/>
        <w:t>tuge</w:t>
      </w:r>
      <w:r w:rsidR="00960625">
        <w:rPr/>
        <w:t xml:space="preserve">, </w:t>
      </w:r>
      <w:r w:rsidR="00960625">
        <w:rPr/>
        <w:t>teavitatakse</w:t>
      </w:r>
      <w:r w:rsidR="00960625">
        <w:rPr/>
        <w:t xml:space="preserve"> </w:t>
      </w:r>
      <w:r w:rsidR="00960625">
        <w:rPr/>
        <w:t>sellest</w:t>
      </w:r>
      <w:r w:rsidR="00960625">
        <w:rPr/>
        <w:t xml:space="preserve"> </w:t>
      </w:r>
      <w:r w:rsidR="00960625">
        <w:rPr/>
        <w:t>vanemat</w:t>
      </w:r>
      <w:r w:rsidR="00960625">
        <w:rPr/>
        <w:t xml:space="preserve"> </w:t>
      </w:r>
      <w:r w:rsidR="00960625">
        <w:rPr/>
        <w:t>ning</w:t>
      </w:r>
      <w:r w:rsidR="00960625">
        <w:rPr/>
        <w:t xml:space="preserve"> </w:t>
      </w:r>
      <w:r w:rsidR="00960625">
        <w:rPr/>
        <w:t>kool</w:t>
      </w:r>
      <w:r w:rsidR="00960625">
        <w:rPr/>
        <w:t xml:space="preserve"> </w:t>
      </w:r>
      <w:r w:rsidR="00960625">
        <w:rPr/>
        <w:t>korraldab</w:t>
      </w:r>
      <w:r w:rsidR="00960625">
        <w:rPr/>
        <w:t xml:space="preserve"> </w:t>
      </w:r>
      <w:r w:rsidR="00960625">
        <w:rPr/>
        <w:t>õpilase</w:t>
      </w:r>
      <w:r w:rsidR="00960625">
        <w:rPr/>
        <w:t xml:space="preserve"> </w:t>
      </w:r>
      <w:r w:rsidR="00960625">
        <w:rPr/>
        <w:t>pedagoogilis-psühholoogilise</w:t>
      </w:r>
      <w:r w:rsidR="00960625">
        <w:rPr/>
        <w:t xml:space="preserve"> </w:t>
      </w:r>
      <w:r w:rsidR="00960625">
        <w:rPr/>
        <w:t>hindamise</w:t>
      </w:r>
      <w:r w:rsidR="00960625">
        <w:rPr/>
        <w:t xml:space="preserve">. </w:t>
      </w:r>
      <w:r w:rsidR="00960625">
        <w:rPr/>
        <w:t>Vajaduse</w:t>
      </w:r>
      <w:r w:rsidR="00960625">
        <w:rPr/>
        <w:t xml:space="preserve"> </w:t>
      </w:r>
      <w:r w:rsidR="00960625">
        <w:rPr/>
        <w:t>korral</w:t>
      </w:r>
      <w:r w:rsidR="00960625">
        <w:rPr/>
        <w:t xml:space="preserve"> </w:t>
      </w:r>
      <w:r w:rsidR="00960625">
        <w:rPr/>
        <w:t>tehakse</w:t>
      </w:r>
      <w:r w:rsidR="00960625">
        <w:rPr/>
        <w:t xml:space="preserve"> </w:t>
      </w:r>
      <w:r w:rsidR="00960625">
        <w:rPr/>
        <w:t>koostööd</w:t>
      </w:r>
      <w:r w:rsidR="00960625">
        <w:rPr/>
        <w:t xml:space="preserve"> </w:t>
      </w:r>
      <w:r w:rsidR="00960625">
        <w:rPr/>
        <w:t>teiste</w:t>
      </w:r>
      <w:r w:rsidR="00960625">
        <w:rPr/>
        <w:t xml:space="preserve"> </w:t>
      </w:r>
      <w:r w:rsidR="00960625">
        <w:rPr/>
        <w:t>valdkondade</w:t>
      </w:r>
      <w:r w:rsidR="00960625">
        <w:rPr/>
        <w:t xml:space="preserve"> </w:t>
      </w:r>
      <w:r w:rsidR="00960625">
        <w:rPr/>
        <w:t>spetsialistidega</w:t>
      </w:r>
      <w:r w:rsidR="00960625">
        <w:rPr/>
        <w:t xml:space="preserve"> </w:t>
      </w:r>
      <w:r w:rsidR="00960625">
        <w:rPr/>
        <w:t>ja</w:t>
      </w:r>
      <w:r w:rsidR="00960625">
        <w:rPr/>
        <w:t xml:space="preserve"> </w:t>
      </w:r>
      <w:r w:rsidR="00960625">
        <w:rPr/>
        <w:t>soovitatakse</w:t>
      </w:r>
      <w:r w:rsidR="00960625">
        <w:rPr/>
        <w:t xml:space="preserve"> </w:t>
      </w:r>
      <w:r w:rsidR="00960625">
        <w:rPr/>
        <w:t>lisauuringuid</w:t>
      </w:r>
      <w:r w:rsidR="00960625">
        <w:rPr/>
        <w:t xml:space="preserve">.  </w:t>
      </w:r>
    </w:p>
    <w:p xmlns:wp14="http://schemas.microsoft.com/office/word/2010/wordml" w:rsidRPr="006C237B" w:rsidR="00960625" w:rsidP="00960625" w:rsidRDefault="00960625" w14:paraId="344BE600" wp14:textId="77777777">
      <w:pPr>
        <w:ind w:left="708"/>
      </w:pPr>
    </w:p>
    <w:p xmlns:wp14="http://schemas.microsoft.com/office/word/2010/wordml" w:rsidRPr="006C237B" w:rsidR="00960625" w:rsidP="00960625" w:rsidRDefault="00960625" w14:paraId="5F3A1ACA" wp14:textId="77777777">
      <w:pPr>
        <w:numPr>
          <w:ilvl w:val="0"/>
          <w:numId w:val="8"/>
        </w:numPr>
        <w:tabs>
          <w:tab w:val="left" w:pos="3402"/>
        </w:tabs>
        <w:ind w:left="720" w:hanging="360"/>
        <w:jc w:val="both"/>
        <w:rPr/>
      </w:pPr>
      <w:r w:rsidR="00960625">
        <w:rPr/>
        <w:t>Hindamise, testimise ja uuringute tulemused, samuti õpetajate tähelepanekud, tugispetsialistide ning koolivälise nõustamismeeskonna antud soovitused, rakendatud teenused ja tugi ning hinnang nende tulemuslikkuse kohta kantakse õpilase individuaalse arengu jälgimise kaardile.</w:t>
      </w:r>
    </w:p>
    <w:p xmlns:wp14="http://schemas.microsoft.com/office/word/2010/wordml" w:rsidRPr="006C237B" w:rsidR="00960625" w:rsidP="00960625" w:rsidRDefault="00960625" w14:paraId="7EE3B4B9" wp14:textId="77777777">
      <w:pPr>
        <w:tabs>
          <w:tab w:val="left" w:pos="3402"/>
        </w:tabs>
        <w:ind w:left="3409"/>
        <w:jc w:val="both"/>
      </w:pPr>
    </w:p>
    <w:p xmlns:wp14="http://schemas.microsoft.com/office/word/2010/wordml" w:rsidRPr="006C237B" w:rsidR="00960625" w:rsidP="00960625" w:rsidRDefault="00960625" w14:paraId="596403A7" wp14:textId="77777777">
      <w:pPr>
        <w:numPr>
          <w:ilvl w:val="0"/>
          <w:numId w:val="8"/>
        </w:numPr>
        <w:tabs>
          <w:tab w:val="left" w:pos="3402"/>
        </w:tabs>
        <w:ind w:left="720" w:hanging="360"/>
        <w:jc w:val="both"/>
        <w:rPr/>
      </w:pPr>
      <w:r w:rsidR="00960625">
        <w:rPr/>
        <w:t xml:space="preserve">Õpilasele, kellel tekib takistusi koolikohustuse täitmisel või mahajäämus õpitulemuste saavutamisel, annab kool </w:t>
      </w:r>
      <w:r w:rsidRPr="52789575" w:rsidR="00960625">
        <w:rPr>
          <w:b w:val="1"/>
          <w:bCs w:val="1"/>
          <w:u w:val="single"/>
        </w:rPr>
        <w:t>üldist</w:t>
      </w:r>
      <w:r w:rsidRPr="52789575" w:rsidR="00960625">
        <w:rPr>
          <w:u w:val="single"/>
        </w:rPr>
        <w:t xml:space="preserve"> tuge.</w:t>
      </w:r>
      <w:r w:rsidR="00960625">
        <w:rPr/>
        <w:t xml:space="preserve"> mis kujutab endast õpetaja pakutavat individuaalset lisajuhendamist, tugispetsialistide teenuse kättesaadavust ning vajaduse korral õpiabitundide korraldamist individuaalselt või rühmas.</w:t>
      </w:r>
    </w:p>
    <w:p xmlns:wp14="http://schemas.microsoft.com/office/word/2010/wordml" w:rsidRPr="006C237B" w:rsidR="00960625" w:rsidP="00960625" w:rsidRDefault="00960625" w14:paraId="17D63EA2" wp14:textId="77777777">
      <w:pPr>
        <w:ind w:left="708"/>
      </w:pPr>
    </w:p>
    <w:p xmlns:wp14="http://schemas.microsoft.com/office/word/2010/wordml" w:rsidRPr="006C237B" w:rsidR="00960625" w:rsidP="00960625" w:rsidRDefault="00960625" w14:paraId="37D82762" wp14:textId="77777777">
      <w:pPr>
        <w:tabs>
          <w:tab w:val="left" w:pos="3402"/>
        </w:tabs>
        <w:ind w:left="360"/>
        <w:jc w:val="both"/>
      </w:pPr>
      <w:r w:rsidRPr="006C237B">
        <w:t xml:space="preserve">     Õpilasele pakutava üldise toe meetmed:</w:t>
      </w:r>
    </w:p>
    <w:p xmlns:wp14="http://schemas.microsoft.com/office/word/2010/wordml" w:rsidRPr="006C237B" w:rsidR="00960625" w:rsidP="00960625" w:rsidRDefault="00960625" w14:paraId="32C7A119" wp14:textId="77777777">
      <w:pPr>
        <w:numPr>
          <w:ilvl w:val="1"/>
          <w:numId w:val="9"/>
        </w:numPr>
        <w:tabs>
          <w:tab w:val="left" w:pos="3402"/>
        </w:tabs>
        <w:ind w:left="1500" w:hanging="420"/>
      </w:pPr>
      <w:r w:rsidRPr="006C237B">
        <w:t xml:space="preserve">klassijuhataja või aineõpetaja individuaalsed vestlused õpilase ja lapsevanemaga; </w:t>
      </w:r>
    </w:p>
    <w:p xmlns:wp14="http://schemas.microsoft.com/office/word/2010/wordml" w:rsidRPr="006C237B" w:rsidR="00960625" w:rsidP="00960625" w:rsidRDefault="00960625" w14:paraId="52E608EF" wp14:textId="77777777">
      <w:pPr>
        <w:tabs>
          <w:tab w:val="left" w:pos="3402"/>
        </w:tabs>
        <w:ind w:left="1500"/>
      </w:pPr>
    </w:p>
    <w:p xmlns:wp14="http://schemas.microsoft.com/office/word/2010/wordml" w:rsidRPr="006C237B" w:rsidR="00960625" w:rsidP="00960625" w:rsidRDefault="00960625" w14:paraId="07411FF5" wp14:textId="77777777">
      <w:pPr>
        <w:numPr>
          <w:ilvl w:val="1"/>
          <w:numId w:val="9"/>
        </w:numPr>
        <w:tabs>
          <w:tab w:val="left" w:pos="3402"/>
        </w:tabs>
        <w:ind w:left="1500" w:hanging="420"/>
      </w:pPr>
      <w:r w:rsidRPr="006C237B">
        <w:t xml:space="preserve">aineõpetaja konsultatsioonid;  </w:t>
      </w:r>
    </w:p>
    <w:p xmlns:wp14="http://schemas.microsoft.com/office/word/2010/wordml" w:rsidRPr="006C237B" w:rsidR="00960625" w:rsidP="00960625" w:rsidRDefault="00960625" w14:paraId="65F4A0EA" wp14:textId="77777777">
      <w:pPr>
        <w:numPr>
          <w:ilvl w:val="0"/>
          <w:numId w:val="55"/>
        </w:numPr>
        <w:tabs>
          <w:tab w:val="left" w:pos="3402"/>
        </w:tabs>
        <w:spacing w:before="280"/>
        <w:ind w:left="1701" w:hanging="283"/>
        <w:jc w:val="both"/>
      </w:pPr>
      <w:r w:rsidRPr="006C237B">
        <w:t xml:space="preserve">Kõikidel õpilastel on õigus saada ainealast konsultatsiooni, kui nad seda vajavad (on puudunud, ei ole ainest aru saanud jne.) Igal õpetajal on oma aeg konsultatsiooni läbiviimiseks. Konsultatsioonide ajad määratakse kindlaks septembri 2. nädalaks ja avalikustatakse kooli koduleheküljel ja õpilaste teadetetahvlil. Samas on võimalus õpilastel sooritada tegemata või puudulikult sooritatud kontrolltöid. </w:t>
      </w:r>
    </w:p>
    <w:p xmlns:wp14="http://schemas.microsoft.com/office/word/2010/wordml" w:rsidRPr="006C237B" w:rsidR="00960625" w:rsidP="00960625" w:rsidRDefault="00960625" w14:paraId="074E47F7" wp14:textId="77777777">
      <w:pPr>
        <w:tabs>
          <w:tab w:val="left" w:pos="3402"/>
        </w:tabs>
        <w:spacing w:before="280"/>
        <w:ind w:left="720"/>
        <w:jc w:val="both"/>
      </w:pPr>
    </w:p>
    <w:p xmlns:wp14="http://schemas.microsoft.com/office/word/2010/wordml" w:rsidRPr="006C237B" w:rsidR="00960625" w:rsidP="00960625" w:rsidRDefault="00960625" w14:paraId="2B6BCB2B" wp14:textId="77777777">
      <w:pPr>
        <w:numPr>
          <w:ilvl w:val="1"/>
          <w:numId w:val="9"/>
        </w:numPr>
        <w:tabs>
          <w:tab w:val="left" w:pos="3402"/>
        </w:tabs>
        <w:ind w:left="1500" w:hanging="420"/>
      </w:pPr>
      <w:r w:rsidRPr="006C237B">
        <w:t>individuaalse õppekava koostamine;</w:t>
      </w:r>
    </w:p>
    <w:p xmlns:wp14="http://schemas.microsoft.com/office/word/2010/wordml" w:rsidRPr="006C237B" w:rsidR="00960625" w:rsidP="00960625" w:rsidRDefault="00960625" w14:paraId="4A852BA6" wp14:textId="77777777">
      <w:pPr>
        <w:tabs>
          <w:tab w:val="left" w:pos="3402"/>
        </w:tabs>
        <w:jc w:val="both"/>
      </w:pPr>
    </w:p>
    <w:p xmlns:wp14="http://schemas.microsoft.com/office/word/2010/wordml" w:rsidRPr="006C237B" w:rsidR="00960625" w:rsidP="7A036D0E" w:rsidRDefault="00960625" w14:paraId="1B58617F" wp14:textId="77777777">
      <w:pPr>
        <w:numPr>
          <w:ilvl w:val="0"/>
          <w:numId w:val="54"/>
        </w:numPr>
        <w:tabs>
          <w:tab w:val="left" w:pos="3402"/>
        </w:tabs>
        <w:ind w:left="1701"/>
        <w:jc w:val="both"/>
      </w:pPr>
      <w:r w:rsidRPr="006C237B">
        <w:t xml:space="preserve">Õpilane viiakse üle individuaalsele õppekavale aineõpetaja, klassijuhataja, lapsevanema või tugiteenuste koordineerija   ettepanekul  ja direktori otsusel. </w:t>
      </w:r>
    </w:p>
    <w:p xmlns:wp14="http://schemas.microsoft.com/office/word/2010/wordml" w:rsidRPr="006C237B" w:rsidR="00960625" w:rsidP="7A036D0E" w:rsidRDefault="00960625" w14:paraId="78022400" wp14:textId="77777777">
      <w:pPr>
        <w:numPr>
          <w:ilvl w:val="0"/>
          <w:numId w:val="54"/>
        </w:numPr>
        <w:tabs>
          <w:tab w:val="left" w:pos="3402"/>
        </w:tabs>
        <w:ind w:left="1701"/>
        <w:jc w:val="both"/>
      </w:pPr>
      <w:r w:rsidRPr="006C237B">
        <w:t xml:space="preserve"> Kool koostab õpilasele individuaalse õppekava juhul, kui:</w:t>
      </w:r>
    </w:p>
    <w:p xmlns:wp14="http://schemas.microsoft.com/office/word/2010/wordml" w:rsidRPr="006C237B" w:rsidR="00960625" w:rsidP="00960625" w:rsidRDefault="00960625" w14:paraId="503A25F6" wp14:textId="77777777">
      <w:pPr>
        <w:tabs>
          <w:tab w:val="left" w:pos="3402"/>
        </w:tabs>
        <w:ind w:left="1701" w:hanging="283"/>
        <w:jc w:val="both"/>
      </w:pPr>
      <w:r w:rsidRPr="006C237B">
        <w:t xml:space="preserve"> 1) õpilasele rakendatakse õppekorraldust, mille puhul õpilane on väga vähesel määral kaasatud klassis läbiviidavasse õppesse;</w:t>
      </w:r>
    </w:p>
    <w:p xmlns:wp14="http://schemas.microsoft.com/office/word/2010/wordml" w:rsidRPr="006C237B" w:rsidR="00960625" w:rsidP="00960625" w:rsidRDefault="00960625" w14:paraId="6DEB66D5" wp14:textId="77777777">
      <w:pPr>
        <w:tabs>
          <w:tab w:val="left" w:pos="3402"/>
        </w:tabs>
        <w:ind w:left="1701" w:hanging="283"/>
        <w:jc w:val="both"/>
      </w:pPr>
      <w:r w:rsidRPr="006C237B">
        <w:t xml:space="preserve"> 2) õpilase õppekava erineb klassile koostatud õppekavast;</w:t>
      </w:r>
    </w:p>
    <w:p xmlns:wp14="http://schemas.microsoft.com/office/word/2010/wordml" w:rsidRPr="006C237B" w:rsidR="00960625" w:rsidP="00960625" w:rsidRDefault="00960625" w14:paraId="27BB422C" wp14:textId="77777777">
      <w:pPr>
        <w:tabs>
          <w:tab w:val="left" w:pos="3402"/>
        </w:tabs>
        <w:ind w:left="1701" w:hanging="283"/>
        <w:jc w:val="both"/>
      </w:pPr>
      <w:r w:rsidRPr="006C237B">
        <w:t xml:space="preserve"> 3) õpilase klassi läbimise aega või nominaalset õppeaega muudetakse;</w:t>
      </w:r>
    </w:p>
    <w:p xmlns:wp14="http://schemas.microsoft.com/office/word/2010/wordml" w:rsidRPr="006C237B" w:rsidR="00960625" w:rsidP="00960625" w:rsidRDefault="00960625" w14:paraId="2E22A5E4" wp14:textId="77777777">
      <w:pPr>
        <w:tabs>
          <w:tab w:val="left" w:pos="3402"/>
        </w:tabs>
        <w:ind w:left="1701" w:hanging="283"/>
        <w:jc w:val="both"/>
      </w:pPr>
      <w:r w:rsidRPr="006C237B">
        <w:t xml:space="preserve"> 4) kooliväline nõustamismeeskond on andnud õpilase arengu toetamiseks soovituse vähendada või asendada riiklikes õppekavades sätestatud õpitulemusi või vabastada õpilane kohustusliku õppeaine õppimisest.</w:t>
      </w:r>
    </w:p>
    <w:p xmlns:wp14="http://schemas.microsoft.com/office/word/2010/wordml" w:rsidRPr="006C237B" w:rsidR="00960625" w:rsidP="00960625" w:rsidRDefault="00960625" w14:paraId="667C4F19" wp14:textId="77777777">
      <w:pPr>
        <w:numPr>
          <w:ilvl w:val="0"/>
          <w:numId w:val="54"/>
        </w:numPr>
        <w:tabs>
          <w:tab w:val="left" w:pos="3402"/>
        </w:tabs>
        <w:ind w:left="1701"/>
        <w:jc w:val="both"/>
      </w:pPr>
      <w:r w:rsidRPr="006C237B">
        <w:t>Nende muudatuste tegemisse kaasatakse õpilase vanem., Kokkulepe vormistatakse kooli ja õpilase või piiratud teovõimega õpilase puhul vanema vahel õpilase individuaalse arengu jälgimise kaardil.</w:t>
      </w:r>
    </w:p>
    <w:p xmlns:wp14="http://schemas.microsoft.com/office/word/2010/wordml" w:rsidRPr="006C237B" w:rsidR="00960625" w:rsidP="00960625" w:rsidRDefault="00960625" w14:paraId="1299FC03" wp14:textId="77777777">
      <w:pPr>
        <w:tabs>
          <w:tab w:val="left" w:pos="3402"/>
        </w:tabs>
        <w:jc w:val="both"/>
      </w:pPr>
    </w:p>
    <w:p xmlns:wp14="http://schemas.microsoft.com/office/word/2010/wordml" w:rsidRPr="006C237B" w:rsidR="00960625" w:rsidP="69790BB8" w:rsidRDefault="6122BE3F" w14:paraId="68A75144" wp14:textId="77777777">
      <w:pPr>
        <w:tabs>
          <w:tab w:val="left" w:pos="3402"/>
        </w:tabs>
        <w:ind w:left="774"/>
      </w:pPr>
      <w:r w:rsidRPr="006C237B">
        <w:t>4)</w:t>
      </w:r>
      <w:r w:rsidRPr="006C237B" w:rsidR="00960625">
        <w:t xml:space="preserve"> </w:t>
      </w:r>
      <w:r w:rsidRPr="006C237B" w:rsidR="71C3FEF7">
        <w:t>täiendavad eesti keele tunnid</w:t>
      </w:r>
      <w:r w:rsidRPr="006C237B" w:rsidR="00960625">
        <w:t xml:space="preserve"> (lapsevanema nõusolekul);</w:t>
      </w:r>
    </w:p>
    <w:p xmlns:wp14="http://schemas.microsoft.com/office/word/2010/wordml" w:rsidRPr="006C237B" w:rsidR="00960625" w:rsidP="00960625" w:rsidRDefault="00960625" w14:paraId="53508331" wp14:textId="77777777">
      <w:pPr>
        <w:tabs>
          <w:tab w:val="left" w:pos="3402"/>
        </w:tabs>
        <w:ind w:left="1134"/>
      </w:pPr>
    </w:p>
    <w:p xmlns:wp14="http://schemas.microsoft.com/office/word/2010/wordml" w:rsidRPr="006C237B" w:rsidR="00960625" w:rsidP="00960625" w:rsidRDefault="1D105484" w14:paraId="2847E436" wp14:textId="77777777">
      <w:pPr>
        <w:numPr>
          <w:ilvl w:val="0"/>
          <w:numId w:val="16"/>
        </w:numPr>
        <w:tabs>
          <w:tab w:val="left" w:pos="3402"/>
        </w:tabs>
        <w:jc w:val="both"/>
      </w:pPr>
      <w:r w:rsidRPr="006C237B">
        <w:t>Täiendavaid eesti keele tunde pakutakse</w:t>
      </w:r>
      <w:r w:rsidRPr="006C237B" w:rsidR="00960625">
        <w:t xml:space="preserve">  kooli õppekeelest erineva koduse keelega õpila</w:t>
      </w:r>
      <w:r w:rsidRPr="006C237B" w:rsidR="53C65EFD">
        <w:t>sele</w:t>
      </w:r>
      <w:r w:rsidRPr="006C237B" w:rsidR="00960625">
        <w:t>, kes vaatamata klassi- ja aineõpetajate abile ja nõustamisele ei suuda täita põhikooli riikliku õppekava nõudeid või kes vajab õpioskuste ja -harjumuste kujundamiseks toetavat õppekorraldust.</w:t>
      </w:r>
    </w:p>
    <w:p xmlns:wp14="http://schemas.microsoft.com/office/word/2010/wordml" w:rsidRPr="006C237B" w:rsidR="00960625" w:rsidP="4357B24D" w:rsidRDefault="7C62C71C" w14:paraId="4256833A" wp14:textId="77777777">
      <w:pPr>
        <w:numPr>
          <w:ilvl w:val="0"/>
          <w:numId w:val="1"/>
        </w:numPr>
        <w:tabs>
          <w:tab w:val="left" w:pos="3402"/>
        </w:tabs>
        <w:jc w:val="both"/>
      </w:pPr>
      <w:r w:rsidRPr="006C237B">
        <w:t>Keeleõppe rühmad</w:t>
      </w:r>
      <w:r w:rsidRPr="006C237B" w:rsidR="00960625">
        <w:t xml:space="preserve"> võib moodustada erinevate klasside õpilastest;</w:t>
      </w:r>
    </w:p>
    <w:p xmlns:wp14="http://schemas.microsoft.com/office/word/2010/wordml" w:rsidRPr="006C237B" w:rsidR="00960625" w:rsidP="4357B24D" w:rsidRDefault="00960625" w14:paraId="253B9705" wp14:textId="77777777">
      <w:pPr>
        <w:tabs>
          <w:tab w:val="left" w:pos="3402"/>
        </w:tabs>
        <w:jc w:val="both"/>
      </w:pPr>
      <w:r w:rsidRPr="006C237B">
        <w:t xml:space="preserve"> </w:t>
      </w:r>
    </w:p>
    <w:p xmlns:wp14="http://schemas.microsoft.com/office/word/2010/wordml" w:rsidRPr="006C237B" w:rsidR="00960625" w:rsidP="4357B24D" w:rsidRDefault="00960625" w14:paraId="644CFE92" wp14:textId="77777777">
      <w:pPr>
        <w:numPr>
          <w:ilvl w:val="0"/>
          <w:numId w:val="1"/>
        </w:numPr>
        <w:tabs>
          <w:tab w:val="left" w:pos="3402"/>
        </w:tabs>
        <w:jc w:val="both"/>
      </w:pPr>
      <w:r w:rsidRPr="006C237B">
        <w:t xml:space="preserve">Õppeaasta lõpus hindab </w:t>
      </w:r>
      <w:r w:rsidRPr="006C237B" w:rsidR="60851E4B">
        <w:t>õpiabi</w:t>
      </w:r>
      <w:r w:rsidRPr="006C237B" w:rsidR="7CE6F93E">
        <w:t xml:space="preserve"> </w:t>
      </w:r>
      <w:r w:rsidRPr="006C237B">
        <w:t xml:space="preserve">õpetaja koos tugiteenuste koordineerijaga õpiabi tõhusust ning õpiabi õpetaja teeb ettepaneku edasiseks tegevuseks koostöös tugiteenuste koordineerijagta. </w:t>
      </w:r>
    </w:p>
    <w:p xmlns:wp14="http://schemas.microsoft.com/office/word/2010/wordml" w:rsidRPr="006C237B" w:rsidR="00960625" w:rsidP="4357B24D" w:rsidRDefault="4357B24D" w14:paraId="66C19AE4" wp14:textId="77777777">
      <w:pPr>
        <w:tabs>
          <w:tab w:val="left" w:pos="3402"/>
        </w:tabs>
        <w:jc w:val="both"/>
      </w:pPr>
      <w:r w:rsidRPr="006C237B">
        <w:t xml:space="preserve">5) </w:t>
      </w:r>
      <w:r w:rsidRPr="006C237B" w:rsidR="00960625">
        <w:t>eripedagoogi, logopeedi, psühholoogi või sotsiaalpedagoogi nõustamine;</w:t>
      </w:r>
    </w:p>
    <w:p xmlns:wp14="http://schemas.microsoft.com/office/word/2010/wordml" w:rsidRPr="006C237B" w:rsidR="00960625" w:rsidP="00960625" w:rsidRDefault="00960625" w14:paraId="4C694B97" wp14:textId="77777777">
      <w:pPr>
        <w:tabs>
          <w:tab w:val="left" w:pos="3402"/>
        </w:tabs>
        <w:ind w:left="1500"/>
        <w:jc w:val="both"/>
      </w:pPr>
    </w:p>
    <w:p xmlns:wp14="http://schemas.microsoft.com/office/word/2010/wordml" w:rsidRPr="006C237B" w:rsidR="00960625" w:rsidP="00960625" w:rsidRDefault="00960625" w14:paraId="3D839FD1" wp14:textId="77777777">
      <w:pPr>
        <w:numPr>
          <w:ilvl w:val="0"/>
          <w:numId w:val="54"/>
        </w:numPr>
        <w:tabs>
          <w:tab w:val="left" w:pos="3402"/>
        </w:tabs>
        <w:ind w:left="1701"/>
        <w:jc w:val="both"/>
      </w:pPr>
      <w:r w:rsidRPr="006C237B">
        <w:t>eripedagoogi ülesandeks õpilase arengu- ja õpioskuste taseme kindlaks tegemine ja tema arengut mõjutavate tegurite ning õpivajaduste välja selgitamine; õpetajate juhendamine ja nõustamine õpilase õppe planeerimisel ja läbiviimisel; õpiabirühma- või individuaaltundide ettevalmistamine ja läbiviimine koolis;</w:t>
      </w:r>
    </w:p>
    <w:p xmlns:wp14="http://schemas.microsoft.com/office/word/2010/wordml" w:rsidRPr="006C237B" w:rsidR="00960625" w:rsidP="00960625" w:rsidRDefault="00960625" w14:paraId="293A31A4" wp14:textId="77777777">
      <w:pPr>
        <w:numPr>
          <w:ilvl w:val="0"/>
          <w:numId w:val="54"/>
        </w:numPr>
        <w:tabs>
          <w:tab w:val="left" w:pos="3402"/>
        </w:tabs>
        <w:ind w:left="1701"/>
        <w:jc w:val="both"/>
      </w:pPr>
      <w:r w:rsidRPr="006C237B">
        <w:t>logopeedi ülesandeks õpilase kommunikatsioonivõime hindamine, kommunikatsioonihäiretega õpilaste väljaselgitamine, nende suulise ja kirjaliku kõne arengu toetamine ning neile sobiva suhtluskeskkonna soovitamine; õpetajate toetamine õpilaste kommunikatsioonivõime arendamisel, taastamisel ning kompenseerimisel;</w:t>
      </w:r>
    </w:p>
    <w:p xmlns:wp14="http://schemas.microsoft.com/office/word/2010/wordml" w:rsidRPr="006C237B" w:rsidR="00960625" w:rsidP="00960625" w:rsidRDefault="00960625" w14:paraId="2071D798" wp14:textId="77777777">
      <w:pPr>
        <w:numPr>
          <w:ilvl w:val="0"/>
          <w:numId w:val="54"/>
        </w:numPr>
        <w:tabs>
          <w:tab w:val="left" w:pos="3402"/>
        </w:tabs>
        <w:ind w:left="1701"/>
        <w:jc w:val="both"/>
      </w:pPr>
      <w:r w:rsidRPr="006C237B">
        <w:t>koolipsühholoogi ülesandeks õpilase psühholoogilist arengut ja õppeprotsessis toimetulekut mõjutavate tegurite (psüühilised protsessid, isiksuse omadused, emotsionaalne seisund, vaimse tervise probleemid, suhtlemis- ja käitumisoskused) hindamine; õpilase nõustamine isikliku elu, õppetööga ning vaimse tervisega seotud probleemidega toimetulekul, tunnetusprotsesside, vaimsete võimete, käitumis- ja suhtlemisoskuste arendamisel ning õpi- ja karjäärivalikute tegemisel; õpilase toetamine ning vanema ja kooli personali nõustamine kriisisituatsioonist väljatulekuks toe korraldamisel;</w:t>
      </w:r>
    </w:p>
    <w:p xmlns:wp14="http://schemas.microsoft.com/office/word/2010/wordml" w:rsidRPr="006C237B" w:rsidR="00960625" w:rsidP="00960625" w:rsidRDefault="00960625" w14:paraId="1D4876A9" wp14:textId="77777777">
      <w:pPr>
        <w:numPr>
          <w:ilvl w:val="0"/>
          <w:numId w:val="54"/>
        </w:numPr>
        <w:tabs>
          <w:tab w:val="left" w:pos="3402"/>
        </w:tabs>
        <w:ind w:left="1701"/>
        <w:jc w:val="both"/>
      </w:pPr>
      <w:r w:rsidRPr="006C237B">
        <w:t>sotsiaalpedagoogi ülesandeks on õpilase sotsiaalsete oskuste hindamine ning tema eakohast tegutsemisvõimet takistavate tegurite analüüsimine, õpilase suhtlemisoskuse ja sotsiaalse pädevuse kujundamine ja toetamine; koolis esilekerkivate õpilaste sotsiaalsete ja koolikohustuse täitmist takistavate probleemide kaardistamine, nende ennetus- ja lahendustegevuste koordineerimine.</w:t>
      </w:r>
    </w:p>
    <w:p xmlns:wp14="http://schemas.microsoft.com/office/word/2010/wordml" w:rsidRPr="006C237B" w:rsidR="00960625" w:rsidP="00960625" w:rsidRDefault="00960625" w14:paraId="13120C1E" wp14:textId="77777777">
      <w:pPr>
        <w:numPr>
          <w:ilvl w:val="1"/>
          <w:numId w:val="9"/>
        </w:numPr>
        <w:tabs>
          <w:tab w:val="left" w:pos="3402"/>
        </w:tabs>
        <w:ind w:left="1500" w:hanging="420"/>
        <w:jc w:val="both"/>
      </w:pPr>
      <w:r w:rsidRPr="006C237B">
        <w:t>pikapäevarühma vastuvõtmine;</w:t>
      </w:r>
    </w:p>
    <w:p xmlns:wp14="http://schemas.microsoft.com/office/word/2010/wordml" w:rsidRPr="006C237B" w:rsidR="00960625" w:rsidP="00960625" w:rsidRDefault="00960625" w14:paraId="29A66560" wp14:textId="77777777">
      <w:pPr>
        <w:numPr>
          <w:ilvl w:val="0"/>
          <w:numId w:val="20"/>
        </w:numPr>
        <w:tabs>
          <w:tab w:val="left" w:pos="3402"/>
        </w:tabs>
        <w:jc w:val="both"/>
      </w:pPr>
      <w:r w:rsidRPr="006C237B">
        <w:t xml:space="preserve">Pikapäevarühma töös osalevad </w:t>
      </w:r>
      <w:r w:rsidRPr="006C237B" w:rsidR="4FF07131">
        <w:t xml:space="preserve">I-III klassi </w:t>
      </w:r>
      <w:r w:rsidRPr="006C237B">
        <w:t xml:space="preserve">õpilased, kes  on kantud pikapäevarühma nimekirja lapsevanema soovil (lapsevanema avalduse alusel). Pikapäevarühm alustab tööd peale algklasside koolipäeva lõppemist. Pikapäevarühma töö lõpeb kell 16.00.  </w:t>
      </w:r>
    </w:p>
    <w:p xmlns:wp14="http://schemas.microsoft.com/office/word/2010/wordml" w:rsidRPr="006C237B" w:rsidR="00960625" w:rsidP="00960625" w:rsidRDefault="00960625" w14:paraId="5EB26D91" wp14:textId="77777777">
      <w:pPr>
        <w:tabs>
          <w:tab w:val="left" w:pos="3402"/>
        </w:tabs>
        <w:ind w:left="1418"/>
        <w:jc w:val="both"/>
      </w:pPr>
    </w:p>
    <w:p xmlns:wp14="http://schemas.microsoft.com/office/word/2010/wordml" w:rsidRPr="006C237B" w:rsidR="00960625" w:rsidP="00960625" w:rsidRDefault="00960625" w14:paraId="16D192DF" wp14:textId="77777777">
      <w:pPr>
        <w:numPr>
          <w:ilvl w:val="0"/>
          <w:numId w:val="8"/>
        </w:numPr>
        <w:tabs>
          <w:tab w:val="left" w:pos="3402"/>
        </w:tabs>
        <w:ind w:left="567" w:hanging="425"/>
        <w:jc w:val="both"/>
        <w:rPr/>
      </w:pPr>
      <w:r w:rsidR="00960625">
        <w:rPr/>
        <w:t xml:space="preserve">Kui kooli tagatud üldine tugi ei anna õpilase arenguks soovitud tulemusi, siis võib rakendada koolivälise nõustamismeeskonna soovitusel </w:t>
      </w:r>
      <w:r w:rsidRPr="52789575" w:rsidR="00960625">
        <w:rPr>
          <w:u w:val="single"/>
        </w:rPr>
        <w:t>tõhustatud tuge või erituge.</w:t>
      </w:r>
      <w:r w:rsidR="00960625">
        <w:rPr/>
        <w:t xml:space="preserve"> </w:t>
      </w:r>
    </w:p>
    <w:p xmlns:wp14="http://schemas.microsoft.com/office/word/2010/wordml" w:rsidRPr="006C237B" w:rsidR="00960625" w:rsidP="00960625" w:rsidRDefault="00960625" w14:paraId="3BC8F9AD" wp14:textId="77777777">
      <w:pPr>
        <w:tabs>
          <w:tab w:val="left" w:pos="3402"/>
        </w:tabs>
        <w:ind w:left="142" w:hanging="425"/>
        <w:jc w:val="both"/>
      </w:pPr>
    </w:p>
    <w:p xmlns:wp14="http://schemas.microsoft.com/office/word/2010/wordml" w:rsidRPr="006C237B" w:rsidR="00960625" w:rsidP="7A036D0E" w:rsidRDefault="00960625" w14:paraId="18D160CB" wp14:textId="77777777">
      <w:pPr>
        <w:tabs>
          <w:tab w:val="left" w:pos="3402"/>
        </w:tabs>
        <w:ind w:left="567"/>
        <w:jc w:val="both"/>
      </w:pPr>
    </w:p>
    <w:p xmlns:wp14="http://schemas.microsoft.com/office/word/2010/wordml" w:rsidRPr="006C237B" w:rsidR="00960625" w:rsidP="00960625" w:rsidRDefault="00960625" w14:paraId="373E3543" wp14:textId="77777777">
      <w:pPr>
        <w:numPr>
          <w:ilvl w:val="0"/>
          <w:numId w:val="8"/>
        </w:numPr>
        <w:ind w:left="709" w:hanging="425"/>
        <w:rPr/>
      </w:pPr>
      <w:r w:rsidR="00960625">
        <w:rPr/>
        <w:t xml:space="preserve">Koolivälise nõustamismeeskonna soovituse kohaselt ja vanema kirjalikul nõusolekul  rakendab kool õpilasele </w:t>
      </w:r>
    </w:p>
    <w:p xmlns:wp14="http://schemas.microsoft.com/office/word/2010/wordml" w:rsidRPr="006C237B" w:rsidR="00960625" w:rsidP="00960625" w:rsidRDefault="00960625" w14:paraId="61AC30FB" wp14:textId="77777777"/>
    <w:p xmlns:wp14="http://schemas.microsoft.com/office/word/2010/wordml" w:rsidRPr="006C237B" w:rsidR="00960625" w:rsidP="00960625" w:rsidRDefault="00960625" w14:paraId="23E40436" wp14:textId="77777777">
      <w:pPr>
        <w:numPr>
          <w:ilvl w:val="0"/>
          <w:numId w:val="53"/>
        </w:numPr>
      </w:pPr>
      <w:r w:rsidRPr="006C237B">
        <w:t xml:space="preserve">tõhustatud tuge või erituge, </w:t>
      </w:r>
    </w:p>
    <w:p xmlns:wp14="http://schemas.microsoft.com/office/word/2010/wordml" w:rsidRPr="006C237B" w:rsidR="00960625" w:rsidP="00960625" w:rsidRDefault="00960625" w14:paraId="7465672D" wp14:textId="77777777">
      <w:pPr>
        <w:numPr>
          <w:ilvl w:val="0"/>
          <w:numId w:val="53"/>
        </w:numPr>
      </w:pPr>
      <w:r w:rsidRPr="006C237B">
        <w:t xml:space="preserve">terviseseisundist tulenevat koduõpet, </w:t>
      </w:r>
    </w:p>
    <w:p xmlns:wp14="http://schemas.microsoft.com/office/word/2010/wordml" w:rsidRPr="006C237B" w:rsidR="7A036D0E" w:rsidP="7A036D0E" w:rsidRDefault="7A036D0E" w14:paraId="6C5899C5" wp14:textId="77777777">
      <w:pPr>
        <w:numPr>
          <w:ilvl w:val="0"/>
          <w:numId w:val="53"/>
        </w:numPr>
      </w:pPr>
      <w:r w:rsidRPr="006C237B">
        <w:t>terviseseisundist tulenevat üks-ühele õpet,</w:t>
      </w:r>
    </w:p>
    <w:p xmlns:wp14="http://schemas.microsoft.com/office/word/2010/wordml" w:rsidRPr="006C237B" w:rsidR="00960625" w:rsidP="00960625" w:rsidRDefault="00960625" w14:paraId="441E12E8" wp14:textId="77777777">
      <w:pPr>
        <w:numPr>
          <w:ilvl w:val="0"/>
          <w:numId w:val="53"/>
        </w:numPr>
      </w:pPr>
      <w:r w:rsidRPr="006C237B">
        <w:t xml:space="preserve">koolikohustuslikule õpilasele mittestatsionaarset õpet, </w:t>
      </w:r>
    </w:p>
    <w:p xmlns:wp14="http://schemas.microsoft.com/office/word/2010/wordml" w:rsidRPr="006C237B" w:rsidR="00960625" w:rsidP="00960625" w:rsidRDefault="00960625" w14:paraId="0AB643F3" wp14:textId="77777777">
      <w:pPr>
        <w:numPr>
          <w:ilvl w:val="0"/>
          <w:numId w:val="53"/>
        </w:numPr>
      </w:pPr>
      <w:r w:rsidRPr="006C237B">
        <w:t xml:space="preserve">vähendab ja asendab riiklikus õppekavas ettenähtud õpitulemusi ühes või mitmes aines, </w:t>
      </w:r>
    </w:p>
    <w:p xmlns:wp14="http://schemas.microsoft.com/office/word/2010/wordml" w:rsidRPr="006C237B" w:rsidR="00960625" w:rsidP="00960625" w:rsidRDefault="00960625" w14:paraId="7F328219" wp14:textId="77777777">
      <w:pPr>
        <w:numPr>
          <w:ilvl w:val="0"/>
          <w:numId w:val="53"/>
        </w:numPr>
      </w:pPr>
      <w:r w:rsidRPr="006C237B">
        <w:t>soovitab lihtsustatud, toimetuleku- või hooldusõppe ;</w:t>
      </w:r>
    </w:p>
    <w:p xmlns:wp14="http://schemas.microsoft.com/office/word/2010/wordml" w:rsidRPr="006C237B" w:rsidR="00960625" w:rsidP="00960625" w:rsidRDefault="00960625" w14:paraId="59812E3C" wp14:textId="77777777">
      <w:pPr>
        <w:numPr>
          <w:ilvl w:val="0"/>
          <w:numId w:val="53"/>
        </w:numPr>
      </w:pPr>
      <w:r w:rsidRPr="006C237B">
        <w:t xml:space="preserve"> vabastab õpilase kohustusliku õppeaine õppimisest.</w:t>
      </w:r>
    </w:p>
    <w:p xmlns:wp14="http://schemas.microsoft.com/office/word/2010/wordml" w:rsidRPr="006C237B" w:rsidR="00960625" w:rsidP="00960625" w:rsidRDefault="00960625" w14:paraId="26B1A375" wp14:textId="77777777">
      <w:pPr>
        <w:ind w:left="1778"/>
      </w:pPr>
    </w:p>
    <w:p xmlns:wp14="http://schemas.microsoft.com/office/word/2010/wordml" w:rsidRPr="006C237B" w:rsidR="00960625" w:rsidP="69790BB8" w:rsidRDefault="00960625" w14:paraId="79481526" wp14:textId="77777777">
      <w:pPr>
        <w:numPr>
          <w:ilvl w:val="0"/>
          <w:numId w:val="8"/>
        </w:numPr>
        <w:tabs>
          <w:tab w:val="left" w:pos="3402"/>
        </w:tabs>
        <w:ind w:left="709" w:hanging="425"/>
        <w:jc w:val="both"/>
        <w:rPr/>
      </w:pPr>
      <w:r w:rsidR="00960625">
        <w:rPr/>
        <w:t xml:space="preserve">Taotluse koolivälisele nõustamismeeskonnale soovituse saamiseks esitab vanem või vanema nõusolekul  tugiteenuste koordineerija. </w:t>
      </w:r>
    </w:p>
    <w:p xmlns:wp14="http://schemas.microsoft.com/office/word/2010/wordml" w:rsidRPr="006C237B" w:rsidR="00960625" w:rsidP="69790BB8" w:rsidRDefault="00960625" w14:paraId="211FC6EA" wp14:textId="77777777">
      <w:pPr>
        <w:tabs>
          <w:tab w:val="left" w:pos="3402"/>
        </w:tabs>
        <w:ind w:left="709" w:hanging="425"/>
        <w:jc w:val="both"/>
      </w:pPr>
    </w:p>
    <w:p xmlns:wp14="http://schemas.microsoft.com/office/word/2010/wordml" w:rsidRPr="006C237B" w:rsidR="00960625" w:rsidP="69790BB8" w:rsidRDefault="00960625" w14:paraId="764ED501" wp14:textId="77777777">
      <w:pPr>
        <w:tabs>
          <w:tab w:val="left" w:pos="3402"/>
        </w:tabs>
      </w:pPr>
    </w:p>
    <w:p xmlns:wp14="http://schemas.microsoft.com/office/word/2010/wordml" w:rsidR="00960625" w:rsidP="00DC688B" w:rsidRDefault="00960625" w14:paraId="0460B492" wp14:textId="77777777">
      <w:pPr>
        <w:numPr>
          <w:ilvl w:val="0"/>
          <w:numId w:val="8"/>
        </w:numPr>
        <w:spacing w:before="100" w:beforeAutospacing="1" w:after="100" w:afterAutospacing="1"/>
        <w:ind w:left="709" w:hanging="425"/>
        <w:jc w:val="both"/>
        <w:rPr>
          <w:lang w:eastAsia="et-EE"/>
        </w:rPr>
      </w:pPr>
      <w:r w:rsidRPr="52789575" w:rsidR="00960625">
        <w:rPr>
          <w:lang w:eastAsia="et-EE"/>
        </w:rPr>
        <w:t>Õpilase õppekavas sõnastatud eesmärkide täitmiseks ja talle vajaliku toe pakkumiseks võib lisaks tavaklassidele moodustada ka   eriklasse. Õpe eriklassis peab olema õpilase vajadustest lähtudes põhjendatud ja ajaliselt piiritletud ning järgida tuleb   koolivälise nõustamismeeskonna  soovitusi. Erituge vajava õpilase õpetamisel tavaklassis peab arvestama koolivälise nõustamismeeskonna soovitusi.</w:t>
      </w:r>
    </w:p>
    <w:p xmlns:wp14="http://schemas.microsoft.com/office/word/2010/wordml" w:rsidRPr="006C237B" w:rsidR="00DC688B" w:rsidP="00DC688B" w:rsidRDefault="00DC688B" w14:paraId="0AB93745" wp14:textId="77777777">
      <w:pPr>
        <w:spacing w:before="100" w:beforeAutospacing="1" w:after="100" w:afterAutospacing="1"/>
        <w:ind w:left="709"/>
        <w:jc w:val="both"/>
        <w:rPr>
          <w:lang w:eastAsia="et-EE"/>
        </w:rPr>
      </w:pPr>
    </w:p>
    <w:p xmlns:wp14="http://schemas.microsoft.com/office/word/2010/wordml" w:rsidRPr="006C237B" w:rsidR="00960625" w:rsidP="00960625" w:rsidRDefault="00960625" w14:paraId="4900E93D" wp14:textId="77777777">
      <w:pPr>
        <w:numPr>
          <w:ilvl w:val="0"/>
          <w:numId w:val="8"/>
        </w:numPr>
        <w:tabs>
          <w:tab w:val="left" w:pos="142"/>
        </w:tabs>
        <w:spacing w:before="100" w:beforeAutospacing="1" w:after="100" w:afterAutospacing="1"/>
        <w:ind w:left="284" w:hanging="142"/>
        <w:contextualSpacing/>
        <w:rPr>
          <w:lang w:eastAsia="et-EE"/>
        </w:rPr>
      </w:pPr>
      <w:r w:rsidRPr="52789575" w:rsidR="00960625">
        <w:rPr>
          <w:lang w:eastAsia="et-EE"/>
        </w:rPr>
        <w:t>Eriklassi vastuvõtmise otsustab direktor. Otsuse tegemisel lähtub direktor vanema nõusolekust.</w:t>
      </w:r>
    </w:p>
    <w:p xmlns:wp14="http://schemas.microsoft.com/office/word/2010/wordml" w:rsidRPr="006C237B" w:rsidR="00960625" w:rsidP="00960625" w:rsidRDefault="00960625" w14:paraId="49635555" wp14:textId="77777777">
      <w:pPr>
        <w:tabs>
          <w:tab w:val="left" w:pos="142"/>
        </w:tabs>
        <w:spacing w:before="100" w:beforeAutospacing="1" w:after="100" w:afterAutospacing="1"/>
        <w:ind w:left="284"/>
        <w:contextualSpacing/>
        <w:rPr>
          <w:lang w:eastAsia="et-EE"/>
        </w:rPr>
      </w:pPr>
    </w:p>
    <w:p xmlns:wp14="http://schemas.microsoft.com/office/word/2010/wordml" w:rsidRPr="006C237B" w:rsidR="00960625" w:rsidP="00960625" w:rsidRDefault="00960625" w14:paraId="69F1D995" wp14:textId="77777777">
      <w:pPr>
        <w:numPr>
          <w:ilvl w:val="0"/>
          <w:numId w:val="8"/>
        </w:numPr>
        <w:spacing w:before="100" w:beforeAutospacing="1" w:after="100" w:afterAutospacing="1"/>
        <w:ind w:left="284" w:hanging="142"/>
        <w:contextualSpacing/>
        <w:rPr>
          <w:lang w:eastAsia="et-EE"/>
        </w:rPr>
      </w:pPr>
      <w:r w:rsidRPr="52789575" w:rsidR="00960625">
        <w:rPr>
          <w:lang w:eastAsia="et-EE"/>
        </w:rPr>
        <w:t>Eriklassis viiakse tõhustatud tuge saavate õpilaste õppetööd läbi kuni 12 õpilasega ja erituge saavate õpilaste puhul kuni kuue õpilasega.</w:t>
      </w:r>
    </w:p>
    <w:p xmlns:wp14="http://schemas.microsoft.com/office/word/2010/wordml" w:rsidRPr="006C237B" w:rsidR="00960625" w:rsidP="00960625" w:rsidRDefault="00960625" w14:paraId="17A53FC6" wp14:textId="77777777">
      <w:pPr>
        <w:spacing w:before="100" w:beforeAutospacing="1" w:after="100" w:afterAutospacing="1"/>
        <w:contextualSpacing/>
        <w:rPr>
          <w:lang w:eastAsia="et-EE"/>
        </w:rPr>
      </w:pPr>
    </w:p>
    <w:p xmlns:wp14="http://schemas.microsoft.com/office/word/2010/wordml" w:rsidRPr="006C237B" w:rsidR="00960625" w:rsidP="00960625" w:rsidRDefault="00960625" w14:paraId="76B1BC1D" wp14:textId="77777777">
      <w:pPr>
        <w:numPr>
          <w:ilvl w:val="0"/>
          <w:numId w:val="8"/>
        </w:numPr>
        <w:spacing w:before="100" w:beforeAutospacing="1" w:after="100" w:afterAutospacing="1"/>
        <w:ind w:left="284" w:hanging="142"/>
        <w:contextualSpacing/>
        <w:rPr>
          <w:lang w:eastAsia="et-EE"/>
        </w:rPr>
      </w:pPr>
      <w:r w:rsidRPr="52789575" w:rsidR="00960625">
        <w:rPr>
          <w:lang w:eastAsia="et-EE"/>
        </w:rPr>
        <w:t>Kui õpilase terviseseisund ei võimalda tal kooli päevakavas ettenähtud õppes osaleda või kui vanem soovib põhiharidust omandava õpilase õppetööd iseseisvalt korraldada, rakendatakse talle koduõpet. Terviseseisundist tulenevat koduõpet korraldab kool vanema taotlusel ja koolivälise nõustamismeeskonna soovitusel. Koduõpet vanema soovil korraldab ja rahastab vanem.</w:t>
      </w:r>
    </w:p>
    <w:p xmlns:wp14="http://schemas.microsoft.com/office/word/2010/wordml" w:rsidRPr="006C237B" w:rsidR="00960625" w:rsidP="00960625" w:rsidRDefault="00960625" w14:paraId="1CDEAE01" wp14:textId="77777777">
      <w:pPr>
        <w:spacing w:before="100" w:beforeAutospacing="1" w:after="100" w:afterAutospacing="1"/>
        <w:contextualSpacing/>
        <w:rPr>
          <w:lang w:eastAsia="et-EE"/>
        </w:rPr>
      </w:pPr>
    </w:p>
    <w:p xmlns:wp14="http://schemas.microsoft.com/office/word/2010/wordml" w:rsidRPr="006C237B" w:rsidR="00960625" w:rsidP="69790BB8" w:rsidRDefault="00960625" w14:paraId="39EA4BC9" wp14:textId="77777777">
      <w:pPr>
        <w:numPr>
          <w:ilvl w:val="0"/>
          <w:numId w:val="8"/>
        </w:numPr>
        <w:spacing w:before="100" w:beforeAutospacing="1" w:after="100" w:afterAutospacing="1"/>
        <w:ind w:left="284" w:hanging="142"/>
        <w:contextualSpacing/>
        <w:rPr>
          <w:lang w:eastAsia="et-EE"/>
        </w:rPr>
      </w:pPr>
      <w:r w:rsidRPr="52789575" w:rsidR="00960625">
        <w:rPr>
          <w:lang w:eastAsia="et-EE"/>
        </w:rPr>
        <w:t>Vähemalt korra õppeaastas ja juhul, kui koolivälise nõustamismeeskonna määratud toe rakendamise tähtaeg on lõppenud, hindab tugiteenuste koordineerija koostöös õpetajate ja tugispetsialistidega soovitatud toe rakendamise mõju ning teeb ettepanekud edasiseks tegevuseks.</w:t>
      </w:r>
    </w:p>
    <w:p xmlns:wp14="http://schemas.microsoft.com/office/word/2010/wordml" w:rsidRPr="006C237B" w:rsidR="00960625" w:rsidP="00960625" w:rsidRDefault="00960625" w14:paraId="50F07069" wp14:textId="77777777">
      <w:pPr>
        <w:spacing w:before="100" w:beforeAutospacing="1" w:after="100" w:afterAutospacing="1"/>
        <w:ind w:left="284"/>
        <w:contextualSpacing/>
        <w:rPr>
          <w:lang w:eastAsia="et-EE"/>
        </w:rPr>
      </w:pPr>
    </w:p>
    <w:p xmlns:wp14="http://schemas.microsoft.com/office/word/2010/wordml" w:rsidRPr="006C237B" w:rsidR="00960625" w:rsidP="7199CADF" w:rsidRDefault="00960625" w14:paraId="61F6EC03" wp14:textId="195E4AFD">
      <w:pPr>
        <w:numPr>
          <w:ilvl w:val="0"/>
          <w:numId w:val="8"/>
        </w:numPr>
        <w:spacing w:before="100" w:beforeAutospacing="on" w:after="100" w:afterAutospacing="on"/>
        <w:ind w:left="142"/>
        <w:rPr>
          <w:lang w:eastAsia="et-EE"/>
        </w:rPr>
      </w:pPr>
      <w:r w:rsidRPr="52789575" w:rsidR="00960625">
        <w:rPr>
          <w:lang w:eastAsia="et-EE"/>
        </w:rPr>
        <w:t xml:space="preserve">Kui </w:t>
      </w:r>
      <w:r w:rsidRPr="52789575" w:rsidR="00960625">
        <w:rPr>
          <w:lang w:eastAsia="et-EE"/>
        </w:rPr>
        <w:t>õpilase</w:t>
      </w:r>
      <w:r w:rsidRPr="52789575" w:rsidR="00960625">
        <w:rPr>
          <w:lang w:eastAsia="et-EE"/>
        </w:rPr>
        <w:t xml:space="preserve"> </w:t>
      </w:r>
      <w:r w:rsidRPr="52789575" w:rsidR="00960625">
        <w:rPr>
          <w:lang w:eastAsia="et-EE"/>
        </w:rPr>
        <w:t>hariduslik</w:t>
      </w:r>
      <w:r w:rsidRPr="52789575" w:rsidR="00960625">
        <w:rPr>
          <w:lang w:eastAsia="et-EE"/>
        </w:rPr>
        <w:t xml:space="preserve"> </w:t>
      </w:r>
      <w:r w:rsidRPr="52789575" w:rsidR="00960625">
        <w:rPr>
          <w:lang w:eastAsia="et-EE"/>
        </w:rPr>
        <w:t>erivajadus</w:t>
      </w:r>
      <w:r w:rsidRPr="52789575" w:rsidR="00960625">
        <w:rPr>
          <w:lang w:eastAsia="et-EE"/>
        </w:rPr>
        <w:t xml:space="preserve"> </w:t>
      </w:r>
      <w:r w:rsidRPr="52789575" w:rsidR="00960625">
        <w:rPr>
          <w:lang w:eastAsia="et-EE"/>
        </w:rPr>
        <w:t>tuleneb</w:t>
      </w:r>
      <w:r w:rsidRPr="52789575" w:rsidR="00960625">
        <w:rPr>
          <w:lang w:eastAsia="et-EE"/>
        </w:rPr>
        <w:t xml:space="preserve"> </w:t>
      </w:r>
      <w:r w:rsidRPr="52789575" w:rsidR="00960625">
        <w:rPr>
          <w:lang w:eastAsia="et-EE"/>
        </w:rPr>
        <w:t>tema</w:t>
      </w:r>
      <w:r w:rsidRPr="52789575" w:rsidR="00960625">
        <w:rPr>
          <w:lang w:eastAsia="et-EE"/>
        </w:rPr>
        <w:t xml:space="preserve"> </w:t>
      </w:r>
      <w:r w:rsidRPr="52789575" w:rsidR="00960625">
        <w:rPr>
          <w:lang w:eastAsia="et-EE"/>
        </w:rPr>
        <w:t>andekusest</w:t>
      </w:r>
      <w:r w:rsidRPr="52789575" w:rsidR="00960625">
        <w:rPr>
          <w:lang w:eastAsia="et-EE"/>
        </w:rPr>
        <w:t xml:space="preserve">, </w:t>
      </w:r>
      <w:r w:rsidRPr="52789575" w:rsidR="00960625">
        <w:rPr>
          <w:lang w:eastAsia="et-EE"/>
        </w:rPr>
        <w:t>tagatakse</w:t>
      </w:r>
      <w:r w:rsidRPr="52789575" w:rsidR="00960625">
        <w:rPr>
          <w:lang w:eastAsia="et-EE"/>
        </w:rPr>
        <w:t xml:space="preserve"> </w:t>
      </w:r>
      <w:r w:rsidRPr="52789575" w:rsidR="00960625">
        <w:rPr>
          <w:lang w:eastAsia="et-EE"/>
        </w:rPr>
        <w:t>talle</w:t>
      </w:r>
      <w:r w:rsidRPr="52789575" w:rsidR="00960625">
        <w:rPr>
          <w:lang w:eastAsia="et-EE"/>
        </w:rPr>
        <w:t xml:space="preserve"> </w:t>
      </w:r>
      <w:r w:rsidRPr="52789575" w:rsidR="00960625">
        <w:rPr>
          <w:lang w:eastAsia="et-EE"/>
        </w:rPr>
        <w:t>vajaduse</w:t>
      </w:r>
      <w:r w:rsidRPr="52789575" w:rsidR="00960625">
        <w:rPr>
          <w:lang w:eastAsia="et-EE"/>
        </w:rPr>
        <w:t xml:space="preserve"> </w:t>
      </w:r>
      <w:r w:rsidRPr="52789575" w:rsidR="00960625">
        <w:rPr>
          <w:lang w:eastAsia="et-EE"/>
        </w:rPr>
        <w:t>korral</w:t>
      </w:r>
      <w:r w:rsidRPr="52789575" w:rsidR="00960625">
        <w:rPr>
          <w:lang w:eastAsia="et-EE"/>
        </w:rPr>
        <w:t xml:space="preserve"> </w:t>
      </w:r>
      <w:r w:rsidRPr="52789575" w:rsidR="00960625">
        <w:rPr>
          <w:lang w:eastAsia="et-EE"/>
        </w:rPr>
        <w:t>täiendav</w:t>
      </w:r>
      <w:r w:rsidRPr="52789575" w:rsidR="00960625">
        <w:rPr>
          <w:lang w:eastAsia="et-EE"/>
        </w:rPr>
        <w:t xml:space="preserve"> </w:t>
      </w:r>
      <w:r w:rsidRPr="52789575" w:rsidR="00960625">
        <w:rPr>
          <w:lang w:eastAsia="et-EE"/>
        </w:rPr>
        <w:t>juhendamine</w:t>
      </w:r>
      <w:r w:rsidRPr="52789575" w:rsidR="00960625">
        <w:rPr>
          <w:lang w:eastAsia="et-EE"/>
        </w:rPr>
        <w:t xml:space="preserve"> </w:t>
      </w:r>
      <w:r w:rsidRPr="52789575" w:rsidR="00960625">
        <w:rPr>
          <w:lang w:eastAsia="et-EE"/>
        </w:rPr>
        <w:t>aineõpetajate</w:t>
      </w:r>
      <w:r w:rsidRPr="52789575" w:rsidR="00960625">
        <w:rPr>
          <w:lang w:eastAsia="et-EE"/>
        </w:rPr>
        <w:t xml:space="preserve"> </w:t>
      </w:r>
      <w:r w:rsidRPr="52789575" w:rsidR="00960625">
        <w:rPr>
          <w:lang w:eastAsia="et-EE"/>
        </w:rPr>
        <w:t>poolt</w:t>
      </w:r>
      <w:r w:rsidRPr="52789575" w:rsidR="00960625">
        <w:rPr>
          <w:lang w:eastAsia="et-EE"/>
        </w:rPr>
        <w:t>:</w:t>
      </w:r>
    </w:p>
    <w:p xmlns:wp14="http://schemas.microsoft.com/office/word/2010/wordml" w:rsidRPr="006C237B" w:rsidR="00960625" w:rsidP="00960625" w:rsidRDefault="00960625" w14:paraId="3F83D0E2" wp14:textId="77777777">
      <w:pPr>
        <w:numPr>
          <w:ilvl w:val="0"/>
          <w:numId w:val="10"/>
        </w:numPr>
        <w:tabs>
          <w:tab w:val="left" w:pos="3402"/>
        </w:tabs>
        <w:ind w:left="720" w:hanging="360"/>
      </w:pPr>
      <w:r w:rsidRPr="006C237B">
        <w:t>diferentseeritud töö tunnis;</w:t>
      </w:r>
    </w:p>
    <w:p xmlns:wp14="http://schemas.microsoft.com/office/word/2010/wordml" w:rsidRPr="006C237B" w:rsidR="00960625" w:rsidP="00960625" w:rsidRDefault="00960625" w14:paraId="2FB73CA0" wp14:textId="77777777">
      <w:pPr>
        <w:numPr>
          <w:ilvl w:val="0"/>
          <w:numId w:val="10"/>
        </w:numPr>
        <w:tabs>
          <w:tab w:val="left" w:pos="3402"/>
        </w:tabs>
        <w:ind w:left="720" w:hanging="360"/>
      </w:pPr>
      <w:r w:rsidRPr="006C237B">
        <w:t>erinevate õppematerjalide soovitamine-tutvustamine;</w:t>
      </w:r>
    </w:p>
    <w:p xmlns:wp14="http://schemas.microsoft.com/office/word/2010/wordml" w:rsidRPr="006C237B" w:rsidR="00960625" w:rsidP="00960625" w:rsidRDefault="00960625" w14:paraId="2452DAED" wp14:textId="77777777">
      <w:pPr>
        <w:numPr>
          <w:ilvl w:val="0"/>
          <w:numId w:val="10"/>
        </w:numPr>
        <w:tabs>
          <w:tab w:val="left" w:pos="3402"/>
        </w:tabs>
        <w:ind w:left="720" w:hanging="360"/>
      </w:pPr>
      <w:r w:rsidRPr="006C237B">
        <w:t>osalemine ringi tegevuses;</w:t>
      </w:r>
    </w:p>
    <w:p xmlns:wp14="http://schemas.microsoft.com/office/word/2010/wordml" w:rsidRPr="006C237B" w:rsidR="00960625" w:rsidP="00960625" w:rsidRDefault="00960625" w14:paraId="529547C0" wp14:textId="77777777">
      <w:pPr>
        <w:numPr>
          <w:ilvl w:val="0"/>
          <w:numId w:val="10"/>
        </w:numPr>
        <w:tabs>
          <w:tab w:val="left" w:pos="3402"/>
        </w:tabs>
        <w:ind w:left="720" w:hanging="360"/>
      </w:pPr>
      <w:r w:rsidRPr="006C237B">
        <w:t>ettevalmistamine osavõtuks olümpiaadidest, näitustest, võistlustest, konkurssidest, ülekoolilistest üritustest;</w:t>
      </w:r>
    </w:p>
    <w:p xmlns:wp14="http://schemas.microsoft.com/office/word/2010/wordml" w:rsidRPr="006C237B" w:rsidR="00960625" w:rsidP="00960625" w:rsidRDefault="00960625" w14:paraId="2232B3D8" wp14:textId="77777777">
      <w:pPr>
        <w:numPr>
          <w:ilvl w:val="0"/>
          <w:numId w:val="10"/>
        </w:numPr>
        <w:tabs>
          <w:tab w:val="left" w:pos="3402"/>
        </w:tabs>
        <w:ind w:left="720" w:hanging="360"/>
      </w:pPr>
      <w:r w:rsidRPr="006C237B">
        <w:t>individuaalne õppekava.</w:t>
      </w:r>
    </w:p>
    <w:p xmlns:wp14="http://schemas.microsoft.com/office/word/2010/wordml" w:rsidRPr="006C237B" w:rsidR="00960625" w:rsidP="00960625" w:rsidRDefault="00960625" w14:paraId="2FF85D32" wp14:textId="77777777">
      <w:pPr>
        <w:tabs>
          <w:tab w:val="left" w:pos="3402"/>
        </w:tabs>
        <w:rPr>
          <w:sz w:val="28"/>
        </w:rPr>
      </w:pPr>
      <w:r w:rsidRPr="006C237B">
        <w:tab/>
      </w:r>
    </w:p>
    <w:p xmlns:wp14="http://schemas.microsoft.com/office/word/2010/wordml" w:rsidRPr="006C237B" w:rsidR="00C90A0F" w:rsidP="00960625" w:rsidRDefault="00C90A0F" w14:paraId="1E954643" wp14:textId="77777777">
      <w:pPr>
        <w:pStyle w:val="Pealkiri2"/>
        <w:tabs>
          <w:tab w:val="left" w:pos="3402"/>
        </w:tabs>
        <w:jc w:val="both"/>
        <w:rPr>
          <w:sz w:val="28"/>
        </w:rPr>
      </w:pPr>
    </w:p>
    <w:p xmlns:wp14="http://schemas.microsoft.com/office/word/2010/wordml" w:rsidRPr="006C237B" w:rsidR="00C90A0F" w:rsidP="00902AFE" w:rsidRDefault="00902AFE" w14:paraId="73237C1E" wp14:textId="77777777">
      <w:pPr>
        <w:pStyle w:val="Pealkiri2"/>
        <w:tabs>
          <w:tab w:val="left" w:pos="3402"/>
        </w:tabs>
        <w:jc w:val="center"/>
        <w:rPr>
          <w:sz w:val="28"/>
        </w:rPr>
      </w:pPr>
      <w:bookmarkStart w:name="_Ref440800309" w:id="56"/>
      <w:r w:rsidRPr="006C237B">
        <w:rPr>
          <w:sz w:val="28"/>
        </w:rPr>
        <w:br w:type="page"/>
      </w:r>
      <w:bookmarkStart w:name="_Ref440808700" w:id="57"/>
      <w:r w:rsidRPr="006C237B" w:rsidR="00C90A0F">
        <w:rPr>
          <w:sz w:val="28"/>
        </w:rPr>
        <w:t>8. jagu</w:t>
      </w:r>
      <w:bookmarkStart w:name="_Ref440800317" w:id="58"/>
      <w:bookmarkEnd w:id="56"/>
      <w:r w:rsidRPr="006C237B">
        <w:rPr>
          <w:sz w:val="28"/>
        </w:rPr>
        <w:t xml:space="preserve">. </w:t>
      </w:r>
      <w:r w:rsidRPr="006C237B" w:rsidR="00C90A0F">
        <w:rPr>
          <w:sz w:val="28"/>
        </w:rPr>
        <w:t>Karjääriõppe  korraldus</w:t>
      </w:r>
      <w:bookmarkEnd w:id="57"/>
      <w:bookmarkEnd w:id="58"/>
    </w:p>
    <w:p xmlns:wp14="http://schemas.microsoft.com/office/word/2010/wordml" w:rsidRPr="006C237B" w:rsidR="00C90A0F" w:rsidP="00902AFE" w:rsidRDefault="00C90A0F" w14:paraId="627AA0AC" wp14:textId="77777777">
      <w:pPr>
        <w:tabs>
          <w:tab w:val="left" w:pos="3402"/>
        </w:tabs>
        <w:jc w:val="both"/>
        <w:rPr>
          <w:b/>
          <w:bCs/>
        </w:rPr>
      </w:pPr>
    </w:p>
    <w:p xmlns:wp14="http://schemas.microsoft.com/office/word/2010/wordml" w:rsidRPr="006C237B" w:rsidR="00C90A0F" w:rsidP="00902AFE" w:rsidRDefault="00C90A0F" w14:paraId="76C45A79" wp14:textId="77777777">
      <w:pPr>
        <w:numPr>
          <w:ilvl w:val="0"/>
          <w:numId w:val="24"/>
        </w:numPr>
        <w:tabs>
          <w:tab w:val="left" w:pos="3402"/>
        </w:tabs>
        <w:jc w:val="both"/>
      </w:pPr>
      <w:r w:rsidRPr="006C237B">
        <w:t xml:space="preserve">Koolis osutatakse karjäärinõustamist III kooliastme õpilastele, et kujundada valmisolekut tööjõuturul parema rakendatavuse saavutamiseks ja iseseisva otsustusvõime arendamiseks. </w:t>
      </w:r>
    </w:p>
    <w:p xmlns:wp14="http://schemas.microsoft.com/office/word/2010/wordml" w:rsidRPr="006C237B" w:rsidR="00C90A0F" w:rsidP="00902AFE" w:rsidRDefault="00C90A0F" w14:paraId="5A7AF15D" wp14:textId="77777777">
      <w:pPr>
        <w:tabs>
          <w:tab w:val="left" w:pos="3402"/>
        </w:tabs>
        <w:jc w:val="both"/>
      </w:pPr>
    </w:p>
    <w:p xmlns:wp14="http://schemas.microsoft.com/office/word/2010/wordml" w:rsidRPr="006C237B" w:rsidR="00C90A0F" w:rsidP="00902AFE" w:rsidRDefault="00C90A0F" w14:paraId="2D775DBF" wp14:textId="77777777">
      <w:pPr>
        <w:numPr>
          <w:ilvl w:val="0"/>
          <w:numId w:val="24"/>
        </w:numPr>
        <w:tabs>
          <w:tab w:val="left" w:pos="3402"/>
        </w:tabs>
        <w:jc w:val="both"/>
      </w:pPr>
      <w:r w:rsidRPr="006C237B">
        <w:t>Kooli õppekavas on valikainena 8</w:t>
      </w:r>
      <w:r w:rsidRPr="006C237B" w:rsidR="005648CB">
        <w:t>. ja 9. klassis karjääriõpetus, mille kursuse math 8. klassis on18 tundi, 9. klassis 17 tundi.</w:t>
      </w:r>
    </w:p>
    <w:p xmlns:wp14="http://schemas.microsoft.com/office/word/2010/wordml" w:rsidRPr="006C237B" w:rsidR="00C90A0F" w:rsidP="00902AFE" w:rsidRDefault="00C90A0F" w14:paraId="06686FEF" wp14:textId="77777777">
      <w:pPr>
        <w:tabs>
          <w:tab w:val="left" w:pos="3402"/>
        </w:tabs>
        <w:jc w:val="both"/>
      </w:pPr>
    </w:p>
    <w:p xmlns:wp14="http://schemas.microsoft.com/office/word/2010/wordml" w:rsidRPr="006C237B" w:rsidR="00C90A0F" w:rsidP="52789575" w:rsidRDefault="00C90A0F" w14:paraId="132A12FC" wp14:textId="04963252">
      <w:pPr>
        <w:numPr>
          <w:ilvl w:val="0"/>
          <w:numId w:val="24"/>
        </w:numPr>
        <w:tabs>
          <w:tab w:val="left" w:pos="3402"/>
        </w:tabs>
        <w:jc w:val="both"/>
        <w:rPr>
          <w:strike w:val="0"/>
          <w:dstrike w:val="0"/>
        </w:rPr>
      </w:pPr>
      <w:r w:rsidR="00C90A0F">
        <w:rPr>
          <w:strike w:val="0"/>
          <w:dstrike w:val="0"/>
        </w:rPr>
        <w:t xml:space="preserve">Kool </w:t>
      </w:r>
      <w:r w:rsidR="00C90A0F">
        <w:rPr>
          <w:strike w:val="0"/>
          <w:dstrike w:val="0"/>
        </w:rPr>
        <w:t>teeb</w:t>
      </w:r>
      <w:r w:rsidR="00C90A0F">
        <w:rPr>
          <w:strike w:val="0"/>
          <w:dstrike w:val="0"/>
        </w:rPr>
        <w:t xml:space="preserve"> </w:t>
      </w:r>
      <w:r w:rsidR="00C90A0F">
        <w:rPr>
          <w:strike w:val="0"/>
          <w:dstrike w:val="0"/>
        </w:rPr>
        <w:t>koostööd</w:t>
      </w:r>
      <w:r w:rsidR="00C90A0F">
        <w:rPr>
          <w:strike w:val="0"/>
          <w:dstrike w:val="0"/>
        </w:rPr>
        <w:t xml:space="preserve">  </w:t>
      </w:r>
      <w:r w:rsidR="00A77C4D">
        <w:rPr>
          <w:strike w:val="0"/>
          <w:dstrike w:val="0"/>
        </w:rPr>
        <w:t xml:space="preserve"> </w:t>
      </w:r>
      <w:r w:rsidR="00A77C4D">
        <w:rPr>
          <w:strike w:val="0"/>
          <w:dstrike w:val="0"/>
        </w:rPr>
        <w:t>Eesti</w:t>
      </w:r>
      <w:r w:rsidR="00A77C4D">
        <w:rPr>
          <w:strike w:val="0"/>
          <w:dstrike w:val="0"/>
        </w:rPr>
        <w:t xml:space="preserve"> </w:t>
      </w:r>
      <w:r w:rsidR="00A77C4D">
        <w:rPr>
          <w:strike w:val="0"/>
          <w:dstrike w:val="0"/>
        </w:rPr>
        <w:t>Töötukassaga</w:t>
      </w:r>
      <w:r w:rsidR="00A77C4D">
        <w:rPr>
          <w:strike w:val="0"/>
          <w:dstrike w:val="0"/>
        </w:rPr>
        <w:t xml:space="preserve"> </w:t>
      </w:r>
      <w:r w:rsidR="00C90A0F">
        <w:rPr>
          <w:strike w:val="0"/>
          <w:dstrike w:val="0"/>
        </w:rPr>
        <w:t xml:space="preserve"> </w:t>
      </w:r>
      <w:r w:rsidR="00C90A0F">
        <w:rPr>
          <w:strike w:val="0"/>
          <w:dstrike w:val="0"/>
        </w:rPr>
        <w:t>mille</w:t>
      </w:r>
      <w:r w:rsidR="00C90A0F">
        <w:rPr>
          <w:strike w:val="0"/>
          <w:dstrike w:val="0"/>
        </w:rPr>
        <w:t xml:space="preserve"> </w:t>
      </w:r>
      <w:r w:rsidR="00C90A0F">
        <w:rPr>
          <w:strike w:val="0"/>
          <w:dstrike w:val="0"/>
        </w:rPr>
        <w:t>töötajad</w:t>
      </w:r>
      <w:r w:rsidR="00C90A0F">
        <w:rPr>
          <w:strike w:val="0"/>
          <w:dstrike w:val="0"/>
        </w:rPr>
        <w:t xml:space="preserve"> </w:t>
      </w:r>
      <w:r w:rsidR="00C90A0F">
        <w:rPr>
          <w:strike w:val="0"/>
          <w:dstrike w:val="0"/>
        </w:rPr>
        <w:t>viivad</w:t>
      </w:r>
      <w:r w:rsidR="00C90A0F">
        <w:rPr>
          <w:strike w:val="0"/>
          <w:dstrike w:val="0"/>
        </w:rPr>
        <w:t xml:space="preserve"> </w:t>
      </w:r>
      <w:r w:rsidR="00C90A0F">
        <w:rPr>
          <w:strike w:val="0"/>
          <w:dstrike w:val="0"/>
        </w:rPr>
        <w:t>läbi</w:t>
      </w:r>
      <w:r w:rsidR="00C90A0F">
        <w:rPr>
          <w:strike w:val="0"/>
          <w:dstrike w:val="0"/>
        </w:rPr>
        <w:t xml:space="preserve"> </w:t>
      </w:r>
      <w:r w:rsidR="00C90A0F">
        <w:rPr>
          <w:strike w:val="0"/>
          <w:dstrike w:val="0"/>
        </w:rPr>
        <w:t>karjäärialast</w:t>
      </w:r>
      <w:r w:rsidR="00C90A0F">
        <w:rPr>
          <w:strike w:val="0"/>
          <w:dstrike w:val="0"/>
        </w:rPr>
        <w:t xml:space="preserve"> </w:t>
      </w:r>
      <w:r w:rsidR="00C90A0F">
        <w:rPr>
          <w:strike w:val="0"/>
          <w:dstrike w:val="0"/>
        </w:rPr>
        <w:t>individuaalset</w:t>
      </w:r>
      <w:r w:rsidR="00C90A0F">
        <w:rPr>
          <w:strike w:val="0"/>
          <w:dstrike w:val="0"/>
        </w:rPr>
        <w:t xml:space="preserve"> </w:t>
      </w:r>
      <w:r w:rsidR="00C90A0F">
        <w:rPr>
          <w:strike w:val="0"/>
          <w:dstrike w:val="0"/>
        </w:rPr>
        <w:t>ja</w:t>
      </w:r>
      <w:r w:rsidR="00C90A0F">
        <w:rPr>
          <w:strike w:val="0"/>
          <w:dstrike w:val="0"/>
        </w:rPr>
        <w:t xml:space="preserve"> </w:t>
      </w:r>
      <w:r w:rsidR="00C90A0F">
        <w:rPr>
          <w:strike w:val="0"/>
          <w:dstrike w:val="0"/>
        </w:rPr>
        <w:t>grupinõustamist</w:t>
      </w:r>
      <w:r w:rsidR="00C90A0F">
        <w:rPr>
          <w:strike w:val="0"/>
          <w:dstrike w:val="0"/>
        </w:rPr>
        <w:t xml:space="preserve"> </w:t>
      </w:r>
      <w:r w:rsidRPr="52789575" w:rsidR="00C90A0F">
        <w:rPr>
          <w:strike w:val="0"/>
          <w:dstrike w:val="0"/>
          <w:color w:val="FF0000"/>
        </w:rPr>
        <w:t xml:space="preserve"> </w:t>
      </w:r>
      <w:r w:rsidR="00C90A0F">
        <w:rPr>
          <w:strike w:val="0"/>
          <w:dstrike w:val="0"/>
        </w:rPr>
        <w:t xml:space="preserve">8. </w:t>
      </w:r>
      <w:r w:rsidR="00C90A0F">
        <w:rPr>
          <w:strike w:val="0"/>
          <w:dstrike w:val="0"/>
        </w:rPr>
        <w:t>ja</w:t>
      </w:r>
      <w:r w:rsidR="00C90A0F">
        <w:rPr>
          <w:strike w:val="0"/>
          <w:dstrike w:val="0"/>
        </w:rPr>
        <w:t xml:space="preserve"> 9. </w:t>
      </w:r>
      <w:r w:rsidR="00C90A0F">
        <w:rPr>
          <w:strike w:val="0"/>
          <w:dstrike w:val="0"/>
        </w:rPr>
        <w:t>klassi</w:t>
      </w:r>
      <w:r w:rsidR="00C90A0F">
        <w:rPr>
          <w:strike w:val="0"/>
          <w:dstrike w:val="0"/>
        </w:rPr>
        <w:t xml:space="preserve"> </w:t>
      </w:r>
      <w:r w:rsidR="00C90A0F">
        <w:rPr>
          <w:strike w:val="0"/>
          <w:dstrike w:val="0"/>
        </w:rPr>
        <w:t>õpilastele</w:t>
      </w:r>
      <w:r w:rsidR="00C90A0F">
        <w:rPr>
          <w:strike w:val="0"/>
          <w:dstrike w:val="0"/>
        </w:rPr>
        <w:t xml:space="preserve">. </w:t>
      </w:r>
    </w:p>
    <w:p w:rsidR="52789575" w:rsidP="52789575" w:rsidRDefault="52789575" w14:paraId="23F35824" w14:textId="1030EA29">
      <w:pPr>
        <w:pStyle w:val="Normaallaad"/>
        <w:tabs>
          <w:tab w:val="left" w:leader="none" w:pos="3402"/>
        </w:tabs>
        <w:ind w:left="0"/>
        <w:jc w:val="both"/>
        <w:rPr>
          <w:rFonts w:ascii="Times New Roman" w:hAnsi="Times New Roman" w:eastAsia="Times New Roman" w:cs="Times New Roman"/>
          <w:strike w:val="0"/>
          <w:dstrike w:val="0"/>
          <w:sz w:val="24"/>
          <w:szCs w:val="24"/>
        </w:rPr>
      </w:pPr>
    </w:p>
    <w:p xmlns:wp14="http://schemas.microsoft.com/office/word/2010/wordml" w:rsidRPr="006C237B" w:rsidR="00C90A0F" w:rsidP="00902AFE" w:rsidRDefault="00C90A0F" w14:paraId="7D781B8D" wp14:textId="77777777">
      <w:pPr>
        <w:numPr>
          <w:ilvl w:val="0"/>
          <w:numId w:val="24"/>
        </w:numPr>
        <w:tabs>
          <w:tab w:val="left" w:pos="3402"/>
        </w:tabs>
        <w:jc w:val="both"/>
        <w:rPr>
          <w:bCs/>
        </w:rPr>
      </w:pPr>
      <w:r w:rsidR="00C90A0F">
        <w:rPr/>
        <w:t>Koolis toimuvad kutseõppeasutusi tutvustavad loengud 8. ja 9. klassi õpilastele.</w:t>
      </w:r>
    </w:p>
    <w:p xmlns:wp14="http://schemas.microsoft.com/office/word/2010/wordml" w:rsidRPr="006C237B" w:rsidR="00C90A0F" w:rsidP="00902AFE" w:rsidRDefault="00C90A0F" w14:paraId="401A7268" wp14:textId="77777777">
      <w:pPr>
        <w:tabs>
          <w:tab w:val="left" w:pos="3402"/>
        </w:tabs>
        <w:jc w:val="center"/>
        <w:rPr>
          <w:bCs/>
        </w:rPr>
      </w:pPr>
    </w:p>
    <w:p xmlns:wp14="http://schemas.microsoft.com/office/word/2010/wordml" w:rsidRPr="006C237B" w:rsidR="00C90A0F" w:rsidP="00902AFE" w:rsidRDefault="00C90A0F" w14:paraId="752F30A4" wp14:textId="77777777">
      <w:pPr>
        <w:tabs>
          <w:tab w:val="left" w:pos="3402"/>
        </w:tabs>
        <w:jc w:val="center"/>
        <w:rPr>
          <w:b/>
          <w:bCs/>
        </w:rPr>
      </w:pPr>
    </w:p>
    <w:p xmlns:wp14="http://schemas.microsoft.com/office/word/2010/wordml" w:rsidRPr="006C237B" w:rsidR="00C90A0F" w:rsidP="00902AFE" w:rsidRDefault="00C90A0F" w14:paraId="3048BA75" wp14:textId="77777777">
      <w:pPr>
        <w:pStyle w:val="Pealkiri2"/>
        <w:tabs>
          <w:tab w:val="left" w:pos="3402"/>
        </w:tabs>
        <w:jc w:val="center"/>
      </w:pPr>
    </w:p>
    <w:p xmlns:wp14="http://schemas.microsoft.com/office/word/2010/wordml" w:rsidRPr="006C237B" w:rsidR="00C90A0F" w:rsidP="00902AFE" w:rsidRDefault="00C90A0F" w14:paraId="3793568E" wp14:textId="77777777">
      <w:pPr>
        <w:tabs>
          <w:tab w:val="left" w:pos="3402"/>
        </w:tabs>
      </w:pPr>
    </w:p>
    <w:p xmlns:wp14="http://schemas.microsoft.com/office/word/2010/wordml" w:rsidRPr="006C237B" w:rsidR="00C90A0F" w:rsidP="00902AFE" w:rsidRDefault="00A07BEC" w14:paraId="30C0CA9E" wp14:textId="77777777">
      <w:pPr>
        <w:pStyle w:val="Pealkiri2"/>
        <w:tabs>
          <w:tab w:val="left" w:pos="3402"/>
        </w:tabs>
        <w:jc w:val="center"/>
        <w:rPr>
          <w:sz w:val="28"/>
        </w:rPr>
      </w:pPr>
      <w:bookmarkStart w:name="_Ref440800325" w:id="59"/>
      <w:r w:rsidRPr="006C237B">
        <w:rPr>
          <w:sz w:val="28"/>
        </w:rPr>
        <w:br w:type="page"/>
      </w:r>
      <w:bookmarkStart w:name="_Ref440808718" w:id="60"/>
      <w:r w:rsidRPr="006C237B" w:rsidR="00C90A0F">
        <w:rPr>
          <w:sz w:val="28"/>
        </w:rPr>
        <w:t>9. jagu</w:t>
      </w:r>
      <w:bookmarkStart w:name="_Ref440800338" w:id="61"/>
      <w:bookmarkEnd w:id="59"/>
      <w:r w:rsidRPr="006C237B" w:rsidR="00902AFE">
        <w:rPr>
          <w:sz w:val="28"/>
        </w:rPr>
        <w:t xml:space="preserve">. </w:t>
      </w:r>
      <w:r w:rsidRPr="006C237B" w:rsidR="00C90A0F">
        <w:rPr>
          <w:sz w:val="28"/>
        </w:rPr>
        <w:t>Õpetajate koostöö ja töö planeerimise põhimõtted</w:t>
      </w:r>
      <w:bookmarkEnd w:id="60"/>
      <w:bookmarkEnd w:id="61"/>
    </w:p>
    <w:p xmlns:wp14="http://schemas.microsoft.com/office/word/2010/wordml" w:rsidRPr="006C237B" w:rsidR="00C90A0F" w:rsidP="00902AFE" w:rsidRDefault="00C90A0F" w14:paraId="081CEB47" wp14:textId="77777777">
      <w:pPr>
        <w:tabs>
          <w:tab w:val="left" w:pos="3402"/>
        </w:tabs>
        <w:jc w:val="center"/>
        <w:rPr>
          <w:b/>
          <w:bCs/>
        </w:rPr>
      </w:pPr>
    </w:p>
    <w:p xmlns:wp14="http://schemas.microsoft.com/office/word/2010/wordml" w:rsidRPr="006C237B" w:rsidR="00C90A0F" w:rsidP="00902AFE" w:rsidRDefault="00C90A0F" w14:paraId="40902F9A" wp14:textId="77777777">
      <w:pPr>
        <w:numPr>
          <w:ilvl w:val="0"/>
          <w:numId w:val="21"/>
        </w:numPr>
        <w:tabs>
          <w:tab w:val="left" w:pos="3402"/>
        </w:tabs>
        <w:rPr>
          <w:bCs/>
        </w:rPr>
      </w:pPr>
      <w:r w:rsidRPr="006C237B">
        <w:rPr>
          <w:bCs/>
        </w:rPr>
        <w:t>Õpetaja planeerib oma tööd koostöös teiste õpetajatega. Koostöö toimub järgmistes vormides:</w:t>
      </w:r>
    </w:p>
    <w:p xmlns:wp14="http://schemas.microsoft.com/office/word/2010/wordml" w:rsidRPr="006C237B" w:rsidR="00C90A0F" w:rsidP="4357B24D" w:rsidRDefault="00C90A0F" w14:paraId="4C4551B1" wp14:textId="77777777">
      <w:pPr>
        <w:numPr>
          <w:ilvl w:val="1"/>
          <w:numId w:val="21"/>
        </w:numPr>
        <w:tabs>
          <w:tab w:val="left" w:pos="3402"/>
        </w:tabs>
      </w:pPr>
      <w:r w:rsidRPr="006C237B">
        <w:t>Õpetajate ümarlaud  – ainealaste lõimingute planeerimine ja kooskõlastamine,    ühisürituste ja  projektide planeerimine;</w:t>
      </w:r>
    </w:p>
    <w:p xmlns:wp14="http://schemas.microsoft.com/office/word/2010/wordml" w:rsidRPr="006C237B" w:rsidR="00C90A0F" w:rsidP="4357B24D" w:rsidRDefault="00C90A0F" w14:paraId="7CF3F0EB" wp14:textId="77777777">
      <w:pPr>
        <w:numPr>
          <w:ilvl w:val="1"/>
          <w:numId w:val="21"/>
        </w:numPr>
        <w:tabs>
          <w:tab w:val="left" w:pos="3402"/>
        </w:tabs>
      </w:pPr>
      <w:r w:rsidRPr="006C237B">
        <w:t>Arenguvestlus õpilaste ja vanematega – arutelud aineõpetajatega</w:t>
      </w:r>
    </w:p>
    <w:p xmlns:wp14="http://schemas.microsoft.com/office/word/2010/wordml" w:rsidRPr="006C237B" w:rsidR="00C90A0F" w:rsidP="4357B24D" w:rsidRDefault="00C90A0F" w14:paraId="5853E9E1" wp14:textId="77777777">
      <w:pPr>
        <w:numPr>
          <w:ilvl w:val="1"/>
          <w:numId w:val="21"/>
        </w:numPr>
        <w:tabs>
          <w:tab w:val="left" w:pos="3402"/>
        </w:tabs>
      </w:pPr>
      <w:r w:rsidRPr="006C237B">
        <w:t>HEV-õpilaste töökavade kooskõlastamine;</w:t>
      </w:r>
    </w:p>
    <w:p xmlns:wp14="http://schemas.microsoft.com/office/word/2010/wordml" w:rsidRPr="006C237B" w:rsidR="00C90A0F" w:rsidP="4357B24D" w:rsidRDefault="00C90A0F" w14:paraId="3DEE2035" wp14:textId="77777777">
      <w:pPr>
        <w:numPr>
          <w:ilvl w:val="1"/>
          <w:numId w:val="21"/>
        </w:numPr>
        <w:tabs>
          <w:tab w:val="left" w:pos="3402"/>
        </w:tabs>
      </w:pPr>
      <w:r w:rsidRPr="006C237B">
        <w:t>Kontrolltööde planeerimine;</w:t>
      </w:r>
    </w:p>
    <w:p xmlns:wp14="http://schemas.microsoft.com/office/word/2010/wordml" w:rsidRPr="006C237B" w:rsidR="00A77C4D" w:rsidP="00902AFE" w:rsidRDefault="00A77C4D" w14:paraId="54D4AFED" wp14:textId="77777777">
      <w:pPr>
        <w:tabs>
          <w:tab w:val="left" w:pos="3402"/>
        </w:tabs>
        <w:ind w:left="1440"/>
        <w:rPr>
          <w:bCs/>
        </w:rPr>
      </w:pPr>
    </w:p>
    <w:p xmlns:wp14="http://schemas.microsoft.com/office/word/2010/wordml" w:rsidRPr="006C237B" w:rsidR="00C90A0F" w:rsidP="00902AFE" w:rsidRDefault="00C90A0F" w14:paraId="51A0B735" wp14:textId="77777777">
      <w:pPr>
        <w:numPr>
          <w:ilvl w:val="0"/>
          <w:numId w:val="21"/>
        </w:numPr>
        <w:tabs>
          <w:tab w:val="left" w:pos="3402"/>
        </w:tabs>
      </w:pPr>
      <w:r w:rsidRPr="006C237B">
        <w:t>Õppetegevuse planeerimise, seire ja õpetamise sisu läbimõelduse eesmärgil koostab õpetaja ainekava põhjal töökava, mis on kooskõlas kooli õppekavaga ning vastab tunnijaotusplaanile.</w:t>
      </w:r>
    </w:p>
    <w:p xmlns:wp14="http://schemas.microsoft.com/office/word/2010/wordml" w:rsidRPr="006C237B" w:rsidR="00C90A0F" w:rsidP="00902AFE" w:rsidRDefault="00C90A0F" w14:paraId="0FBA7733" wp14:textId="77777777">
      <w:pPr>
        <w:tabs>
          <w:tab w:val="left" w:pos="3402"/>
        </w:tabs>
      </w:pPr>
    </w:p>
    <w:p xmlns:wp14="http://schemas.microsoft.com/office/word/2010/wordml" w:rsidRPr="006C237B" w:rsidR="00C90A0F" w:rsidP="4357B24D" w:rsidRDefault="00C90A0F" w14:paraId="276011B0" wp14:textId="77777777">
      <w:pPr>
        <w:numPr>
          <w:ilvl w:val="0"/>
          <w:numId w:val="21"/>
        </w:numPr>
        <w:tabs>
          <w:tab w:val="left" w:pos="3402"/>
        </w:tabs>
      </w:pPr>
      <w:r w:rsidRPr="006C237B">
        <w:t xml:space="preserve">Õpetaja töökava on dokument, mille alusel toimub õppetöö tunnis. Töökava koostamine ja arendamine kuulub aineõpetaja pädevusse. </w:t>
      </w:r>
    </w:p>
    <w:p xmlns:wp14="http://schemas.microsoft.com/office/word/2010/wordml" w:rsidRPr="006C237B" w:rsidR="00C90A0F" w:rsidP="00902AFE" w:rsidRDefault="00C90A0F" w14:paraId="506B019F" wp14:textId="77777777">
      <w:pPr>
        <w:tabs>
          <w:tab w:val="left" w:pos="3402"/>
        </w:tabs>
        <w:jc w:val="center"/>
        <w:rPr>
          <w:b/>
          <w:bCs/>
        </w:rPr>
      </w:pPr>
    </w:p>
    <w:p xmlns:wp14="http://schemas.microsoft.com/office/word/2010/wordml" w:rsidRPr="006C237B" w:rsidR="00C90A0F" w:rsidP="00902AFE" w:rsidRDefault="00C90A0F" w14:paraId="4F7836D1" wp14:textId="77777777">
      <w:pPr>
        <w:tabs>
          <w:tab w:val="left" w:pos="3402"/>
        </w:tabs>
        <w:jc w:val="center"/>
        <w:rPr>
          <w:b/>
          <w:bCs/>
        </w:rPr>
      </w:pPr>
    </w:p>
    <w:p xmlns:wp14="http://schemas.microsoft.com/office/word/2010/wordml" w:rsidRPr="006C237B" w:rsidR="00C90A0F" w:rsidP="00902AFE" w:rsidRDefault="00C90A0F" w14:paraId="41B5B455" wp14:textId="77777777">
      <w:pPr>
        <w:pStyle w:val="Pealkiri2"/>
        <w:tabs>
          <w:tab w:val="left" w:pos="3402"/>
        </w:tabs>
        <w:jc w:val="center"/>
        <w:rPr>
          <w:sz w:val="28"/>
        </w:rPr>
      </w:pPr>
      <w:bookmarkStart w:name="_Ref440800350" w:id="62"/>
      <w:bookmarkStart w:name="_Ref440808745" w:id="63"/>
      <w:r w:rsidRPr="006C237B">
        <w:rPr>
          <w:sz w:val="28"/>
        </w:rPr>
        <w:t>10. jagu</w:t>
      </w:r>
      <w:bookmarkStart w:name="_Ref440800357" w:id="64"/>
      <w:bookmarkEnd w:id="62"/>
      <w:r w:rsidRPr="006C237B" w:rsidR="00902AFE">
        <w:rPr>
          <w:sz w:val="28"/>
        </w:rPr>
        <w:t xml:space="preserve">. </w:t>
      </w:r>
      <w:r w:rsidRPr="006C237B">
        <w:rPr>
          <w:sz w:val="28"/>
        </w:rPr>
        <w:t>Kooli õppekava uuendamise ja täiendamise kord</w:t>
      </w:r>
      <w:bookmarkEnd w:id="63"/>
      <w:bookmarkEnd w:id="64"/>
    </w:p>
    <w:p xmlns:wp14="http://schemas.microsoft.com/office/word/2010/wordml" w:rsidRPr="006C237B" w:rsidR="00C90A0F" w:rsidP="00902AFE" w:rsidRDefault="00C90A0F" w14:paraId="478D7399" wp14:textId="77777777">
      <w:pPr>
        <w:tabs>
          <w:tab w:val="left" w:pos="3402"/>
        </w:tabs>
        <w:jc w:val="center"/>
        <w:rPr>
          <w:b/>
          <w:bCs/>
        </w:rPr>
      </w:pPr>
    </w:p>
    <w:p xmlns:wp14="http://schemas.microsoft.com/office/word/2010/wordml" w:rsidRPr="006C237B" w:rsidR="00C90A0F" w:rsidP="00902AFE" w:rsidRDefault="00C90A0F" w14:paraId="7E8AF5B2" wp14:textId="77777777">
      <w:pPr>
        <w:numPr>
          <w:ilvl w:val="0"/>
          <w:numId w:val="30"/>
        </w:numPr>
        <w:tabs>
          <w:tab w:val="left" w:pos="3402"/>
        </w:tabs>
      </w:pPr>
      <w:r w:rsidRPr="006C237B">
        <w:t>Kooli õppekava kehtestab direktor.</w:t>
      </w:r>
    </w:p>
    <w:p xmlns:wp14="http://schemas.microsoft.com/office/word/2010/wordml" w:rsidRPr="006C237B" w:rsidR="00C90A0F" w:rsidP="00902AFE" w:rsidRDefault="00C90A0F" w14:paraId="1AB2B8F9" wp14:textId="77777777">
      <w:pPr>
        <w:tabs>
          <w:tab w:val="left" w:pos="3402"/>
        </w:tabs>
      </w:pPr>
    </w:p>
    <w:p xmlns:wp14="http://schemas.microsoft.com/office/word/2010/wordml" w:rsidRPr="006C237B" w:rsidR="00C90A0F" w:rsidP="00902AFE" w:rsidRDefault="00C90A0F" w14:paraId="5C837D4F" wp14:textId="77777777">
      <w:pPr>
        <w:numPr>
          <w:ilvl w:val="0"/>
          <w:numId w:val="30"/>
        </w:numPr>
        <w:tabs>
          <w:tab w:val="left" w:pos="3402"/>
        </w:tabs>
      </w:pPr>
      <w:r w:rsidRPr="006C237B">
        <w:t>Muudatused kooli õppekavas esitatakse enne kehtestamist arvamuse avaldamiseks kooli hoolekogule, õpilasesindusele ja õppenõukogule.</w:t>
      </w:r>
    </w:p>
    <w:p xmlns:wp14="http://schemas.microsoft.com/office/word/2010/wordml" w:rsidRPr="006C237B" w:rsidR="00C90A0F" w:rsidP="00902AFE" w:rsidRDefault="00C90A0F" w14:paraId="3FBF0C5E" wp14:textId="77777777">
      <w:pPr>
        <w:tabs>
          <w:tab w:val="left" w:pos="3402"/>
        </w:tabs>
      </w:pPr>
    </w:p>
    <w:p xmlns:wp14="http://schemas.microsoft.com/office/word/2010/wordml" w:rsidRPr="006C237B" w:rsidR="00C90A0F" w:rsidP="00902AFE" w:rsidRDefault="00C90A0F" w14:paraId="42ACA17C" wp14:textId="77777777">
      <w:pPr>
        <w:numPr>
          <w:ilvl w:val="0"/>
          <w:numId w:val="30"/>
        </w:numPr>
        <w:tabs>
          <w:tab w:val="left" w:pos="3402"/>
        </w:tabs>
      </w:pPr>
      <w:r w:rsidRPr="006C237B">
        <w:t>Muudatused õppekavasse viiakse sisse iga õppeaasta alguseks.</w:t>
      </w:r>
    </w:p>
    <w:p xmlns:wp14="http://schemas.microsoft.com/office/word/2010/wordml" w:rsidRPr="006C237B" w:rsidR="00C90A0F" w:rsidP="00902AFE" w:rsidRDefault="00C90A0F" w14:paraId="7896E9D9" wp14:textId="77777777">
      <w:pPr>
        <w:tabs>
          <w:tab w:val="left" w:pos="3402"/>
        </w:tabs>
      </w:pPr>
    </w:p>
    <w:p xmlns:wp14="http://schemas.microsoft.com/office/word/2010/wordml" w:rsidRPr="006C237B" w:rsidR="00C90A0F" w:rsidP="00902AFE" w:rsidRDefault="00C90A0F" w14:paraId="1B319C6E" wp14:textId="77777777">
      <w:pPr>
        <w:tabs>
          <w:tab w:val="left" w:pos="3402"/>
        </w:tabs>
      </w:pPr>
    </w:p>
    <w:p xmlns:wp14="http://schemas.microsoft.com/office/word/2010/wordml" w:rsidRPr="006C237B" w:rsidR="00C90A0F" w:rsidP="00902AFE" w:rsidRDefault="00C90A0F" w14:paraId="1DCF0334" wp14:textId="77777777">
      <w:pPr>
        <w:tabs>
          <w:tab w:val="left" w:pos="3402"/>
        </w:tabs>
      </w:pPr>
    </w:p>
    <w:p xmlns:wp14="http://schemas.microsoft.com/office/word/2010/wordml" w:rsidRPr="006C237B" w:rsidR="009E2550" w:rsidP="00902AFE" w:rsidRDefault="009E2550" w14:paraId="2E780729" wp14:textId="77777777">
      <w:pPr>
        <w:tabs>
          <w:tab w:val="left" w:pos="3402"/>
        </w:tabs>
      </w:pPr>
    </w:p>
    <w:sectPr w:rsidRPr="006C237B" w:rsidR="009E2550" w:rsidSect="00B032D5">
      <w:footerReference w:type="default" r:id="rId8"/>
      <w:pgSz w:w="11906" w:h="16838" w:orient="portrait"/>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B041F" w:rsidRDefault="00FB041F" w14:paraId="7876FC12" wp14:textId="77777777">
      <w:r>
        <w:separator/>
      </w:r>
    </w:p>
  </w:endnote>
  <w:endnote w:type="continuationSeparator" w:id="0">
    <w:p xmlns:wp14="http://schemas.microsoft.com/office/word/2010/wordml" w:rsidR="00FB041F" w:rsidRDefault="00FB041F" w14:paraId="35703ED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9739A" w:rsidRDefault="00F9739A" w14:paraId="771FDAD2" wp14:textId="77777777">
    <w:pPr>
      <w:pStyle w:val="Jalus"/>
      <w:jc w:val="right"/>
    </w:pPr>
    <w:r>
      <w:fldChar w:fldCharType="begin"/>
    </w:r>
    <w:r>
      <w:instrText xml:space="preserve"> PAGE   \* MERGEFORMAT </w:instrText>
    </w:r>
    <w:r>
      <w:fldChar w:fldCharType="separate"/>
    </w:r>
    <w:r w:rsidR="000C506B">
      <w:rPr>
        <w:noProof/>
      </w:rPr>
      <w:t>12</w:t>
    </w:r>
    <w:r>
      <w:rPr>
        <w:noProof/>
      </w:rPr>
      <w:fldChar w:fldCharType="end"/>
    </w:r>
  </w:p>
  <w:p xmlns:wp14="http://schemas.microsoft.com/office/word/2010/wordml" w:rsidR="00F9739A" w:rsidRDefault="00F9739A" w14:paraId="7118DC78" wp14:textId="77777777">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B041F" w:rsidRDefault="00FB041F" w14:paraId="5E86F948" wp14:textId="77777777">
      <w:r>
        <w:separator/>
      </w:r>
    </w:p>
  </w:footnote>
  <w:footnote w:type="continuationSeparator" w:id="0">
    <w:p xmlns:wp14="http://schemas.microsoft.com/office/word/2010/wordml" w:rsidR="00FB041F" w:rsidRDefault="00FB041F" w14:paraId="1946BE5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pStyle w:val="Pealkiri3"/>
      <w:lvlText w:val="(%3)"/>
      <w:lvlJc w:val="left"/>
      <w:pPr>
        <w:tabs>
          <w:tab w:val="num" w:pos="720"/>
        </w:tabs>
        <w:ind w:left="720" w:hanging="432"/>
      </w:pPr>
    </w:lvl>
    <w:lvl w:ilvl="3">
      <w:start w:val="1"/>
      <w:numFmt w:val="lowerRoman"/>
      <w:pStyle w:val="Pealkiri4"/>
      <w:lvlText w:val="(%4)"/>
      <w:lvlJc w:val="right"/>
      <w:pPr>
        <w:tabs>
          <w:tab w:val="num" w:pos="864"/>
        </w:tabs>
        <w:ind w:left="864" w:hanging="144"/>
      </w:pPr>
    </w:lvl>
    <w:lvl w:ilvl="4">
      <w:start w:val="1"/>
      <w:numFmt w:val="decimal"/>
      <w:pStyle w:val="Pealkiri5"/>
      <w:lvlText w:val="%5)"/>
      <w:lvlJc w:val="left"/>
      <w:pPr>
        <w:tabs>
          <w:tab w:val="num" w:pos="1008"/>
        </w:tabs>
        <w:ind w:left="1008" w:hanging="432"/>
      </w:pPr>
    </w:lvl>
    <w:lvl w:ilvl="5">
      <w:start w:val="1"/>
      <w:numFmt w:val="lowerLetter"/>
      <w:pStyle w:val="Pealkiri6"/>
      <w:lvlText w:val="%6)"/>
      <w:lvlJc w:val="left"/>
      <w:pPr>
        <w:tabs>
          <w:tab w:val="num" w:pos="1152"/>
        </w:tabs>
        <w:ind w:left="1152" w:hanging="432"/>
      </w:pPr>
    </w:lvl>
    <w:lvl w:ilvl="6">
      <w:start w:val="1"/>
      <w:numFmt w:val="lowerRoman"/>
      <w:pStyle w:val="Pealkiri7"/>
      <w:lvlText w:val="%7)"/>
      <w:lvlJc w:val="right"/>
      <w:pPr>
        <w:tabs>
          <w:tab w:val="num" w:pos="1296"/>
        </w:tabs>
        <w:ind w:left="1296" w:hanging="288"/>
      </w:pPr>
    </w:lvl>
    <w:lvl w:ilvl="7">
      <w:start w:val="1"/>
      <w:numFmt w:val="lowerLetter"/>
      <w:pStyle w:val="Pealkiri8"/>
      <w:lvlText w:val="%8."/>
      <w:lvlJc w:val="left"/>
      <w:pPr>
        <w:tabs>
          <w:tab w:val="num" w:pos="1440"/>
        </w:tabs>
        <w:ind w:left="1440" w:hanging="432"/>
      </w:pPr>
    </w:lvl>
    <w:lvl w:ilvl="8">
      <w:start w:val="1"/>
      <w:numFmt w:val="lowerRoman"/>
      <w:pStyle w:val="Pealkiri9"/>
      <w:lvlText w:val="%9."/>
      <w:lvlJc w:val="right"/>
      <w:pPr>
        <w:tabs>
          <w:tab w:val="num" w:pos="1584"/>
        </w:tabs>
        <w:ind w:left="1584" w:hanging="14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0" w:firstLine="0"/>
      </w:pPr>
    </w:lvl>
    <w:lvl w:ilvl="1">
      <w:start w:val="1"/>
      <w:numFmt w:val="decimal"/>
      <w:lvlText w:val="%2)"/>
      <w:lvlJc w:val="left"/>
      <w:pPr>
        <w:tabs>
          <w:tab w:val="num" w:pos="1500"/>
        </w:tabs>
        <w:ind w:left="0" w:firstLine="0"/>
      </w:p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709"/>
        </w:tabs>
        <w:ind w:left="0" w:firstLine="0"/>
      </w:pPr>
    </w:lvl>
    <w:lvl w:ilvl="1">
      <w:start w:val="1"/>
      <w:numFmt w:val="decimal"/>
      <w:lvlText w:val="%2."/>
      <w:lvlJc w:val="left"/>
      <w:pPr>
        <w:tabs>
          <w:tab w:val="num" w:pos="1069"/>
        </w:tabs>
        <w:ind w:left="0" w:firstLine="0"/>
      </w:pPr>
    </w:lvl>
    <w:lvl w:ilvl="2">
      <w:start w:val="1"/>
      <w:numFmt w:val="decimal"/>
      <w:lvlText w:val="%3."/>
      <w:lvlJc w:val="left"/>
      <w:pPr>
        <w:tabs>
          <w:tab w:val="num" w:pos="1429"/>
        </w:tabs>
        <w:ind w:left="0" w:firstLine="0"/>
      </w:pPr>
    </w:lvl>
    <w:lvl w:ilvl="3">
      <w:start w:val="1"/>
      <w:numFmt w:val="decimal"/>
      <w:lvlText w:val="%4."/>
      <w:lvlJc w:val="left"/>
      <w:pPr>
        <w:tabs>
          <w:tab w:val="num" w:pos="1789"/>
        </w:tabs>
        <w:ind w:left="0" w:firstLine="0"/>
      </w:pPr>
    </w:lvl>
    <w:lvl w:ilvl="4">
      <w:start w:val="1"/>
      <w:numFmt w:val="decimal"/>
      <w:lvlText w:val="%5."/>
      <w:lvlJc w:val="left"/>
      <w:pPr>
        <w:tabs>
          <w:tab w:val="num" w:pos="2149"/>
        </w:tabs>
        <w:ind w:left="0" w:firstLine="0"/>
      </w:pPr>
    </w:lvl>
    <w:lvl w:ilvl="5">
      <w:start w:val="1"/>
      <w:numFmt w:val="decimal"/>
      <w:lvlText w:val="%6."/>
      <w:lvlJc w:val="left"/>
      <w:pPr>
        <w:tabs>
          <w:tab w:val="num" w:pos="2509"/>
        </w:tabs>
        <w:ind w:left="0" w:firstLine="0"/>
      </w:pPr>
    </w:lvl>
    <w:lvl w:ilvl="6">
      <w:start w:val="1"/>
      <w:numFmt w:val="decimal"/>
      <w:lvlText w:val="%7."/>
      <w:lvlJc w:val="left"/>
      <w:pPr>
        <w:tabs>
          <w:tab w:val="num" w:pos="2869"/>
        </w:tabs>
        <w:ind w:left="0" w:firstLine="0"/>
      </w:pPr>
    </w:lvl>
    <w:lvl w:ilvl="7">
      <w:start w:val="1"/>
      <w:numFmt w:val="decimal"/>
      <w:lvlText w:val="%8."/>
      <w:lvlJc w:val="left"/>
      <w:pPr>
        <w:tabs>
          <w:tab w:val="num" w:pos="3229"/>
        </w:tabs>
        <w:ind w:left="0" w:firstLine="0"/>
      </w:pPr>
    </w:lvl>
    <w:lvl w:ilvl="8">
      <w:start w:val="1"/>
      <w:numFmt w:val="decimal"/>
      <w:lvlText w:val="%9."/>
      <w:lvlJc w:val="left"/>
      <w:pPr>
        <w:tabs>
          <w:tab w:val="num" w:pos="3589"/>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789"/>
        </w:tabs>
        <w:ind w:left="0" w:firstLine="0"/>
      </w:pPr>
      <w:rPr>
        <w:rFonts w:ascii="OpenSymbol" w:hAnsi="OpenSymbol" w:cs="OpenSymbol"/>
      </w:rPr>
    </w:lvl>
    <w:lvl w:ilvl="2">
      <w:start w:val="1"/>
      <w:numFmt w:val="bullet"/>
      <w:lvlText w:val="▪"/>
      <w:lvlJc w:val="left"/>
      <w:pPr>
        <w:tabs>
          <w:tab w:val="num" w:pos="2149"/>
        </w:tabs>
        <w:ind w:left="0" w:firstLine="0"/>
      </w:pPr>
      <w:rPr>
        <w:rFonts w:ascii="OpenSymbol" w:hAnsi="OpenSymbol" w:cs="OpenSymbol"/>
      </w:rPr>
    </w:lvl>
    <w:lvl w:ilvl="3">
      <w:start w:val="1"/>
      <w:numFmt w:val="bullet"/>
      <w:lvlText w:val="l"/>
      <w:lvlJc w:val="left"/>
      <w:pPr>
        <w:tabs>
          <w:tab w:val="num" w:pos="2509"/>
        </w:tabs>
        <w:ind w:left="0" w:firstLine="0"/>
      </w:pPr>
      <w:rPr>
        <w:rFonts w:ascii="Wingdings" w:hAnsi="Wingdings" w:cs="OpenSymbol"/>
      </w:rPr>
    </w:lvl>
    <w:lvl w:ilvl="4">
      <w:start w:val="1"/>
      <w:numFmt w:val="bullet"/>
      <w:lvlText w:val="◦"/>
      <w:lvlJc w:val="left"/>
      <w:pPr>
        <w:tabs>
          <w:tab w:val="num" w:pos="2869"/>
        </w:tabs>
        <w:ind w:left="0" w:firstLine="0"/>
      </w:pPr>
      <w:rPr>
        <w:rFonts w:ascii="OpenSymbol" w:hAnsi="OpenSymbol" w:cs="OpenSymbol"/>
      </w:rPr>
    </w:lvl>
    <w:lvl w:ilvl="5">
      <w:start w:val="1"/>
      <w:numFmt w:val="bullet"/>
      <w:lvlText w:val="▪"/>
      <w:lvlJc w:val="left"/>
      <w:pPr>
        <w:tabs>
          <w:tab w:val="num" w:pos="3229"/>
        </w:tabs>
        <w:ind w:left="0" w:firstLine="0"/>
      </w:pPr>
      <w:rPr>
        <w:rFonts w:ascii="OpenSymbol" w:hAnsi="OpenSymbol" w:cs="OpenSymbol"/>
      </w:rPr>
    </w:lvl>
    <w:lvl w:ilvl="6">
      <w:start w:val="1"/>
      <w:numFmt w:val="bullet"/>
      <w:lvlText w:val="l"/>
      <w:lvlJc w:val="left"/>
      <w:pPr>
        <w:tabs>
          <w:tab w:val="num" w:pos="3589"/>
        </w:tabs>
        <w:ind w:left="0" w:firstLine="0"/>
      </w:pPr>
      <w:rPr>
        <w:rFonts w:ascii="Wingdings" w:hAnsi="Wingdings" w:cs="OpenSymbol"/>
      </w:rPr>
    </w:lvl>
    <w:lvl w:ilvl="7">
      <w:start w:val="1"/>
      <w:numFmt w:val="bullet"/>
      <w:lvlText w:val="◦"/>
      <w:lvlJc w:val="left"/>
      <w:pPr>
        <w:tabs>
          <w:tab w:val="num" w:pos="3949"/>
        </w:tabs>
        <w:ind w:left="0" w:firstLine="0"/>
      </w:pPr>
      <w:rPr>
        <w:rFonts w:ascii="OpenSymbol" w:hAnsi="OpenSymbol" w:cs="OpenSymbol"/>
      </w:rPr>
    </w:lvl>
    <w:lvl w:ilvl="8">
      <w:start w:val="1"/>
      <w:numFmt w:val="bullet"/>
      <w:lvlText w:val="▪"/>
      <w:lvlJc w:val="left"/>
      <w:pPr>
        <w:tabs>
          <w:tab w:val="num" w:pos="4309"/>
        </w:tabs>
        <w:ind w:left="0" w:firstLine="0"/>
      </w:pPr>
      <w:rPr>
        <w:rFonts w:ascii="OpenSymbol" w:hAnsi="OpenSymbol" w:cs="Open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bullet"/>
      <w:lvlText w:val=""/>
      <w:lvlJc w:val="left"/>
      <w:pPr>
        <w:tabs>
          <w:tab w:val="num" w:pos="1778"/>
        </w:tabs>
        <w:ind w:left="1778" w:hanging="360"/>
      </w:pPr>
      <w:rPr>
        <w:rFonts w:ascii="Symbol" w:hAnsi="Symbol" w:cs="Symbol"/>
      </w:rPr>
    </w:lvl>
    <w:lvl w:ilvl="1">
      <w:start w:val="1"/>
      <w:numFmt w:val="bullet"/>
      <w:lvlText w:val="o"/>
      <w:lvlJc w:val="left"/>
      <w:pPr>
        <w:tabs>
          <w:tab w:val="num" w:pos="2498"/>
        </w:tabs>
        <w:ind w:left="2498" w:hanging="360"/>
      </w:pPr>
      <w:rPr>
        <w:rFonts w:ascii="Courier New" w:hAnsi="Courier New" w:cs="OpenSymbol"/>
      </w:rPr>
    </w:lvl>
    <w:lvl w:ilvl="2">
      <w:start w:val="1"/>
      <w:numFmt w:val="bullet"/>
      <w:lvlText w:val=""/>
      <w:lvlJc w:val="left"/>
      <w:pPr>
        <w:tabs>
          <w:tab w:val="num" w:pos="3218"/>
        </w:tabs>
        <w:ind w:left="3218" w:hanging="360"/>
      </w:pPr>
      <w:rPr>
        <w:rFonts w:ascii="Symbol" w:hAnsi="Symbol" w:cs="Symbol"/>
      </w:rPr>
    </w:lvl>
    <w:lvl w:ilvl="3">
      <w:start w:val="1"/>
      <w:numFmt w:val="bullet"/>
      <w:lvlText w:val=""/>
      <w:lvlJc w:val="left"/>
      <w:pPr>
        <w:tabs>
          <w:tab w:val="num" w:pos="3938"/>
        </w:tabs>
        <w:ind w:left="3938" w:hanging="360"/>
      </w:pPr>
      <w:rPr>
        <w:rFonts w:ascii="Symbol" w:hAnsi="Symbol" w:cs="Symbol"/>
      </w:rPr>
    </w:lvl>
    <w:lvl w:ilvl="4">
      <w:start w:val="1"/>
      <w:numFmt w:val="bullet"/>
      <w:lvlText w:val="o"/>
      <w:lvlJc w:val="left"/>
      <w:pPr>
        <w:tabs>
          <w:tab w:val="num" w:pos="4658"/>
        </w:tabs>
        <w:ind w:left="4658" w:hanging="360"/>
      </w:pPr>
      <w:rPr>
        <w:rFonts w:ascii="Courier New" w:hAnsi="Courier New" w:cs="OpenSymbol"/>
      </w:rPr>
    </w:lvl>
    <w:lvl w:ilvl="5">
      <w:start w:val="1"/>
      <w:numFmt w:val="bullet"/>
      <w:lvlText w:val=""/>
      <w:lvlJc w:val="left"/>
      <w:pPr>
        <w:tabs>
          <w:tab w:val="num" w:pos="5378"/>
        </w:tabs>
        <w:ind w:left="5378" w:hanging="360"/>
      </w:pPr>
      <w:rPr>
        <w:rFonts w:ascii="Wingdings" w:hAnsi="Wingdings" w:cs="Wingdings"/>
      </w:rPr>
    </w:lvl>
    <w:lvl w:ilvl="6">
      <w:start w:val="1"/>
      <w:numFmt w:val="bullet"/>
      <w:lvlText w:val=""/>
      <w:lvlJc w:val="left"/>
      <w:pPr>
        <w:tabs>
          <w:tab w:val="num" w:pos="6098"/>
        </w:tabs>
        <w:ind w:left="6098" w:hanging="360"/>
      </w:pPr>
      <w:rPr>
        <w:rFonts w:ascii="Symbol" w:hAnsi="Symbol" w:cs="Symbol"/>
      </w:rPr>
    </w:lvl>
    <w:lvl w:ilvl="7">
      <w:start w:val="1"/>
      <w:numFmt w:val="bullet"/>
      <w:lvlText w:val="o"/>
      <w:lvlJc w:val="left"/>
      <w:pPr>
        <w:tabs>
          <w:tab w:val="num" w:pos="6818"/>
        </w:tabs>
        <w:ind w:left="6818" w:hanging="360"/>
      </w:pPr>
      <w:rPr>
        <w:rFonts w:ascii="Courier New" w:hAnsi="Courier New" w:cs="OpenSymbol"/>
      </w:rPr>
    </w:lvl>
    <w:lvl w:ilvl="8">
      <w:start w:val="1"/>
      <w:numFmt w:val="bullet"/>
      <w:lvlText w:val=""/>
      <w:lvlJc w:val="left"/>
      <w:pPr>
        <w:tabs>
          <w:tab w:val="num" w:pos="7538"/>
        </w:tabs>
        <w:ind w:left="7538" w:hanging="360"/>
      </w:pPr>
      <w:rPr>
        <w:rFonts w:ascii="Wingdings" w:hAnsi="Wingdings" w:cs="Wingdings"/>
      </w:r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1778"/>
        </w:tabs>
        <w:ind w:left="1778" w:hanging="360"/>
      </w:pPr>
      <w:rPr>
        <w:rFonts w:ascii="Symbol" w:hAnsi="Symbol" w:cs="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1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singleLevel"/>
    <w:tmpl w:val="AEB86656"/>
    <w:name w:val="WW8Num18"/>
    <w:lvl w:ilvl="0">
      <w:start w:val="1"/>
      <w:numFmt w:val="decimal"/>
      <w:lvlText w:val="(%1)"/>
      <w:lvlJc w:val="left"/>
      <w:pPr>
        <w:tabs>
          <w:tab w:val="num" w:pos="644"/>
        </w:tabs>
        <w:ind w:left="644" w:hanging="360"/>
      </w:pPr>
      <w:rPr>
        <w:strike w:val="0"/>
      </w:rPr>
    </w:lvl>
  </w:abstractNum>
  <w:abstractNum w:abstractNumId="18" w15:restartNumberingAfterBreak="0">
    <w:nsid w:val="00000013"/>
    <w:multiLevelType w:val="hybridMultilevel"/>
    <w:tmpl w:val="00000013"/>
    <w:lvl w:ilvl="0" w:tplc="4C72139E">
      <w:start w:val="1"/>
      <w:numFmt w:val="decimal"/>
      <w:lvlText w:val="(%1)"/>
      <w:lvlJc w:val="left"/>
      <w:pPr>
        <w:tabs>
          <w:tab w:val="num" w:pos="720"/>
        </w:tabs>
        <w:ind w:left="720" w:hanging="360"/>
      </w:pPr>
    </w:lvl>
    <w:lvl w:ilvl="1" w:tplc="088AE6FA">
      <w:start w:val="1"/>
      <w:numFmt w:val="decimal"/>
      <w:lvlText w:val="%2)"/>
      <w:lvlJc w:val="left"/>
      <w:pPr>
        <w:tabs>
          <w:tab w:val="num" w:pos="1440"/>
        </w:tabs>
        <w:ind w:left="1440" w:hanging="360"/>
      </w:pPr>
    </w:lvl>
    <w:lvl w:ilvl="2" w:tplc="A4F855A4">
      <w:start w:val="1"/>
      <w:numFmt w:val="decimal"/>
      <w:lvlText w:val="(%3)"/>
      <w:lvlJc w:val="left"/>
      <w:pPr>
        <w:tabs>
          <w:tab w:val="num" w:pos="2340"/>
        </w:tabs>
        <w:ind w:left="2340" w:hanging="360"/>
      </w:pPr>
    </w:lvl>
    <w:lvl w:ilvl="3" w:tplc="F8347B22">
      <w:start w:val="1"/>
      <w:numFmt w:val="decimal"/>
      <w:lvlText w:val="%4."/>
      <w:lvlJc w:val="left"/>
      <w:pPr>
        <w:tabs>
          <w:tab w:val="num" w:pos="2880"/>
        </w:tabs>
        <w:ind w:left="2880" w:hanging="360"/>
      </w:pPr>
    </w:lvl>
    <w:lvl w:ilvl="4" w:tplc="3558EC50">
      <w:start w:val="1"/>
      <w:numFmt w:val="lowerLetter"/>
      <w:lvlText w:val="%5."/>
      <w:lvlJc w:val="left"/>
      <w:pPr>
        <w:tabs>
          <w:tab w:val="num" w:pos="3600"/>
        </w:tabs>
        <w:ind w:left="3600" w:hanging="360"/>
      </w:pPr>
    </w:lvl>
    <w:lvl w:ilvl="5" w:tplc="51B85E2A">
      <w:start w:val="1"/>
      <w:numFmt w:val="lowerRoman"/>
      <w:lvlText w:val="%6."/>
      <w:lvlJc w:val="right"/>
      <w:pPr>
        <w:tabs>
          <w:tab w:val="num" w:pos="4320"/>
        </w:tabs>
        <w:ind w:left="4320" w:hanging="180"/>
      </w:pPr>
    </w:lvl>
    <w:lvl w:ilvl="6" w:tplc="F62CABE4">
      <w:start w:val="1"/>
      <w:numFmt w:val="decimal"/>
      <w:lvlText w:val="%7."/>
      <w:lvlJc w:val="left"/>
      <w:pPr>
        <w:tabs>
          <w:tab w:val="num" w:pos="5040"/>
        </w:tabs>
        <w:ind w:left="5040" w:hanging="360"/>
      </w:pPr>
    </w:lvl>
    <w:lvl w:ilvl="7" w:tplc="BB265B20">
      <w:start w:val="1"/>
      <w:numFmt w:val="lowerLetter"/>
      <w:lvlText w:val="%8."/>
      <w:lvlJc w:val="left"/>
      <w:pPr>
        <w:tabs>
          <w:tab w:val="num" w:pos="5760"/>
        </w:tabs>
        <w:ind w:left="5760" w:hanging="360"/>
      </w:pPr>
    </w:lvl>
    <w:lvl w:ilvl="8" w:tplc="64A6BF30">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4" w15:restartNumberingAfterBreak="0">
    <w:nsid w:val="00000019"/>
    <w:multiLevelType w:val="singleLevel"/>
    <w:tmpl w:val="00000019"/>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name w:val="WW8Num28"/>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28" w15:restartNumberingAfterBreak="0">
    <w:nsid w:val="0000001D"/>
    <w:multiLevelType w:val="singleLevel"/>
    <w:tmpl w:val="0000001D"/>
    <w:name w:val="WW8Num29"/>
    <w:lvl w:ilvl="0">
      <w:start w:val="1"/>
      <w:numFmt w:val="decimal"/>
      <w:lvlText w:val="%1)"/>
      <w:lvlJc w:val="left"/>
      <w:pPr>
        <w:tabs>
          <w:tab w:val="num" w:pos="1440"/>
        </w:tabs>
        <w:ind w:left="1440" w:hanging="360"/>
      </w:pPr>
    </w:lvl>
  </w:abstractNum>
  <w:abstractNum w:abstractNumId="2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524"/>
        </w:tabs>
        <w:ind w:left="1524" w:hanging="444"/>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name w:val="WW8Num31"/>
    <w:lvl w:ilvl="0">
      <w:start w:val="1"/>
      <w:numFmt w:val="bullet"/>
      <w:lvlText w:val=""/>
      <w:lvlJc w:val="left"/>
      <w:pPr>
        <w:tabs>
          <w:tab w:val="num" w:pos="1778"/>
        </w:tabs>
        <w:ind w:left="1778" w:hanging="360"/>
      </w:pPr>
      <w:rPr>
        <w:rFonts w:ascii="Symbol" w:hAnsi="Symbol" w:cs="Symbol"/>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31" w15:restartNumberingAfterBreak="0">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33" w15:restartNumberingAfterBreak="0">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1080"/>
        </w:tabs>
        <w:ind w:left="1080" w:hanging="360"/>
      </w:pPr>
    </w:lvl>
  </w:abstractNum>
  <w:abstractNum w:abstractNumId="35"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6" w15:restartNumberingAfterBreak="0">
    <w:nsid w:val="00000025"/>
    <w:multiLevelType w:val="singleLevel"/>
    <w:tmpl w:val="00000025"/>
    <w:name w:val="WW8Num37"/>
    <w:lvl w:ilvl="0">
      <w:start w:val="1"/>
      <w:numFmt w:val="decimal"/>
      <w:lvlText w:val="%1)"/>
      <w:lvlJc w:val="left"/>
      <w:pPr>
        <w:tabs>
          <w:tab w:val="num" w:pos="1440"/>
        </w:tabs>
        <w:ind w:left="144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34C84F9E"/>
    <w:name w:val="WW8Num40"/>
    <w:lvl w:ilvl="0">
      <w:start w:val="1"/>
      <w:numFmt w:val="decimal"/>
      <w:lvlText w:val="(%1)"/>
      <w:lvlJc w:val="left"/>
      <w:pPr>
        <w:tabs>
          <w:tab w:val="num" w:pos="720"/>
        </w:tabs>
        <w:ind w:left="720" w:hanging="360"/>
      </w:pPr>
      <w:rPr>
        <w:strike w:val="0"/>
      </w:rPr>
    </w:lvl>
  </w:abstractNum>
  <w:abstractNum w:abstractNumId="40" w15:restartNumberingAfterBreak="0">
    <w:nsid w:val="00000029"/>
    <w:multiLevelType w:val="singleLevel"/>
    <w:tmpl w:val="00000029"/>
    <w:name w:val="WW8Num41"/>
    <w:lvl w:ilvl="0">
      <w:start w:val="1"/>
      <w:numFmt w:val="decimal"/>
      <w:lvlText w:val="(%1)"/>
      <w:lvlJc w:val="left"/>
      <w:pPr>
        <w:tabs>
          <w:tab w:val="num" w:pos="720"/>
        </w:tabs>
        <w:ind w:left="720" w:hanging="360"/>
      </w:pPr>
    </w:lvl>
  </w:abstractNum>
  <w:abstractNum w:abstractNumId="41" w15:restartNumberingAfterBreak="0">
    <w:nsid w:val="0000002A"/>
    <w:multiLevelType w:val="multilevel"/>
    <w:tmpl w:val="0000002A"/>
    <w:lvl w:ilvl="0">
      <w:start w:val="1"/>
      <w:numFmt w:val="decimal"/>
      <w:lvlText w:val="(%1)"/>
      <w:lvlJc w:val="left"/>
      <w:pPr>
        <w:tabs>
          <w:tab w:val="num" w:pos="720"/>
        </w:tabs>
        <w:ind w:left="720" w:hanging="360"/>
      </w:pPr>
    </w:lvl>
    <w:lvl w:ilvl="1">
      <w:start w:val="1"/>
      <w:numFmt w:val="decimal"/>
      <w:lvlText w:val="%2)"/>
      <w:lvlJc w:val="left"/>
      <w:pPr>
        <w:tabs>
          <w:tab w:val="num" w:pos="1500"/>
        </w:tabs>
        <w:ind w:left="1500" w:hanging="42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12712B"/>
    <w:multiLevelType w:val="hybridMultilevel"/>
    <w:tmpl w:val="BB0EB698"/>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45" w15:restartNumberingAfterBreak="0">
    <w:nsid w:val="02D8E849"/>
    <w:multiLevelType w:val="hybridMultilevel"/>
    <w:tmpl w:val="2D2656AA"/>
    <w:lvl w:ilvl="0" w:tplc="22E4ECA0">
      <w:start w:val="1"/>
      <w:numFmt w:val="decimal"/>
      <w:lvlText w:val="%1)"/>
      <w:lvlJc w:val="left"/>
      <w:pPr>
        <w:ind w:left="720" w:hanging="360"/>
      </w:pPr>
    </w:lvl>
    <w:lvl w:ilvl="1" w:tplc="6DC6A2B8">
      <w:start w:val="1"/>
      <w:numFmt w:val="lowerLetter"/>
      <w:lvlText w:val="%2."/>
      <w:lvlJc w:val="left"/>
      <w:pPr>
        <w:ind w:left="1440" w:hanging="360"/>
      </w:pPr>
    </w:lvl>
    <w:lvl w:ilvl="2" w:tplc="041052CE">
      <w:start w:val="1"/>
      <w:numFmt w:val="lowerRoman"/>
      <w:lvlText w:val="%3."/>
      <w:lvlJc w:val="right"/>
      <w:pPr>
        <w:ind w:left="2160" w:hanging="180"/>
      </w:pPr>
    </w:lvl>
    <w:lvl w:ilvl="3" w:tplc="FC7E01F0">
      <w:start w:val="1"/>
      <w:numFmt w:val="decimal"/>
      <w:lvlText w:val="%4."/>
      <w:lvlJc w:val="left"/>
      <w:pPr>
        <w:ind w:left="2880" w:hanging="360"/>
      </w:pPr>
    </w:lvl>
    <w:lvl w:ilvl="4" w:tplc="8BEEBCFC">
      <w:start w:val="1"/>
      <w:numFmt w:val="lowerLetter"/>
      <w:lvlText w:val="%5."/>
      <w:lvlJc w:val="left"/>
      <w:pPr>
        <w:ind w:left="3600" w:hanging="360"/>
      </w:pPr>
    </w:lvl>
    <w:lvl w:ilvl="5" w:tplc="BCB893AE">
      <w:start w:val="1"/>
      <w:numFmt w:val="lowerRoman"/>
      <w:lvlText w:val="%6."/>
      <w:lvlJc w:val="right"/>
      <w:pPr>
        <w:ind w:left="4320" w:hanging="180"/>
      </w:pPr>
    </w:lvl>
    <w:lvl w:ilvl="6" w:tplc="FC6E8EF4">
      <w:start w:val="1"/>
      <w:numFmt w:val="decimal"/>
      <w:lvlText w:val="%7."/>
      <w:lvlJc w:val="left"/>
      <w:pPr>
        <w:ind w:left="5040" w:hanging="360"/>
      </w:pPr>
    </w:lvl>
    <w:lvl w:ilvl="7" w:tplc="C024C83C">
      <w:start w:val="1"/>
      <w:numFmt w:val="lowerLetter"/>
      <w:lvlText w:val="%8."/>
      <w:lvlJc w:val="left"/>
      <w:pPr>
        <w:ind w:left="5760" w:hanging="360"/>
      </w:pPr>
    </w:lvl>
    <w:lvl w:ilvl="8" w:tplc="1AE62B52">
      <w:start w:val="1"/>
      <w:numFmt w:val="lowerRoman"/>
      <w:lvlText w:val="%9."/>
      <w:lvlJc w:val="right"/>
      <w:pPr>
        <w:ind w:left="6480" w:hanging="180"/>
      </w:pPr>
    </w:lvl>
  </w:abstractNum>
  <w:abstractNum w:abstractNumId="46" w15:restartNumberingAfterBreak="0">
    <w:nsid w:val="17031416"/>
    <w:multiLevelType w:val="hybridMultilevel"/>
    <w:tmpl w:val="231AF360"/>
    <w:lvl w:ilvl="0" w:tplc="10F6EC2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2F662618"/>
    <w:multiLevelType w:val="hybridMultilevel"/>
    <w:tmpl w:val="210C18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2FF5D321"/>
    <w:multiLevelType w:val="hybridMultilevel"/>
    <w:tmpl w:val="2C422B42"/>
    <w:lvl w:ilvl="0" w:tplc="029A238C">
      <w:start w:val="1"/>
      <w:numFmt w:val="decimal"/>
      <w:lvlText w:val="(%1)"/>
      <w:lvlJc w:val="left"/>
      <w:pPr>
        <w:ind w:left="720" w:hanging="360"/>
      </w:pPr>
    </w:lvl>
    <w:lvl w:ilvl="1" w:tplc="FFEA48EA">
      <w:start w:val="1"/>
      <w:numFmt w:val="lowerLetter"/>
      <w:lvlText w:val="%2."/>
      <w:lvlJc w:val="left"/>
      <w:pPr>
        <w:ind w:left="1440" w:hanging="360"/>
      </w:pPr>
    </w:lvl>
    <w:lvl w:ilvl="2" w:tplc="C54A36DE">
      <w:start w:val="1"/>
      <w:numFmt w:val="lowerRoman"/>
      <w:lvlText w:val="%3."/>
      <w:lvlJc w:val="right"/>
      <w:pPr>
        <w:ind w:left="2160" w:hanging="180"/>
      </w:pPr>
    </w:lvl>
    <w:lvl w:ilvl="3" w:tplc="5E7C2C40">
      <w:start w:val="1"/>
      <w:numFmt w:val="decimal"/>
      <w:lvlText w:val="%4."/>
      <w:lvlJc w:val="left"/>
      <w:pPr>
        <w:ind w:left="2880" w:hanging="360"/>
      </w:pPr>
    </w:lvl>
    <w:lvl w:ilvl="4" w:tplc="F378F62E">
      <w:start w:val="1"/>
      <w:numFmt w:val="lowerLetter"/>
      <w:lvlText w:val="%5."/>
      <w:lvlJc w:val="left"/>
      <w:pPr>
        <w:ind w:left="3600" w:hanging="360"/>
      </w:pPr>
    </w:lvl>
    <w:lvl w:ilvl="5" w:tplc="D4CE8A98">
      <w:start w:val="1"/>
      <w:numFmt w:val="lowerRoman"/>
      <w:lvlText w:val="%6."/>
      <w:lvlJc w:val="right"/>
      <w:pPr>
        <w:ind w:left="4320" w:hanging="180"/>
      </w:pPr>
    </w:lvl>
    <w:lvl w:ilvl="6" w:tplc="8F702FFE">
      <w:start w:val="1"/>
      <w:numFmt w:val="decimal"/>
      <w:lvlText w:val="%7."/>
      <w:lvlJc w:val="left"/>
      <w:pPr>
        <w:ind w:left="5040" w:hanging="360"/>
      </w:pPr>
    </w:lvl>
    <w:lvl w:ilvl="7" w:tplc="85D857B4">
      <w:start w:val="1"/>
      <w:numFmt w:val="lowerLetter"/>
      <w:lvlText w:val="%8."/>
      <w:lvlJc w:val="left"/>
      <w:pPr>
        <w:ind w:left="5760" w:hanging="360"/>
      </w:pPr>
    </w:lvl>
    <w:lvl w:ilvl="8" w:tplc="F51016DC">
      <w:start w:val="1"/>
      <w:numFmt w:val="lowerRoman"/>
      <w:lvlText w:val="%9."/>
      <w:lvlJc w:val="right"/>
      <w:pPr>
        <w:ind w:left="6480" w:hanging="180"/>
      </w:pPr>
    </w:lvl>
  </w:abstractNum>
  <w:abstractNum w:abstractNumId="49" w15:restartNumberingAfterBreak="0">
    <w:nsid w:val="32105B4A"/>
    <w:multiLevelType w:val="hybridMultilevel"/>
    <w:tmpl w:val="DFA8C434"/>
    <w:lvl w:ilvl="0" w:tplc="85185106">
      <w:start w:val="1"/>
      <w:numFmt w:val="decimal"/>
      <w:lvlText w:val="%1)"/>
      <w:lvlJc w:val="left"/>
      <w:pPr>
        <w:ind w:left="2138" w:hanging="360"/>
      </w:pPr>
      <w:rPr>
        <w:rFonts w:hint="default"/>
      </w:rPr>
    </w:lvl>
    <w:lvl w:ilvl="1" w:tplc="04250019" w:tentative="1">
      <w:start w:val="1"/>
      <w:numFmt w:val="lowerLetter"/>
      <w:lvlText w:val="%2."/>
      <w:lvlJc w:val="left"/>
      <w:pPr>
        <w:ind w:left="2858" w:hanging="360"/>
      </w:pPr>
    </w:lvl>
    <w:lvl w:ilvl="2" w:tplc="0425001B" w:tentative="1">
      <w:start w:val="1"/>
      <w:numFmt w:val="lowerRoman"/>
      <w:lvlText w:val="%3."/>
      <w:lvlJc w:val="right"/>
      <w:pPr>
        <w:ind w:left="3578" w:hanging="180"/>
      </w:pPr>
    </w:lvl>
    <w:lvl w:ilvl="3" w:tplc="0425000F" w:tentative="1">
      <w:start w:val="1"/>
      <w:numFmt w:val="decimal"/>
      <w:lvlText w:val="%4."/>
      <w:lvlJc w:val="left"/>
      <w:pPr>
        <w:ind w:left="4298" w:hanging="360"/>
      </w:pPr>
    </w:lvl>
    <w:lvl w:ilvl="4" w:tplc="04250019" w:tentative="1">
      <w:start w:val="1"/>
      <w:numFmt w:val="lowerLetter"/>
      <w:lvlText w:val="%5."/>
      <w:lvlJc w:val="left"/>
      <w:pPr>
        <w:ind w:left="5018" w:hanging="360"/>
      </w:pPr>
    </w:lvl>
    <w:lvl w:ilvl="5" w:tplc="0425001B" w:tentative="1">
      <w:start w:val="1"/>
      <w:numFmt w:val="lowerRoman"/>
      <w:lvlText w:val="%6."/>
      <w:lvlJc w:val="right"/>
      <w:pPr>
        <w:ind w:left="5738" w:hanging="180"/>
      </w:pPr>
    </w:lvl>
    <w:lvl w:ilvl="6" w:tplc="0425000F" w:tentative="1">
      <w:start w:val="1"/>
      <w:numFmt w:val="decimal"/>
      <w:lvlText w:val="%7."/>
      <w:lvlJc w:val="left"/>
      <w:pPr>
        <w:ind w:left="6458" w:hanging="360"/>
      </w:pPr>
    </w:lvl>
    <w:lvl w:ilvl="7" w:tplc="04250019" w:tentative="1">
      <w:start w:val="1"/>
      <w:numFmt w:val="lowerLetter"/>
      <w:lvlText w:val="%8."/>
      <w:lvlJc w:val="left"/>
      <w:pPr>
        <w:ind w:left="7178" w:hanging="360"/>
      </w:pPr>
    </w:lvl>
    <w:lvl w:ilvl="8" w:tplc="0425001B" w:tentative="1">
      <w:start w:val="1"/>
      <w:numFmt w:val="lowerRoman"/>
      <w:lvlText w:val="%9."/>
      <w:lvlJc w:val="right"/>
      <w:pPr>
        <w:ind w:left="7898" w:hanging="180"/>
      </w:pPr>
    </w:lvl>
  </w:abstractNum>
  <w:abstractNum w:abstractNumId="50" w15:restartNumberingAfterBreak="0">
    <w:nsid w:val="45312192"/>
    <w:multiLevelType w:val="hybridMultilevel"/>
    <w:tmpl w:val="FE70A66E"/>
    <w:lvl w:ilvl="0" w:tplc="422E625E">
      <w:numFmt w:val="none"/>
      <w:lvlText w:val=""/>
      <w:lvlJc w:val="left"/>
      <w:pPr>
        <w:tabs>
          <w:tab w:val="num" w:pos="360"/>
        </w:tabs>
      </w:pPr>
    </w:lvl>
    <w:lvl w:ilvl="1" w:tplc="47AAA830">
      <w:start w:val="1"/>
      <w:numFmt w:val="lowerLetter"/>
      <w:lvlText w:val="%2."/>
      <w:lvlJc w:val="left"/>
      <w:pPr>
        <w:ind w:left="1440" w:hanging="360"/>
      </w:pPr>
    </w:lvl>
    <w:lvl w:ilvl="2" w:tplc="DB82CD08">
      <w:start w:val="1"/>
      <w:numFmt w:val="lowerRoman"/>
      <w:lvlText w:val="%3."/>
      <w:lvlJc w:val="right"/>
      <w:pPr>
        <w:ind w:left="2160" w:hanging="180"/>
      </w:pPr>
    </w:lvl>
    <w:lvl w:ilvl="3" w:tplc="3D7AF486">
      <w:start w:val="1"/>
      <w:numFmt w:val="decimal"/>
      <w:lvlText w:val="%4."/>
      <w:lvlJc w:val="left"/>
      <w:pPr>
        <w:ind w:left="2880" w:hanging="360"/>
      </w:pPr>
    </w:lvl>
    <w:lvl w:ilvl="4" w:tplc="5C1E4206">
      <w:start w:val="1"/>
      <w:numFmt w:val="lowerLetter"/>
      <w:lvlText w:val="%5."/>
      <w:lvlJc w:val="left"/>
      <w:pPr>
        <w:ind w:left="3600" w:hanging="360"/>
      </w:pPr>
    </w:lvl>
    <w:lvl w:ilvl="5" w:tplc="54DC0C00">
      <w:start w:val="1"/>
      <w:numFmt w:val="lowerRoman"/>
      <w:lvlText w:val="%6."/>
      <w:lvlJc w:val="right"/>
      <w:pPr>
        <w:ind w:left="4320" w:hanging="180"/>
      </w:pPr>
    </w:lvl>
    <w:lvl w:ilvl="6" w:tplc="CAF6EC0A">
      <w:start w:val="1"/>
      <w:numFmt w:val="decimal"/>
      <w:lvlText w:val="%7."/>
      <w:lvlJc w:val="left"/>
      <w:pPr>
        <w:ind w:left="5040" w:hanging="360"/>
      </w:pPr>
    </w:lvl>
    <w:lvl w:ilvl="7" w:tplc="D3AAB522">
      <w:start w:val="1"/>
      <w:numFmt w:val="lowerLetter"/>
      <w:lvlText w:val="%8."/>
      <w:lvlJc w:val="left"/>
      <w:pPr>
        <w:ind w:left="5760" w:hanging="360"/>
      </w:pPr>
    </w:lvl>
    <w:lvl w:ilvl="8" w:tplc="5D60C3BE">
      <w:start w:val="1"/>
      <w:numFmt w:val="lowerRoman"/>
      <w:lvlText w:val="%9."/>
      <w:lvlJc w:val="right"/>
      <w:pPr>
        <w:ind w:left="6480" w:hanging="180"/>
      </w:pPr>
    </w:lvl>
  </w:abstractNum>
  <w:abstractNum w:abstractNumId="51" w15:restartNumberingAfterBreak="0">
    <w:nsid w:val="4579C5E7"/>
    <w:multiLevelType w:val="hybridMultilevel"/>
    <w:tmpl w:val="CFDCDBAA"/>
    <w:lvl w:ilvl="0" w:tplc="A1722628">
      <w:numFmt w:val="none"/>
      <w:lvlText w:val=""/>
      <w:lvlJc w:val="left"/>
      <w:pPr>
        <w:tabs>
          <w:tab w:val="num" w:pos="360"/>
        </w:tabs>
      </w:pPr>
    </w:lvl>
    <w:lvl w:ilvl="1" w:tplc="196C92E8">
      <w:start w:val="1"/>
      <w:numFmt w:val="lowerLetter"/>
      <w:lvlText w:val="%2."/>
      <w:lvlJc w:val="left"/>
      <w:pPr>
        <w:ind w:left="1440" w:hanging="360"/>
      </w:pPr>
    </w:lvl>
    <w:lvl w:ilvl="2" w:tplc="4DC84AC6">
      <w:start w:val="1"/>
      <w:numFmt w:val="lowerRoman"/>
      <w:lvlText w:val="%3."/>
      <w:lvlJc w:val="right"/>
      <w:pPr>
        <w:ind w:left="2160" w:hanging="180"/>
      </w:pPr>
    </w:lvl>
    <w:lvl w:ilvl="3" w:tplc="E866314E">
      <w:start w:val="1"/>
      <w:numFmt w:val="decimal"/>
      <w:lvlText w:val="%4."/>
      <w:lvlJc w:val="left"/>
      <w:pPr>
        <w:ind w:left="2880" w:hanging="360"/>
      </w:pPr>
    </w:lvl>
    <w:lvl w:ilvl="4" w:tplc="F4028B7E">
      <w:start w:val="1"/>
      <w:numFmt w:val="lowerLetter"/>
      <w:lvlText w:val="%5."/>
      <w:lvlJc w:val="left"/>
      <w:pPr>
        <w:ind w:left="3600" w:hanging="360"/>
      </w:pPr>
    </w:lvl>
    <w:lvl w:ilvl="5" w:tplc="D02E0AA2">
      <w:start w:val="1"/>
      <w:numFmt w:val="lowerRoman"/>
      <w:lvlText w:val="%6."/>
      <w:lvlJc w:val="right"/>
      <w:pPr>
        <w:ind w:left="4320" w:hanging="180"/>
      </w:pPr>
    </w:lvl>
    <w:lvl w:ilvl="6" w:tplc="5AEA4A26">
      <w:start w:val="1"/>
      <w:numFmt w:val="decimal"/>
      <w:lvlText w:val="%7."/>
      <w:lvlJc w:val="left"/>
      <w:pPr>
        <w:ind w:left="5040" w:hanging="360"/>
      </w:pPr>
    </w:lvl>
    <w:lvl w:ilvl="7" w:tplc="1898FF98">
      <w:start w:val="1"/>
      <w:numFmt w:val="lowerLetter"/>
      <w:lvlText w:val="%8."/>
      <w:lvlJc w:val="left"/>
      <w:pPr>
        <w:ind w:left="5760" w:hanging="360"/>
      </w:pPr>
    </w:lvl>
    <w:lvl w:ilvl="8" w:tplc="240E755C">
      <w:start w:val="1"/>
      <w:numFmt w:val="lowerRoman"/>
      <w:lvlText w:val="%9."/>
      <w:lvlJc w:val="right"/>
      <w:pPr>
        <w:ind w:left="6480" w:hanging="180"/>
      </w:pPr>
    </w:lvl>
  </w:abstractNum>
  <w:abstractNum w:abstractNumId="52" w15:restartNumberingAfterBreak="0">
    <w:nsid w:val="4DF27411"/>
    <w:multiLevelType w:val="hybridMultilevel"/>
    <w:tmpl w:val="42ECB916"/>
    <w:lvl w:ilvl="0" w:tplc="04250001">
      <w:start w:val="1"/>
      <w:numFmt w:val="bullet"/>
      <w:lvlText w:val=""/>
      <w:lvlJc w:val="left"/>
      <w:pPr>
        <w:ind w:left="720" w:hanging="360"/>
      </w:pPr>
      <w:rPr>
        <w:rFonts w:hint="default" w:ascii="Symbol" w:hAnsi="Symbol"/>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53" w15:restartNumberingAfterBreak="0">
    <w:nsid w:val="625DA3F9"/>
    <w:multiLevelType w:val="hybridMultilevel"/>
    <w:tmpl w:val="DE36475A"/>
    <w:lvl w:ilvl="0" w:tplc="A1E678FE">
      <w:numFmt w:val="none"/>
      <w:lvlText w:val=""/>
      <w:lvlJc w:val="left"/>
      <w:pPr>
        <w:tabs>
          <w:tab w:val="num" w:pos="360"/>
        </w:tabs>
      </w:pPr>
    </w:lvl>
    <w:lvl w:ilvl="1" w:tplc="06C03EEA">
      <w:start w:val="1"/>
      <w:numFmt w:val="lowerLetter"/>
      <w:lvlText w:val="%2."/>
      <w:lvlJc w:val="left"/>
      <w:pPr>
        <w:ind w:left="1440" w:hanging="360"/>
      </w:pPr>
    </w:lvl>
    <w:lvl w:ilvl="2" w:tplc="EF425B42">
      <w:start w:val="1"/>
      <w:numFmt w:val="lowerRoman"/>
      <w:lvlText w:val="%3."/>
      <w:lvlJc w:val="right"/>
      <w:pPr>
        <w:ind w:left="2160" w:hanging="180"/>
      </w:pPr>
    </w:lvl>
    <w:lvl w:ilvl="3" w:tplc="671E76C0">
      <w:start w:val="1"/>
      <w:numFmt w:val="decimal"/>
      <w:lvlText w:val="%4."/>
      <w:lvlJc w:val="left"/>
      <w:pPr>
        <w:ind w:left="2880" w:hanging="360"/>
      </w:pPr>
    </w:lvl>
    <w:lvl w:ilvl="4" w:tplc="2910A792">
      <w:start w:val="1"/>
      <w:numFmt w:val="lowerLetter"/>
      <w:lvlText w:val="%5."/>
      <w:lvlJc w:val="left"/>
      <w:pPr>
        <w:ind w:left="3600" w:hanging="360"/>
      </w:pPr>
    </w:lvl>
    <w:lvl w:ilvl="5" w:tplc="1894344E">
      <w:start w:val="1"/>
      <w:numFmt w:val="lowerRoman"/>
      <w:lvlText w:val="%6."/>
      <w:lvlJc w:val="right"/>
      <w:pPr>
        <w:ind w:left="4320" w:hanging="180"/>
      </w:pPr>
    </w:lvl>
    <w:lvl w:ilvl="6" w:tplc="FC5E3468">
      <w:start w:val="1"/>
      <w:numFmt w:val="decimal"/>
      <w:lvlText w:val="%7."/>
      <w:lvlJc w:val="left"/>
      <w:pPr>
        <w:ind w:left="5040" w:hanging="360"/>
      </w:pPr>
    </w:lvl>
    <w:lvl w:ilvl="7" w:tplc="D2AEFBF8">
      <w:start w:val="1"/>
      <w:numFmt w:val="lowerLetter"/>
      <w:lvlText w:val="%8."/>
      <w:lvlJc w:val="left"/>
      <w:pPr>
        <w:ind w:left="5760" w:hanging="360"/>
      </w:pPr>
    </w:lvl>
    <w:lvl w:ilvl="8" w:tplc="E95C066E">
      <w:start w:val="1"/>
      <w:numFmt w:val="lowerRoman"/>
      <w:lvlText w:val="%9."/>
      <w:lvlJc w:val="right"/>
      <w:pPr>
        <w:ind w:left="6480" w:hanging="180"/>
      </w:pPr>
    </w:lvl>
  </w:abstractNum>
  <w:abstractNum w:abstractNumId="54" w15:restartNumberingAfterBreak="0">
    <w:nsid w:val="710AE13B"/>
    <w:multiLevelType w:val="hybridMultilevel"/>
    <w:tmpl w:val="3A4497C0"/>
    <w:lvl w:ilvl="0" w:tplc="3F38B4E0">
      <w:start w:val="1"/>
      <w:numFmt w:val="bullet"/>
      <w:lvlText w:val=""/>
      <w:lvlJc w:val="left"/>
      <w:pPr>
        <w:ind w:left="720" w:hanging="360"/>
      </w:pPr>
      <w:rPr>
        <w:rFonts w:hint="default" w:ascii="Symbol" w:hAnsi="Symbol"/>
      </w:rPr>
    </w:lvl>
    <w:lvl w:ilvl="1" w:tplc="7B9A327A">
      <w:start w:val="1"/>
      <w:numFmt w:val="bullet"/>
      <w:lvlText w:val="o"/>
      <w:lvlJc w:val="left"/>
      <w:pPr>
        <w:ind w:left="1440" w:hanging="360"/>
      </w:pPr>
      <w:rPr>
        <w:rFonts w:hint="default" w:ascii="Courier New" w:hAnsi="Courier New"/>
      </w:rPr>
    </w:lvl>
    <w:lvl w:ilvl="2" w:tplc="CFC44012">
      <w:start w:val="1"/>
      <w:numFmt w:val="bullet"/>
      <w:lvlText w:val=""/>
      <w:lvlJc w:val="left"/>
      <w:pPr>
        <w:ind w:left="2160" w:hanging="360"/>
      </w:pPr>
      <w:rPr>
        <w:rFonts w:hint="default" w:ascii="Wingdings" w:hAnsi="Wingdings"/>
      </w:rPr>
    </w:lvl>
    <w:lvl w:ilvl="3" w:tplc="53508208">
      <w:start w:val="1"/>
      <w:numFmt w:val="bullet"/>
      <w:lvlText w:val=""/>
      <w:lvlJc w:val="left"/>
      <w:pPr>
        <w:ind w:left="2880" w:hanging="360"/>
      </w:pPr>
      <w:rPr>
        <w:rFonts w:hint="default" w:ascii="Symbol" w:hAnsi="Symbol"/>
      </w:rPr>
    </w:lvl>
    <w:lvl w:ilvl="4" w:tplc="E2A45AC2">
      <w:start w:val="1"/>
      <w:numFmt w:val="bullet"/>
      <w:lvlText w:val="o"/>
      <w:lvlJc w:val="left"/>
      <w:pPr>
        <w:ind w:left="3600" w:hanging="360"/>
      </w:pPr>
      <w:rPr>
        <w:rFonts w:hint="default" w:ascii="Courier New" w:hAnsi="Courier New"/>
      </w:rPr>
    </w:lvl>
    <w:lvl w:ilvl="5" w:tplc="43A0E51E">
      <w:start w:val="1"/>
      <w:numFmt w:val="bullet"/>
      <w:lvlText w:val=""/>
      <w:lvlJc w:val="left"/>
      <w:pPr>
        <w:ind w:left="4320" w:hanging="360"/>
      </w:pPr>
      <w:rPr>
        <w:rFonts w:hint="default" w:ascii="Wingdings" w:hAnsi="Wingdings"/>
      </w:rPr>
    </w:lvl>
    <w:lvl w:ilvl="6" w:tplc="54D01DEC">
      <w:start w:val="1"/>
      <w:numFmt w:val="bullet"/>
      <w:lvlText w:val=""/>
      <w:lvlJc w:val="left"/>
      <w:pPr>
        <w:ind w:left="5040" w:hanging="360"/>
      </w:pPr>
      <w:rPr>
        <w:rFonts w:hint="default" w:ascii="Symbol" w:hAnsi="Symbol"/>
      </w:rPr>
    </w:lvl>
    <w:lvl w:ilvl="7" w:tplc="49549C00">
      <w:start w:val="1"/>
      <w:numFmt w:val="bullet"/>
      <w:lvlText w:val="o"/>
      <w:lvlJc w:val="left"/>
      <w:pPr>
        <w:ind w:left="5760" w:hanging="360"/>
      </w:pPr>
      <w:rPr>
        <w:rFonts w:hint="default" w:ascii="Courier New" w:hAnsi="Courier New"/>
      </w:rPr>
    </w:lvl>
    <w:lvl w:ilvl="8" w:tplc="439E97EA">
      <w:start w:val="1"/>
      <w:numFmt w:val="bullet"/>
      <w:lvlText w:val=""/>
      <w:lvlJc w:val="left"/>
      <w:pPr>
        <w:ind w:left="6480" w:hanging="360"/>
      </w:pPr>
      <w:rPr>
        <w:rFonts w:hint="default" w:ascii="Wingdings" w:hAnsi="Wingdings"/>
      </w:rPr>
    </w:lvl>
  </w:abstractNum>
  <w:abstractNum w:abstractNumId="55" w15:restartNumberingAfterBreak="0">
    <w:nsid w:val="767D6077"/>
    <w:multiLevelType w:val="hybridMultilevel"/>
    <w:tmpl w:val="E6A8604C"/>
    <w:lvl w:ilvl="0" w:tplc="04250001">
      <w:start w:val="1"/>
      <w:numFmt w:val="bullet"/>
      <w:lvlText w:val=""/>
      <w:lvlJc w:val="left"/>
      <w:pPr>
        <w:ind w:left="1287" w:hanging="360"/>
      </w:pPr>
      <w:rPr>
        <w:rFonts w:hint="default" w:ascii="Symbol" w:hAnsi="Symbol"/>
      </w:rPr>
    </w:lvl>
    <w:lvl w:ilvl="1" w:tplc="04250003" w:tentative="1">
      <w:start w:val="1"/>
      <w:numFmt w:val="bullet"/>
      <w:lvlText w:val="o"/>
      <w:lvlJc w:val="left"/>
      <w:pPr>
        <w:ind w:left="2007" w:hanging="360"/>
      </w:pPr>
      <w:rPr>
        <w:rFonts w:hint="default" w:ascii="Courier New" w:hAnsi="Courier New" w:cs="Courier New"/>
      </w:rPr>
    </w:lvl>
    <w:lvl w:ilvl="2" w:tplc="04250005" w:tentative="1">
      <w:start w:val="1"/>
      <w:numFmt w:val="bullet"/>
      <w:lvlText w:val=""/>
      <w:lvlJc w:val="left"/>
      <w:pPr>
        <w:ind w:left="2727" w:hanging="360"/>
      </w:pPr>
      <w:rPr>
        <w:rFonts w:hint="default" w:ascii="Wingdings" w:hAnsi="Wingdings"/>
      </w:rPr>
    </w:lvl>
    <w:lvl w:ilvl="3" w:tplc="04250001" w:tentative="1">
      <w:start w:val="1"/>
      <w:numFmt w:val="bullet"/>
      <w:lvlText w:val=""/>
      <w:lvlJc w:val="left"/>
      <w:pPr>
        <w:ind w:left="3447" w:hanging="360"/>
      </w:pPr>
      <w:rPr>
        <w:rFonts w:hint="default" w:ascii="Symbol" w:hAnsi="Symbol"/>
      </w:rPr>
    </w:lvl>
    <w:lvl w:ilvl="4" w:tplc="04250003" w:tentative="1">
      <w:start w:val="1"/>
      <w:numFmt w:val="bullet"/>
      <w:lvlText w:val="o"/>
      <w:lvlJc w:val="left"/>
      <w:pPr>
        <w:ind w:left="4167" w:hanging="360"/>
      </w:pPr>
      <w:rPr>
        <w:rFonts w:hint="default" w:ascii="Courier New" w:hAnsi="Courier New" w:cs="Courier New"/>
      </w:rPr>
    </w:lvl>
    <w:lvl w:ilvl="5" w:tplc="04250005" w:tentative="1">
      <w:start w:val="1"/>
      <w:numFmt w:val="bullet"/>
      <w:lvlText w:val=""/>
      <w:lvlJc w:val="left"/>
      <w:pPr>
        <w:ind w:left="4887" w:hanging="360"/>
      </w:pPr>
      <w:rPr>
        <w:rFonts w:hint="default" w:ascii="Wingdings" w:hAnsi="Wingdings"/>
      </w:rPr>
    </w:lvl>
    <w:lvl w:ilvl="6" w:tplc="04250001" w:tentative="1">
      <w:start w:val="1"/>
      <w:numFmt w:val="bullet"/>
      <w:lvlText w:val=""/>
      <w:lvlJc w:val="left"/>
      <w:pPr>
        <w:ind w:left="5607" w:hanging="360"/>
      </w:pPr>
      <w:rPr>
        <w:rFonts w:hint="default" w:ascii="Symbol" w:hAnsi="Symbol"/>
      </w:rPr>
    </w:lvl>
    <w:lvl w:ilvl="7" w:tplc="04250003" w:tentative="1">
      <w:start w:val="1"/>
      <w:numFmt w:val="bullet"/>
      <w:lvlText w:val="o"/>
      <w:lvlJc w:val="left"/>
      <w:pPr>
        <w:ind w:left="6327" w:hanging="360"/>
      </w:pPr>
      <w:rPr>
        <w:rFonts w:hint="default" w:ascii="Courier New" w:hAnsi="Courier New" w:cs="Courier New"/>
      </w:rPr>
    </w:lvl>
    <w:lvl w:ilvl="8" w:tplc="04250005" w:tentative="1">
      <w:start w:val="1"/>
      <w:numFmt w:val="bullet"/>
      <w:lvlText w:val=""/>
      <w:lvlJc w:val="left"/>
      <w:pPr>
        <w:ind w:left="7047" w:hanging="360"/>
      </w:pPr>
      <w:rPr>
        <w:rFonts w:hint="default" w:ascii="Wingdings" w:hAnsi="Wingdings"/>
      </w:rPr>
    </w:lvl>
  </w:abstractNum>
  <w:num w:numId="1" w16cid:durableId="840583686">
    <w:abstractNumId w:val="54"/>
  </w:num>
  <w:num w:numId="2" w16cid:durableId="371464336">
    <w:abstractNumId w:val="50"/>
  </w:num>
  <w:num w:numId="3" w16cid:durableId="2072998466">
    <w:abstractNumId w:val="51"/>
  </w:num>
  <w:num w:numId="4" w16cid:durableId="480737954">
    <w:abstractNumId w:val="53"/>
  </w:num>
  <w:num w:numId="5" w16cid:durableId="1731994339">
    <w:abstractNumId w:val="45"/>
  </w:num>
  <w:num w:numId="6" w16cid:durableId="237132226">
    <w:abstractNumId w:val="48"/>
  </w:num>
  <w:num w:numId="7" w16cid:durableId="813762627">
    <w:abstractNumId w:val="0"/>
  </w:num>
  <w:num w:numId="8" w16cid:durableId="680083787">
    <w:abstractNumId w:val="1"/>
  </w:num>
  <w:num w:numId="9" w16cid:durableId="647588241">
    <w:abstractNumId w:val="2"/>
  </w:num>
  <w:num w:numId="10" w16cid:durableId="779687160">
    <w:abstractNumId w:val="3"/>
  </w:num>
  <w:num w:numId="11" w16cid:durableId="764762187">
    <w:abstractNumId w:val="4"/>
  </w:num>
  <w:num w:numId="12" w16cid:durableId="279847952">
    <w:abstractNumId w:val="5"/>
  </w:num>
  <w:num w:numId="13" w16cid:durableId="789128005">
    <w:abstractNumId w:val="6"/>
  </w:num>
  <w:num w:numId="14" w16cid:durableId="1051341727">
    <w:abstractNumId w:val="7"/>
  </w:num>
  <w:num w:numId="15" w16cid:durableId="492795410">
    <w:abstractNumId w:val="8"/>
  </w:num>
  <w:num w:numId="16" w16cid:durableId="1610116009">
    <w:abstractNumId w:val="9"/>
  </w:num>
  <w:num w:numId="17" w16cid:durableId="290476289">
    <w:abstractNumId w:val="10"/>
  </w:num>
  <w:num w:numId="18" w16cid:durableId="1268274644">
    <w:abstractNumId w:val="11"/>
  </w:num>
  <w:num w:numId="19" w16cid:durableId="1534491585">
    <w:abstractNumId w:val="12"/>
  </w:num>
  <w:num w:numId="20" w16cid:durableId="2112163128">
    <w:abstractNumId w:val="13"/>
  </w:num>
  <w:num w:numId="21" w16cid:durableId="1440367864">
    <w:abstractNumId w:val="14"/>
  </w:num>
  <w:num w:numId="22" w16cid:durableId="557400790">
    <w:abstractNumId w:val="15"/>
  </w:num>
  <w:num w:numId="23" w16cid:durableId="1106198096">
    <w:abstractNumId w:val="16"/>
  </w:num>
  <w:num w:numId="24" w16cid:durableId="1144349474">
    <w:abstractNumId w:val="17"/>
  </w:num>
  <w:num w:numId="25" w16cid:durableId="1283808788">
    <w:abstractNumId w:val="18"/>
  </w:num>
  <w:num w:numId="26" w16cid:durableId="37322084">
    <w:abstractNumId w:val="19"/>
  </w:num>
  <w:num w:numId="27" w16cid:durableId="995189899">
    <w:abstractNumId w:val="20"/>
  </w:num>
  <w:num w:numId="28" w16cid:durableId="2039231548">
    <w:abstractNumId w:val="21"/>
  </w:num>
  <w:num w:numId="29" w16cid:durableId="249196383">
    <w:abstractNumId w:val="22"/>
  </w:num>
  <w:num w:numId="30" w16cid:durableId="1447656279">
    <w:abstractNumId w:val="23"/>
  </w:num>
  <w:num w:numId="31" w16cid:durableId="258877297">
    <w:abstractNumId w:val="24"/>
  </w:num>
  <w:num w:numId="32" w16cid:durableId="1202010150">
    <w:abstractNumId w:val="25"/>
  </w:num>
  <w:num w:numId="33" w16cid:durableId="1487893007">
    <w:abstractNumId w:val="26"/>
  </w:num>
  <w:num w:numId="34" w16cid:durableId="1984383320">
    <w:abstractNumId w:val="27"/>
  </w:num>
  <w:num w:numId="35" w16cid:durableId="1907522904">
    <w:abstractNumId w:val="28"/>
  </w:num>
  <w:num w:numId="36" w16cid:durableId="2146390485">
    <w:abstractNumId w:val="29"/>
  </w:num>
  <w:num w:numId="37" w16cid:durableId="501967710">
    <w:abstractNumId w:val="30"/>
  </w:num>
  <w:num w:numId="38" w16cid:durableId="1394310259">
    <w:abstractNumId w:val="31"/>
  </w:num>
  <w:num w:numId="39" w16cid:durableId="745615482">
    <w:abstractNumId w:val="32"/>
  </w:num>
  <w:num w:numId="40" w16cid:durableId="1848905249">
    <w:abstractNumId w:val="33"/>
  </w:num>
  <w:num w:numId="41" w16cid:durableId="985551985">
    <w:abstractNumId w:val="34"/>
  </w:num>
  <w:num w:numId="42" w16cid:durableId="839659605">
    <w:abstractNumId w:val="35"/>
  </w:num>
  <w:num w:numId="43" w16cid:durableId="1922762213">
    <w:abstractNumId w:val="36"/>
  </w:num>
  <w:num w:numId="44" w16cid:durableId="1150095698">
    <w:abstractNumId w:val="37"/>
  </w:num>
  <w:num w:numId="45" w16cid:durableId="806897779">
    <w:abstractNumId w:val="38"/>
  </w:num>
  <w:num w:numId="46" w16cid:durableId="545945490">
    <w:abstractNumId w:val="39"/>
  </w:num>
  <w:num w:numId="47" w16cid:durableId="1648852335">
    <w:abstractNumId w:val="40"/>
  </w:num>
  <w:num w:numId="48" w16cid:durableId="1681617871">
    <w:abstractNumId w:val="41"/>
  </w:num>
  <w:num w:numId="49" w16cid:durableId="751321106">
    <w:abstractNumId w:val="42"/>
  </w:num>
  <w:num w:numId="50" w16cid:durableId="772358535">
    <w:abstractNumId w:val="46"/>
  </w:num>
  <w:num w:numId="51" w16cid:durableId="476336497">
    <w:abstractNumId w:val="55"/>
  </w:num>
  <w:num w:numId="52" w16cid:durableId="579601912">
    <w:abstractNumId w:val="47"/>
  </w:num>
  <w:num w:numId="53" w16cid:durableId="516623013">
    <w:abstractNumId w:val="49"/>
  </w:num>
  <w:num w:numId="54" w16cid:durableId="358092594">
    <w:abstractNumId w:val="52"/>
  </w:num>
  <w:num w:numId="55" w16cid:durableId="637147775">
    <w:abstractNumId w:val="44"/>
  </w:num>
  <w:numIdMacAtCleanup w:val="4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trackRevisions w:val="false"/>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F"/>
    <w:rsid w:val="00035A7B"/>
    <w:rsid w:val="00046D3A"/>
    <w:rsid w:val="00061F63"/>
    <w:rsid w:val="00094072"/>
    <w:rsid w:val="000C506B"/>
    <w:rsid w:val="000F1884"/>
    <w:rsid w:val="000F5017"/>
    <w:rsid w:val="00102AEB"/>
    <w:rsid w:val="00150ADE"/>
    <w:rsid w:val="001525E0"/>
    <w:rsid w:val="00192AC0"/>
    <w:rsid w:val="001B2C82"/>
    <w:rsid w:val="001C2297"/>
    <w:rsid w:val="001C3DF9"/>
    <w:rsid w:val="001D655F"/>
    <w:rsid w:val="00215050"/>
    <w:rsid w:val="0023115A"/>
    <w:rsid w:val="002336D2"/>
    <w:rsid w:val="00240345"/>
    <w:rsid w:val="00257173"/>
    <w:rsid w:val="00292D82"/>
    <w:rsid w:val="002A1E07"/>
    <w:rsid w:val="002C07C9"/>
    <w:rsid w:val="002D1456"/>
    <w:rsid w:val="00312C46"/>
    <w:rsid w:val="003327EF"/>
    <w:rsid w:val="003444C5"/>
    <w:rsid w:val="00363884"/>
    <w:rsid w:val="00365468"/>
    <w:rsid w:val="00367B91"/>
    <w:rsid w:val="00382605"/>
    <w:rsid w:val="00393670"/>
    <w:rsid w:val="003B7B86"/>
    <w:rsid w:val="003E777F"/>
    <w:rsid w:val="003F1F6D"/>
    <w:rsid w:val="004477F5"/>
    <w:rsid w:val="0045F6E6"/>
    <w:rsid w:val="004657F7"/>
    <w:rsid w:val="00466DE2"/>
    <w:rsid w:val="00480E6E"/>
    <w:rsid w:val="0048676B"/>
    <w:rsid w:val="00497B07"/>
    <w:rsid w:val="004C7916"/>
    <w:rsid w:val="004D3CEE"/>
    <w:rsid w:val="00501C28"/>
    <w:rsid w:val="0050605F"/>
    <w:rsid w:val="00521C4B"/>
    <w:rsid w:val="005648CB"/>
    <w:rsid w:val="005751B9"/>
    <w:rsid w:val="00593ACA"/>
    <w:rsid w:val="005B08A1"/>
    <w:rsid w:val="005C7228"/>
    <w:rsid w:val="005E57DF"/>
    <w:rsid w:val="005E7138"/>
    <w:rsid w:val="005F5A83"/>
    <w:rsid w:val="006218FD"/>
    <w:rsid w:val="0063795A"/>
    <w:rsid w:val="00644D96"/>
    <w:rsid w:val="00666E45"/>
    <w:rsid w:val="00670486"/>
    <w:rsid w:val="00692829"/>
    <w:rsid w:val="00697F91"/>
    <w:rsid w:val="006B2C2C"/>
    <w:rsid w:val="006C237B"/>
    <w:rsid w:val="006C3ED4"/>
    <w:rsid w:val="007053B0"/>
    <w:rsid w:val="00717D9D"/>
    <w:rsid w:val="00760654"/>
    <w:rsid w:val="007612BE"/>
    <w:rsid w:val="00797511"/>
    <w:rsid w:val="007A2E7E"/>
    <w:rsid w:val="007D1C88"/>
    <w:rsid w:val="007F2EAD"/>
    <w:rsid w:val="007F42B3"/>
    <w:rsid w:val="007F594F"/>
    <w:rsid w:val="00803801"/>
    <w:rsid w:val="00805220"/>
    <w:rsid w:val="0085053E"/>
    <w:rsid w:val="00872B82"/>
    <w:rsid w:val="00880AE6"/>
    <w:rsid w:val="0088667D"/>
    <w:rsid w:val="008A72FD"/>
    <w:rsid w:val="008B467E"/>
    <w:rsid w:val="008F6338"/>
    <w:rsid w:val="00902734"/>
    <w:rsid w:val="00902AFE"/>
    <w:rsid w:val="00914FF3"/>
    <w:rsid w:val="00924C37"/>
    <w:rsid w:val="009460A5"/>
    <w:rsid w:val="00955E8B"/>
    <w:rsid w:val="00960625"/>
    <w:rsid w:val="00971CF6"/>
    <w:rsid w:val="00987A6B"/>
    <w:rsid w:val="00990233"/>
    <w:rsid w:val="00991493"/>
    <w:rsid w:val="009A18E2"/>
    <w:rsid w:val="009B4BF8"/>
    <w:rsid w:val="009C2C5D"/>
    <w:rsid w:val="009E2550"/>
    <w:rsid w:val="00A03800"/>
    <w:rsid w:val="00A06C2B"/>
    <w:rsid w:val="00A07BEC"/>
    <w:rsid w:val="00A37311"/>
    <w:rsid w:val="00A46908"/>
    <w:rsid w:val="00A52899"/>
    <w:rsid w:val="00A77C4D"/>
    <w:rsid w:val="00A95B07"/>
    <w:rsid w:val="00A97323"/>
    <w:rsid w:val="00AB2C34"/>
    <w:rsid w:val="00AC526D"/>
    <w:rsid w:val="00AE269F"/>
    <w:rsid w:val="00B01BA2"/>
    <w:rsid w:val="00B032D5"/>
    <w:rsid w:val="00B21318"/>
    <w:rsid w:val="00B60761"/>
    <w:rsid w:val="00B65309"/>
    <w:rsid w:val="00BB47A0"/>
    <w:rsid w:val="00BC0BBB"/>
    <w:rsid w:val="00BD768C"/>
    <w:rsid w:val="00BE0912"/>
    <w:rsid w:val="00BE0AA5"/>
    <w:rsid w:val="00C10873"/>
    <w:rsid w:val="00C26537"/>
    <w:rsid w:val="00C66FC9"/>
    <w:rsid w:val="00C77F56"/>
    <w:rsid w:val="00C83F93"/>
    <w:rsid w:val="00C90A0F"/>
    <w:rsid w:val="00CC0B5F"/>
    <w:rsid w:val="00CC3938"/>
    <w:rsid w:val="00CD524D"/>
    <w:rsid w:val="00CE2A43"/>
    <w:rsid w:val="00D07384"/>
    <w:rsid w:val="00D23AFF"/>
    <w:rsid w:val="00D54EBB"/>
    <w:rsid w:val="00D64A13"/>
    <w:rsid w:val="00D84299"/>
    <w:rsid w:val="00DB5801"/>
    <w:rsid w:val="00DC6558"/>
    <w:rsid w:val="00DC688B"/>
    <w:rsid w:val="00E2749A"/>
    <w:rsid w:val="00E5284F"/>
    <w:rsid w:val="00E64DBC"/>
    <w:rsid w:val="00E67F0A"/>
    <w:rsid w:val="00EA3688"/>
    <w:rsid w:val="00EA4972"/>
    <w:rsid w:val="00EF710F"/>
    <w:rsid w:val="00F137C1"/>
    <w:rsid w:val="00F36096"/>
    <w:rsid w:val="00F84B2E"/>
    <w:rsid w:val="00F84E67"/>
    <w:rsid w:val="00F85C51"/>
    <w:rsid w:val="00F9739A"/>
    <w:rsid w:val="00FB041F"/>
    <w:rsid w:val="00FB5495"/>
    <w:rsid w:val="00FE0EEC"/>
    <w:rsid w:val="011D8A1B"/>
    <w:rsid w:val="0160FE23"/>
    <w:rsid w:val="024E2D48"/>
    <w:rsid w:val="028F8E5D"/>
    <w:rsid w:val="02A38C1E"/>
    <w:rsid w:val="02A7EFE5"/>
    <w:rsid w:val="02B95A7C"/>
    <w:rsid w:val="03B0B0B5"/>
    <w:rsid w:val="04611688"/>
    <w:rsid w:val="054BCDB0"/>
    <w:rsid w:val="055D0887"/>
    <w:rsid w:val="0576C344"/>
    <w:rsid w:val="05882248"/>
    <w:rsid w:val="05BF0F30"/>
    <w:rsid w:val="06C6C3A9"/>
    <w:rsid w:val="06E79E11"/>
    <w:rsid w:val="073713DF"/>
    <w:rsid w:val="07B6FC02"/>
    <w:rsid w:val="08173B7D"/>
    <w:rsid w:val="091BBEB8"/>
    <w:rsid w:val="099188C0"/>
    <w:rsid w:val="0A1F3ED3"/>
    <w:rsid w:val="0A3079AA"/>
    <w:rsid w:val="0A7F5145"/>
    <w:rsid w:val="0ABE7814"/>
    <w:rsid w:val="0AEE9CC4"/>
    <w:rsid w:val="0BE96327"/>
    <w:rsid w:val="0C4DC2DE"/>
    <w:rsid w:val="0C8A6D25"/>
    <w:rsid w:val="0CDC71B9"/>
    <w:rsid w:val="0D33A07E"/>
    <w:rsid w:val="0D591F21"/>
    <w:rsid w:val="0E263D86"/>
    <w:rsid w:val="0E64F9E3"/>
    <w:rsid w:val="0E78421A"/>
    <w:rsid w:val="0EB670E4"/>
    <w:rsid w:val="0EEAC270"/>
    <w:rsid w:val="0EF2AFF6"/>
    <w:rsid w:val="0F047D2D"/>
    <w:rsid w:val="0F22D83B"/>
    <w:rsid w:val="0F85EDC3"/>
    <w:rsid w:val="0FC20DE7"/>
    <w:rsid w:val="10A50BEB"/>
    <w:rsid w:val="10EAF65B"/>
    <w:rsid w:val="11837248"/>
    <w:rsid w:val="12226332"/>
    <w:rsid w:val="12832DE2"/>
    <w:rsid w:val="1346DE30"/>
    <w:rsid w:val="13BE3393"/>
    <w:rsid w:val="13C34139"/>
    <w:rsid w:val="14844BA4"/>
    <w:rsid w:val="15C590E4"/>
    <w:rsid w:val="16F4211E"/>
    <w:rsid w:val="16F5D455"/>
    <w:rsid w:val="170BA24F"/>
    <w:rsid w:val="17C5E812"/>
    <w:rsid w:val="17F55504"/>
    <w:rsid w:val="188ADBCB"/>
    <w:rsid w:val="18BB582C"/>
    <w:rsid w:val="193542B9"/>
    <w:rsid w:val="196C3F4C"/>
    <w:rsid w:val="19F8BF7E"/>
    <w:rsid w:val="1A07B7BB"/>
    <w:rsid w:val="1A07F0C4"/>
    <w:rsid w:val="1A3E0389"/>
    <w:rsid w:val="1AEB5357"/>
    <w:rsid w:val="1AEDCBAC"/>
    <w:rsid w:val="1B080FAD"/>
    <w:rsid w:val="1C1B2324"/>
    <w:rsid w:val="1C2A2693"/>
    <w:rsid w:val="1C4F5757"/>
    <w:rsid w:val="1C766E35"/>
    <w:rsid w:val="1C8A39BD"/>
    <w:rsid w:val="1C9500B4"/>
    <w:rsid w:val="1CD49819"/>
    <w:rsid w:val="1D105484"/>
    <w:rsid w:val="1D6A5555"/>
    <w:rsid w:val="1DB6F385"/>
    <w:rsid w:val="1DF45637"/>
    <w:rsid w:val="1E3FB06F"/>
    <w:rsid w:val="1E89A095"/>
    <w:rsid w:val="1EA2C8F2"/>
    <w:rsid w:val="1EB14B0F"/>
    <w:rsid w:val="1EBF4702"/>
    <w:rsid w:val="1F86F819"/>
    <w:rsid w:val="1FDB80D0"/>
    <w:rsid w:val="2011C249"/>
    <w:rsid w:val="202A38A3"/>
    <w:rsid w:val="20A4A421"/>
    <w:rsid w:val="20EE9447"/>
    <w:rsid w:val="20FB6CA7"/>
    <w:rsid w:val="21220BD7"/>
    <w:rsid w:val="2122C87A"/>
    <w:rsid w:val="216ABC32"/>
    <w:rsid w:val="216E731F"/>
    <w:rsid w:val="21775131"/>
    <w:rsid w:val="21A8093C"/>
    <w:rsid w:val="21AD92AA"/>
    <w:rsid w:val="227E352F"/>
    <w:rsid w:val="22FE979C"/>
    <w:rsid w:val="23068C93"/>
    <w:rsid w:val="23ADA4DA"/>
    <w:rsid w:val="25065547"/>
    <w:rsid w:val="253FF8B9"/>
    <w:rsid w:val="26D1EE52"/>
    <w:rsid w:val="27095F8A"/>
    <w:rsid w:val="2722AFDB"/>
    <w:rsid w:val="276EEE70"/>
    <w:rsid w:val="2810C51C"/>
    <w:rsid w:val="29EF1132"/>
    <w:rsid w:val="2AA5B5DF"/>
    <w:rsid w:val="2ACCFF3A"/>
    <w:rsid w:val="2B2620FD"/>
    <w:rsid w:val="2B68239D"/>
    <w:rsid w:val="2C159BBA"/>
    <w:rsid w:val="2C16DCC3"/>
    <w:rsid w:val="2CAE9A70"/>
    <w:rsid w:val="2CD0A717"/>
    <w:rsid w:val="2E9EDCAF"/>
    <w:rsid w:val="301BD701"/>
    <w:rsid w:val="307FA304"/>
    <w:rsid w:val="30EE8411"/>
    <w:rsid w:val="30EF0A3E"/>
    <w:rsid w:val="3167B79F"/>
    <w:rsid w:val="318D74FB"/>
    <w:rsid w:val="31956281"/>
    <w:rsid w:val="31D86BCA"/>
    <w:rsid w:val="323E311D"/>
    <w:rsid w:val="32C2BD84"/>
    <w:rsid w:val="3429E781"/>
    <w:rsid w:val="348C09C3"/>
    <w:rsid w:val="35114561"/>
    <w:rsid w:val="351CFC41"/>
    <w:rsid w:val="353A5076"/>
    <w:rsid w:val="3590EBEE"/>
    <w:rsid w:val="35D53D6B"/>
    <w:rsid w:val="37965420"/>
    <w:rsid w:val="37A1AE85"/>
    <w:rsid w:val="3804A405"/>
    <w:rsid w:val="38366A3D"/>
    <w:rsid w:val="384E942B"/>
    <w:rsid w:val="38A4E1D1"/>
    <w:rsid w:val="392953E8"/>
    <w:rsid w:val="39385609"/>
    <w:rsid w:val="3958A508"/>
    <w:rsid w:val="3991CBB2"/>
    <w:rsid w:val="3B3C44C7"/>
    <w:rsid w:val="3B8634ED"/>
    <w:rsid w:val="3BF5296E"/>
    <w:rsid w:val="3CEEEE9D"/>
    <w:rsid w:val="3D32A8AD"/>
    <w:rsid w:val="3D617A86"/>
    <w:rsid w:val="3D68C1AA"/>
    <w:rsid w:val="3D6ABEF3"/>
    <w:rsid w:val="3E936397"/>
    <w:rsid w:val="3ECBB7AD"/>
    <w:rsid w:val="3ED8D1E1"/>
    <w:rsid w:val="3EE3F13D"/>
    <w:rsid w:val="3EEB6556"/>
    <w:rsid w:val="3F19E728"/>
    <w:rsid w:val="41C0E4B2"/>
    <w:rsid w:val="420789E0"/>
    <w:rsid w:val="4269A965"/>
    <w:rsid w:val="42ACBA1F"/>
    <w:rsid w:val="4357B24D"/>
    <w:rsid w:val="44AA832B"/>
    <w:rsid w:val="44C1209E"/>
    <w:rsid w:val="44D42BC2"/>
    <w:rsid w:val="44F88574"/>
    <w:rsid w:val="4544D6DE"/>
    <w:rsid w:val="45BDC1A3"/>
    <w:rsid w:val="45D34979"/>
    <w:rsid w:val="4693006D"/>
    <w:rsid w:val="470CF5D8"/>
    <w:rsid w:val="47275045"/>
    <w:rsid w:val="4863A61B"/>
    <w:rsid w:val="48680DA8"/>
    <w:rsid w:val="4872EF0F"/>
    <w:rsid w:val="4886EA8E"/>
    <w:rsid w:val="48C7B783"/>
    <w:rsid w:val="4907FFDD"/>
    <w:rsid w:val="4A0B6A39"/>
    <w:rsid w:val="4A9A9615"/>
    <w:rsid w:val="4B499BD5"/>
    <w:rsid w:val="4B56B590"/>
    <w:rsid w:val="4CBF6FE5"/>
    <w:rsid w:val="4CC0F5DE"/>
    <w:rsid w:val="4D4F1A0D"/>
    <w:rsid w:val="4E622FE6"/>
    <w:rsid w:val="4E8E5652"/>
    <w:rsid w:val="4F19F457"/>
    <w:rsid w:val="4F7805B2"/>
    <w:rsid w:val="4FE2C842"/>
    <w:rsid w:val="4FF07131"/>
    <w:rsid w:val="511E630D"/>
    <w:rsid w:val="520026B9"/>
    <w:rsid w:val="52789575"/>
    <w:rsid w:val="52CCFCB6"/>
    <w:rsid w:val="530444A3"/>
    <w:rsid w:val="53C65EFD"/>
    <w:rsid w:val="53D193D1"/>
    <w:rsid w:val="5405465E"/>
    <w:rsid w:val="5468CD17"/>
    <w:rsid w:val="5492A891"/>
    <w:rsid w:val="549A1BB5"/>
    <w:rsid w:val="54A01504"/>
    <w:rsid w:val="5599064F"/>
    <w:rsid w:val="56026C31"/>
    <w:rsid w:val="561DD593"/>
    <w:rsid w:val="563A29A5"/>
    <w:rsid w:val="563BE565"/>
    <w:rsid w:val="5667D824"/>
    <w:rsid w:val="569C7990"/>
    <w:rsid w:val="56D49F27"/>
    <w:rsid w:val="5720ABB2"/>
    <w:rsid w:val="572FBF33"/>
    <w:rsid w:val="57CA4953"/>
    <w:rsid w:val="57D7B5C6"/>
    <w:rsid w:val="57E20AC9"/>
    <w:rsid w:val="580C472A"/>
    <w:rsid w:val="584A5064"/>
    <w:rsid w:val="5AD27051"/>
    <w:rsid w:val="5B07834A"/>
    <w:rsid w:val="5BE3BFAA"/>
    <w:rsid w:val="5C212082"/>
    <w:rsid w:val="5C2F0C3A"/>
    <w:rsid w:val="5C588558"/>
    <w:rsid w:val="5C8161E8"/>
    <w:rsid w:val="5CEA0773"/>
    <w:rsid w:val="5D3010D9"/>
    <w:rsid w:val="5D400668"/>
    <w:rsid w:val="5DCDBC7B"/>
    <w:rsid w:val="5E124EFD"/>
    <w:rsid w:val="5EBC23A2"/>
    <w:rsid w:val="5F90261A"/>
    <w:rsid w:val="60851E4B"/>
    <w:rsid w:val="60B8FA2B"/>
    <w:rsid w:val="60C54CBE"/>
    <w:rsid w:val="6122BE3F"/>
    <w:rsid w:val="619CA9F3"/>
    <w:rsid w:val="61A4967E"/>
    <w:rsid w:val="61CAB27D"/>
    <w:rsid w:val="61DD586D"/>
    <w:rsid w:val="61E2FE72"/>
    <w:rsid w:val="627DB2DC"/>
    <w:rsid w:val="6286A43D"/>
    <w:rsid w:val="6420F5C2"/>
    <w:rsid w:val="661959DD"/>
    <w:rsid w:val="6619E950"/>
    <w:rsid w:val="663C6642"/>
    <w:rsid w:val="6677C15C"/>
    <w:rsid w:val="6685E974"/>
    <w:rsid w:val="66F55BD8"/>
    <w:rsid w:val="67A98785"/>
    <w:rsid w:val="67AD16D4"/>
    <w:rsid w:val="68F466E5"/>
    <w:rsid w:val="69790BB8"/>
    <w:rsid w:val="699F2139"/>
    <w:rsid w:val="6A2CFC9A"/>
    <w:rsid w:val="6A6C828B"/>
    <w:rsid w:val="6B838AFA"/>
    <w:rsid w:val="6B8C472F"/>
    <w:rsid w:val="6BA43164"/>
    <w:rsid w:val="6BEC9041"/>
    <w:rsid w:val="6CE84DB0"/>
    <w:rsid w:val="6E841E11"/>
    <w:rsid w:val="6EBE7ADB"/>
    <w:rsid w:val="6F89DDB8"/>
    <w:rsid w:val="7199CADF"/>
    <w:rsid w:val="71ACF7D2"/>
    <w:rsid w:val="71C3FEF7"/>
    <w:rsid w:val="720928CB"/>
    <w:rsid w:val="729B492B"/>
    <w:rsid w:val="72ADB420"/>
    <w:rsid w:val="72ECA97A"/>
    <w:rsid w:val="73D264DE"/>
    <w:rsid w:val="7441E6F2"/>
    <w:rsid w:val="744F8142"/>
    <w:rsid w:val="7493D15A"/>
    <w:rsid w:val="75B9FCCD"/>
    <w:rsid w:val="75EB51A3"/>
    <w:rsid w:val="7689935A"/>
    <w:rsid w:val="76CBDDE1"/>
    <w:rsid w:val="76E1B966"/>
    <w:rsid w:val="77CE3919"/>
    <w:rsid w:val="77D8B79C"/>
    <w:rsid w:val="7855DD62"/>
    <w:rsid w:val="7953C448"/>
    <w:rsid w:val="79B5F7F2"/>
    <w:rsid w:val="79BE4449"/>
    <w:rsid w:val="7A036D0E"/>
    <w:rsid w:val="7A9279D9"/>
    <w:rsid w:val="7B9CFDE3"/>
    <w:rsid w:val="7BA0CC7C"/>
    <w:rsid w:val="7C62C71C"/>
    <w:rsid w:val="7CC57F81"/>
    <w:rsid w:val="7CE6F93E"/>
    <w:rsid w:val="7D79E934"/>
    <w:rsid w:val="7DC0960C"/>
    <w:rsid w:val="7DE1AFC7"/>
    <w:rsid w:val="7F985C3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78D65E"/>
  <w15:chartTrackingRefBased/>
  <w15:docId w15:val="{EB4F8AB4-C211-446B-A84A-B7254E654C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t-EE"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Kood" w:uiPriority="50"/>
  </w:latentStyles>
  <w:style w:type="paragraph" w:styleId="Normaallaad" w:default="1">
    <w:name w:val="Normal"/>
    <w:qFormat/>
    <w:rsid w:val="00C90A0F"/>
    <w:pPr>
      <w:suppressAutoHyphens/>
    </w:pPr>
    <w:rPr>
      <w:rFonts w:ascii="Times New Roman" w:hAnsi="Times New Roman" w:eastAsia="Times New Roman"/>
      <w:sz w:val="24"/>
      <w:szCs w:val="24"/>
      <w:lang w:val="en-GB" w:eastAsia="ar-SA"/>
    </w:rPr>
  </w:style>
  <w:style w:type="paragraph" w:styleId="Pealkiri1">
    <w:name w:val="heading 1"/>
    <w:basedOn w:val="Normaallaad"/>
    <w:next w:val="Normaallaad"/>
    <w:link w:val="Pealkiri1Mrk"/>
    <w:qFormat/>
    <w:rsid w:val="00C90A0F"/>
    <w:pPr>
      <w:keepNext/>
      <w:jc w:val="center"/>
      <w:outlineLvl w:val="0"/>
    </w:pPr>
    <w:rPr>
      <w:b/>
      <w:bCs/>
      <w:szCs w:val="20"/>
    </w:rPr>
  </w:style>
  <w:style w:type="paragraph" w:styleId="Pealkiri2">
    <w:name w:val="heading 2"/>
    <w:basedOn w:val="Normaallaad"/>
    <w:next w:val="Normaallaad"/>
    <w:link w:val="Pealkiri2Mrk"/>
    <w:qFormat/>
    <w:rsid w:val="00C90A0F"/>
    <w:pPr>
      <w:keepNext/>
      <w:outlineLvl w:val="1"/>
    </w:pPr>
    <w:rPr>
      <w:b/>
      <w:bCs/>
    </w:rPr>
  </w:style>
  <w:style w:type="paragraph" w:styleId="Pealkiri3">
    <w:name w:val="heading 3"/>
    <w:basedOn w:val="Normaallaad"/>
    <w:next w:val="Normaallaad"/>
    <w:link w:val="Pealkiri3Mrk"/>
    <w:qFormat/>
    <w:rsid w:val="00C90A0F"/>
    <w:pPr>
      <w:keepNext/>
      <w:numPr>
        <w:ilvl w:val="2"/>
        <w:numId w:val="7"/>
      </w:numPr>
      <w:jc w:val="center"/>
      <w:outlineLvl w:val="2"/>
    </w:pPr>
    <w:rPr>
      <w:b/>
      <w:bCs/>
      <w:color w:val="000000"/>
      <w:sz w:val="22"/>
      <w:szCs w:val="22"/>
    </w:rPr>
  </w:style>
  <w:style w:type="paragraph" w:styleId="Pealkiri4">
    <w:name w:val="heading 4"/>
    <w:basedOn w:val="Normaallaad"/>
    <w:next w:val="Normaallaad"/>
    <w:link w:val="Pealkiri4Mrk"/>
    <w:qFormat/>
    <w:rsid w:val="00C90A0F"/>
    <w:pPr>
      <w:keepNext/>
      <w:numPr>
        <w:ilvl w:val="3"/>
        <w:numId w:val="7"/>
      </w:numPr>
      <w:spacing w:before="240" w:after="60"/>
      <w:outlineLvl w:val="3"/>
    </w:pPr>
    <w:rPr>
      <w:b/>
      <w:bCs/>
      <w:sz w:val="28"/>
      <w:szCs w:val="28"/>
    </w:rPr>
  </w:style>
  <w:style w:type="paragraph" w:styleId="Pealkiri5">
    <w:name w:val="heading 5"/>
    <w:basedOn w:val="Normaallaad"/>
    <w:next w:val="Normaallaad"/>
    <w:link w:val="Pealkiri5Mrk"/>
    <w:qFormat/>
    <w:rsid w:val="00C90A0F"/>
    <w:pPr>
      <w:numPr>
        <w:ilvl w:val="4"/>
        <w:numId w:val="7"/>
      </w:numPr>
      <w:spacing w:before="240" w:after="60"/>
      <w:outlineLvl w:val="4"/>
    </w:pPr>
    <w:rPr>
      <w:b/>
      <w:bCs/>
      <w:i/>
      <w:iCs/>
      <w:sz w:val="26"/>
      <w:szCs w:val="26"/>
    </w:rPr>
  </w:style>
  <w:style w:type="paragraph" w:styleId="Pealkiri6">
    <w:name w:val="heading 6"/>
    <w:basedOn w:val="Normaallaad"/>
    <w:next w:val="Normaallaad"/>
    <w:link w:val="Pealkiri6Mrk"/>
    <w:qFormat/>
    <w:rsid w:val="00C90A0F"/>
    <w:pPr>
      <w:numPr>
        <w:ilvl w:val="5"/>
        <w:numId w:val="7"/>
      </w:numPr>
      <w:spacing w:before="240" w:after="60"/>
      <w:outlineLvl w:val="5"/>
    </w:pPr>
    <w:rPr>
      <w:b/>
      <w:bCs/>
      <w:sz w:val="22"/>
      <w:szCs w:val="22"/>
    </w:rPr>
  </w:style>
  <w:style w:type="paragraph" w:styleId="Pealkiri7">
    <w:name w:val="heading 7"/>
    <w:basedOn w:val="Normaallaad"/>
    <w:next w:val="Normaallaad"/>
    <w:link w:val="Pealkiri7Mrk"/>
    <w:qFormat/>
    <w:rsid w:val="00C90A0F"/>
    <w:pPr>
      <w:numPr>
        <w:ilvl w:val="6"/>
        <w:numId w:val="7"/>
      </w:numPr>
      <w:spacing w:before="240" w:after="60"/>
      <w:outlineLvl w:val="6"/>
    </w:pPr>
  </w:style>
  <w:style w:type="paragraph" w:styleId="Pealkiri8">
    <w:name w:val="heading 8"/>
    <w:basedOn w:val="Normaallaad"/>
    <w:next w:val="Normaallaad"/>
    <w:link w:val="Pealkiri8Mrk"/>
    <w:qFormat/>
    <w:rsid w:val="00C90A0F"/>
    <w:pPr>
      <w:numPr>
        <w:ilvl w:val="7"/>
        <w:numId w:val="7"/>
      </w:numPr>
      <w:spacing w:before="240" w:after="60"/>
      <w:outlineLvl w:val="7"/>
    </w:pPr>
    <w:rPr>
      <w:i/>
      <w:iCs/>
    </w:rPr>
  </w:style>
  <w:style w:type="paragraph" w:styleId="Pealkiri9">
    <w:name w:val="heading 9"/>
    <w:basedOn w:val="Normaallaad"/>
    <w:next w:val="Normaallaad"/>
    <w:link w:val="Pealkiri9Mrk"/>
    <w:qFormat/>
    <w:rsid w:val="00C90A0F"/>
    <w:pPr>
      <w:numPr>
        <w:ilvl w:val="8"/>
        <w:numId w:val="7"/>
      </w:numPr>
      <w:spacing w:before="240" w:after="60"/>
      <w:outlineLvl w:val="8"/>
    </w:pPr>
    <w:rPr>
      <w:rFonts w:ascii="Arial" w:hAnsi="Arial"/>
      <w:sz w:val="22"/>
      <w:szCs w:val="22"/>
    </w:rPr>
  </w:style>
  <w:style w:type="character" w:styleId="Liguvaikefont" w:default="1">
    <w:name w:val="Default Paragraph Font"/>
    <w:uiPriority w:val="1"/>
    <w:semiHidden/>
    <w:unhideWhenUsed/>
  </w:style>
  <w:style w:type="table" w:styleId="Normaaltabel" w:default="1">
    <w:name w:val="Normal Table"/>
    <w:uiPriority w:val="99"/>
    <w:semiHidden/>
    <w:unhideWhenUsed/>
    <w:qFormat/>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character" w:styleId="Pealkiri1Mrk" w:customStyle="1">
    <w:name w:val="Pealkiri 1 Märk"/>
    <w:link w:val="Pealkiri1"/>
    <w:rsid w:val="00C90A0F"/>
    <w:rPr>
      <w:rFonts w:ascii="Times New Roman" w:hAnsi="Times New Roman" w:eastAsia="Times New Roman" w:cs="Times New Roman"/>
      <w:b/>
      <w:bCs/>
      <w:sz w:val="24"/>
      <w:lang w:val="en-GB" w:eastAsia="ar-SA"/>
    </w:rPr>
  </w:style>
  <w:style w:type="character" w:styleId="Pealkiri2Mrk" w:customStyle="1">
    <w:name w:val="Pealkiri 2 Märk"/>
    <w:link w:val="Pealkiri2"/>
    <w:rsid w:val="00C90A0F"/>
    <w:rPr>
      <w:rFonts w:ascii="Times New Roman" w:hAnsi="Times New Roman" w:eastAsia="Times New Roman" w:cs="Times New Roman"/>
      <w:b/>
      <w:bCs/>
      <w:sz w:val="24"/>
      <w:szCs w:val="24"/>
      <w:lang w:val="en-GB" w:eastAsia="ar-SA"/>
    </w:rPr>
  </w:style>
  <w:style w:type="character" w:styleId="Pealkiri3Mrk" w:customStyle="1">
    <w:name w:val="Pealkiri 3 Märk"/>
    <w:link w:val="Pealkiri3"/>
    <w:rsid w:val="00C90A0F"/>
    <w:rPr>
      <w:rFonts w:ascii="Times New Roman" w:hAnsi="Times New Roman" w:eastAsia="Times New Roman"/>
      <w:b/>
      <w:bCs/>
      <w:color w:val="000000"/>
      <w:sz w:val="22"/>
      <w:szCs w:val="22"/>
      <w:lang w:val="en-GB" w:eastAsia="ar-SA"/>
    </w:rPr>
  </w:style>
  <w:style w:type="character" w:styleId="Pealkiri4Mrk" w:customStyle="1">
    <w:name w:val="Pealkiri 4 Märk"/>
    <w:link w:val="Pealkiri4"/>
    <w:rsid w:val="00C90A0F"/>
    <w:rPr>
      <w:rFonts w:ascii="Times New Roman" w:hAnsi="Times New Roman" w:eastAsia="Times New Roman"/>
      <w:b/>
      <w:bCs/>
      <w:sz w:val="28"/>
      <w:szCs w:val="28"/>
      <w:lang w:val="en-GB" w:eastAsia="ar-SA"/>
    </w:rPr>
  </w:style>
  <w:style w:type="character" w:styleId="Pealkiri5Mrk" w:customStyle="1">
    <w:name w:val="Pealkiri 5 Märk"/>
    <w:link w:val="Pealkiri5"/>
    <w:rsid w:val="00C90A0F"/>
    <w:rPr>
      <w:rFonts w:ascii="Times New Roman" w:hAnsi="Times New Roman" w:eastAsia="Times New Roman"/>
      <w:b/>
      <w:bCs/>
      <w:i/>
      <w:iCs/>
      <w:sz w:val="26"/>
      <w:szCs w:val="26"/>
      <w:lang w:val="en-GB" w:eastAsia="ar-SA"/>
    </w:rPr>
  </w:style>
  <w:style w:type="character" w:styleId="Pealkiri6Mrk" w:customStyle="1">
    <w:name w:val="Pealkiri 6 Märk"/>
    <w:link w:val="Pealkiri6"/>
    <w:rsid w:val="00C90A0F"/>
    <w:rPr>
      <w:rFonts w:ascii="Times New Roman" w:hAnsi="Times New Roman" w:eastAsia="Times New Roman"/>
      <w:b/>
      <w:bCs/>
      <w:sz w:val="22"/>
      <w:szCs w:val="22"/>
      <w:lang w:val="en-GB" w:eastAsia="ar-SA"/>
    </w:rPr>
  </w:style>
  <w:style w:type="character" w:styleId="Pealkiri7Mrk" w:customStyle="1">
    <w:name w:val="Pealkiri 7 Märk"/>
    <w:link w:val="Pealkiri7"/>
    <w:rsid w:val="00C90A0F"/>
    <w:rPr>
      <w:rFonts w:ascii="Times New Roman" w:hAnsi="Times New Roman" w:eastAsia="Times New Roman"/>
      <w:sz w:val="24"/>
      <w:szCs w:val="24"/>
      <w:lang w:val="en-GB" w:eastAsia="ar-SA"/>
    </w:rPr>
  </w:style>
  <w:style w:type="character" w:styleId="Pealkiri8Mrk" w:customStyle="1">
    <w:name w:val="Pealkiri 8 Märk"/>
    <w:link w:val="Pealkiri8"/>
    <w:rsid w:val="00C90A0F"/>
    <w:rPr>
      <w:rFonts w:ascii="Times New Roman" w:hAnsi="Times New Roman" w:eastAsia="Times New Roman"/>
      <w:i/>
      <w:iCs/>
      <w:sz w:val="24"/>
      <w:szCs w:val="24"/>
      <w:lang w:val="en-GB" w:eastAsia="ar-SA"/>
    </w:rPr>
  </w:style>
  <w:style w:type="character" w:styleId="Pealkiri9Mrk" w:customStyle="1">
    <w:name w:val="Pealkiri 9 Märk"/>
    <w:link w:val="Pealkiri9"/>
    <w:rsid w:val="00C90A0F"/>
    <w:rPr>
      <w:rFonts w:ascii="Arial" w:hAnsi="Arial" w:eastAsia="Times New Roman" w:cs="Arial"/>
      <w:sz w:val="22"/>
      <w:szCs w:val="22"/>
      <w:lang w:val="en-GB" w:eastAsia="ar-SA"/>
    </w:rPr>
  </w:style>
  <w:style w:type="character" w:styleId="WW8Num6z0" w:customStyle="1">
    <w:name w:val="WW8Num6z0"/>
    <w:rsid w:val="00C90A0F"/>
    <w:rPr>
      <w:rFonts w:ascii="Symbol" w:hAnsi="Symbol" w:cs="Symbol"/>
    </w:rPr>
  </w:style>
  <w:style w:type="character" w:styleId="WW8Num8z0" w:customStyle="1">
    <w:name w:val="WW8Num8z0"/>
    <w:rsid w:val="00C90A0F"/>
    <w:rPr>
      <w:rFonts w:ascii="Symbol" w:hAnsi="Symbol" w:cs="Symbol"/>
    </w:rPr>
  </w:style>
  <w:style w:type="character" w:styleId="WW8Num8z1" w:customStyle="1">
    <w:name w:val="WW8Num8z1"/>
    <w:rsid w:val="00C90A0F"/>
    <w:rPr>
      <w:rFonts w:ascii="OpenSymbol" w:hAnsi="OpenSymbol" w:cs="OpenSymbol"/>
    </w:rPr>
  </w:style>
  <w:style w:type="character" w:styleId="WW8Num8z3" w:customStyle="1">
    <w:name w:val="WW8Num8z3"/>
    <w:rsid w:val="00C90A0F"/>
    <w:rPr>
      <w:rFonts w:ascii="Wingdings" w:hAnsi="Wingdings" w:cs="OpenSymbol"/>
    </w:rPr>
  </w:style>
  <w:style w:type="character" w:styleId="WW8Num10z0" w:customStyle="1">
    <w:name w:val="WW8Num10z0"/>
    <w:rsid w:val="00C90A0F"/>
    <w:rPr>
      <w:rFonts w:ascii="Symbol" w:hAnsi="Symbol" w:cs="Symbol"/>
    </w:rPr>
  </w:style>
  <w:style w:type="character" w:styleId="WW8Num10z1" w:customStyle="1">
    <w:name w:val="WW8Num10z1"/>
    <w:rsid w:val="00C90A0F"/>
    <w:rPr>
      <w:rFonts w:ascii="OpenSymbol" w:hAnsi="OpenSymbol" w:cs="OpenSymbol"/>
    </w:rPr>
  </w:style>
  <w:style w:type="character" w:styleId="WW8Num10z5" w:customStyle="1">
    <w:name w:val="WW8Num10z5"/>
    <w:rsid w:val="00C90A0F"/>
    <w:rPr>
      <w:rFonts w:ascii="Wingdings" w:hAnsi="Wingdings" w:cs="Wingdings"/>
    </w:rPr>
  </w:style>
  <w:style w:type="character" w:styleId="WW8Num13z0" w:customStyle="1">
    <w:name w:val="WW8Num13z0"/>
    <w:rsid w:val="00C90A0F"/>
    <w:rPr>
      <w:rFonts w:ascii="Symbol" w:hAnsi="Symbol" w:cs="Symbol"/>
    </w:rPr>
  </w:style>
  <w:style w:type="character" w:styleId="WW8Num14z0" w:customStyle="1">
    <w:name w:val="WW8Num14z0"/>
    <w:rsid w:val="00C90A0F"/>
    <w:rPr>
      <w:rFonts w:ascii="Symbol" w:hAnsi="Symbol" w:cs="Symbol"/>
    </w:rPr>
  </w:style>
  <w:style w:type="character" w:styleId="WW8Num14z1" w:customStyle="1">
    <w:name w:val="WW8Num14z1"/>
    <w:rsid w:val="00C90A0F"/>
    <w:rPr>
      <w:rFonts w:ascii="OpenSymbol" w:hAnsi="OpenSymbol" w:cs="OpenSymbol"/>
    </w:rPr>
  </w:style>
  <w:style w:type="character" w:styleId="WW8Num14z3" w:customStyle="1">
    <w:name w:val="WW8Num14z3"/>
    <w:rsid w:val="00C90A0F"/>
    <w:rPr>
      <w:rFonts w:ascii="Wingdings" w:hAnsi="Wingdings" w:cs="OpenSymbol"/>
    </w:rPr>
  </w:style>
  <w:style w:type="character" w:styleId="WW8Num20z0" w:customStyle="1">
    <w:name w:val="WW8Num20z0"/>
    <w:rsid w:val="00C90A0F"/>
    <w:rPr>
      <w:rFonts w:ascii="Symbol" w:hAnsi="Symbol" w:cs="Symbol"/>
    </w:rPr>
  </w:style>
  <w:style w:type="character" w:styleId="WW8Num20z1" w:customStyle="1">
    <w:name w:val="WW8Num20z1"/>
    <w:rsid w:val="00C90A0F"/>
    <w:rPr>
      <w:rFonts w:ascii="OpenSymbol" w:hAnsi="OpenSymbol" w:cs="OpenSymbol"/>
    </w:rPr>
  </w:style>
  <w:style w:type="character" w:styleId="WW8Num20z3" w:customStyle="1">
    <w:name w:val="WW8Num20z3"/>
    <w:rsid w:val="00C90A0F"/>
    <w:rPr>
      <w:rFonts w:ascii="Wingdings" w:hAnsi="Wingdings" w:cs="OpenSymbol"/>
    </w:rPr>
  </w:style>
  <w:style w:type="character" w:styleId="WW8Num28z0" w:customStyle="1">
    <w:name w:val="WW8Num28z0"/>
    <w:rsid w:val="00C90A0F"/>
    <w:rPr>
      <w:rFonts w:ascii="Symbol" w:hAnsi="Symbol" w:cs="Symbol"/>
    </w:rPr>
  </w:style>
  <w:style w:type="character" w:styleId="WW8Num28z1" w:customStyle="1">
    <w:name w:val="WW8Num28z1"/>
    <w:rsid w:val="00C90A0F"/>
    <w:rPr>
      <w:rFonts w:ascii="OpenSymbol" w:hAnsi="OpenSymbol" w:cs="OpenSymbol"/>
    </w:rPr>
  </w:style>
  <w:style w:type="character" w:styleId="WW8Num28z3" w:customStyle="1">
    <w:name w:val="WW8Num28z3"/>
    <w:rsid w:val="00C90A0F"/>
    <w:rPr>
      <w:rFonts w:ascii="Wingdings" w:hAnsi="Wingdings" w:cs="OpenSymbol"/>
    </w:rPr>
  </w:style>
  <w:style w:type="character" w:styleId="WW8Num31z0" w:customStyle="1">
    <w:name w:val="WW8Num31z0"/>
    <w:rsid w:val="00C90A0F"/>
    <w:rPr>
      <w:rFonts w:ascii="Symbol" w:hAnsi="Symbol" w:cs="Symbol"/>
    </w:rPr>
  </w:style>
  <w:style w:type="character" w:styleId="WW8Num31z1" w:customStyle="1">
    <w:name w:val="WW8Num31z1"/>
    <w:rsid w:val="00C90A0F"/>
    <w:rPr>
      <w:rFonts w:ascii="OpenSymbol" w:hAnsi="OpenSymbol" w:cs="OpenSymbol"/>
    </w:rPr>
  </w:style>
  <w:style w:type="character" w:styleId="WW8Num31z3" w:customStyle="1">
    <w:name w:val="WW8Num31z3"/>
    <w:rsid w:val="00C90A0F"/>
    <w:rPr>
      <w:rFonts w:ascii="Wingdings" w:hAnsi="Wingdings" w:cs="OpenSymbol"/>
    </w:rPr>
  </w:style>
  <w:style w:type="character" w:styleId="WW8Num7z0" w:customStyle="1">
    <w:name w:val="WW8Num7z0"/>
    <w:rsid w:val="00C90A0F"/>
    <w:rPr>
      <w:rFonts w:ascii="Symbol" w:hAnsi="Symbol" w:cs="Symbol"/>
    </w:rPr>
  </w:style>
  <w:style w:type="character" w:styleId="WW8Num7z1" w:customStyle="1">
    <w:name w:val="WW8Num7z1"/>
    <w:rsid w:val="00C90A0F"/>
    <w:rPr>
      <w:rFonts w:ascii="Courier New" w:hAnsi="Courier New" w:cs="Courier New"/>
    </w:rPr>
  </w:style>
  <w:style w:type="character" w:styleId="WW8Num7z2" w:customStyle="1">
    <w:name w:val="WW8Num7z2"/>
    <w:rsid w:val="00C90A0F"/>
    <w:rPr>
      <w:rFonts w:ascii="Wingdings" w:hAnsi="Wingdings" w:cs="Wingdings"/>
    </w:rPr>
  </w:style>
  <w:style w:type="character" w:styleId="WW8Num8z2" w:customStyle="1">
    <w:name w:val="WW8Num8z2"/>
    <w:rsid w:val="00C90A0F"/>
    <w:rPr>
      <w:color w:val="auto"/>
    </w:rPr>
  </w:style>
  <w:style w:type="character" w:styleId="WW8Num15z0" w:customStyle="1">
    <w:name w:val="WW8Num15z0"/>
    <w:rsid w:val="00C90A0F"/>
    <w:rPr>
      <w:rFonts w:ascii="Symbol" w:hAnsi="Symbol" w:cs="Symbol"/>
    </w:rPr>
  </w:style>
  <w:style w:type="character" w:styleId="WW8Num15z1" w:customStyle="1">
    <w:name w:val="WW8Num15z1"/>
    <w:rsid w:val="00C90A0F"/>
    <w:rPr>
      <w:rFonts w:ascii="Courier New" w:hAnsi="Courier New" w:cs="Courier New"/>
    </w:rPr>
  </w:style>
  <w:style w:type="character" w:styleId="WW8Num15z5" w:customStyle="1">
    <w:name w:val="WW8Num15z5"/>
    <w:rsid w:val="00C90A0F"/>
    <w:rPr>
      <w:rFonts w:ascii="Wingdings" w:hAnsi="Wingdings" w:cs="Wingdings"/>
    </w:rPr>
  </w:style>
  <w:style w:type="character" w:styleId="WW8Num22z0" w:customStyle="1">
    <w:name w:val="WW8Num22z0"/>
    <w:rsid w:val="00C90A0F"/>
    <w:rPr>
      <w:rFonts w:ascii="Symbol" w:hAnsi="Symbol" w:cs="Symbol"/>
    </w:rPr>
  </w:style>
  <w:style w:type="character" w:styleId="WW8Num22z1" w:customStyle="1">
    <w:name w:val="WW8Num22z1"/>
    <w:rsid w:val="00C90A0F"/>
    <w:rPr>
      <w:rFonts w:ascii="Courier New" w:hAnsi="Courier New" w:cs="Courier New"/>
    </w:rPr>
  </w:style>
  <w:style w:type="character" w:styleId="WW8Num22z2" w:customStyle="1">
    <w:name w:val="WW8Num22z2"/>
    <w:rsid w:val="00C90A0F"/>
    <w:rPr>
      <w:rFonts w:ascii="Wingdings" w:hAnsi="Wingdings" w:cs="Wingdings"/>
    </w:rPr>
  </w:style>
  <w:style w:type="character" w:styleId="WW8Num24z0" w:customStyle="1">
    <w:name w:val="WW8Num24z0"/>
    <w:rsid w:val="00C90A0F"/>
    <w:rPr>
      <w:rFonts w:ascii="Symbol" w:hAnsi="Symbol" w:cs="Symbol"/>
    </w:rPr>
  </w:style>
  <w:style w:type="character" w:styleId="WW8Num24z1" w:customStyle="1">
    <w:name w:val="WW8Num24z1"/>
    <w:rsid w:val="00C90A0F"/>
    <w:rPr>
      <w:rFonts w:ascii="OpenSymbol" w:hAnsi="OpenSymbol" w:cs="OpenSymbol"/>
    </w:rPr>
  </w:style>
  <w:style w:type="character" w:styleId="WW8Num54z0" w:customStyle="1">
    <w:name w:val="WW8Num54z0"/>
    <w:rsid w:val="00C90A0F"/>
    <w:rPr>
      <w:rFonts w:ascii="Symbol" w:hAnsi="Symbol" w:cs="Symbol"/>
    </w:rPr>
  </w:style>
  <w:style w:type="character" w:styleId="WW8Num54z1" w:customStyle="1">
    <w:name w:val="WW8Num54z1"/>
    <w:rsid w:val="00C90A0F"/>
    <w:rPr>
      <w:rFonts w:ascii="OpenSymbol" w:hAnsi="OpenSymbol" w:cs="OpenSymbol"/>
    </w:rPr>
  </w:style>
  <w:style w:type="character" w:styleId="WW8Num74z0" w:customStyle="1">
    <w:name w:val="WW8Num74z0"/>
    <w:rsid w:val="00C90A0F"/>
    <w:rPr>
      <w:rFonts w:ascii="Symbol" w:hAnsi="Symbol" w:cs="Symbol"/>
    </w:rPr>
  </w:style>
  <w:style w:type="character" w:styleId="WW8Num74z1" w:customStyle="1">
    <w:name w:val="WW8Num74z1"/>
    <w:rsid w:val="00C90A0F"/>
    <w:rPr>
      <w:rFonts w:ascii="OpenSymbol" w:hAnsi="OpenSymbol" w:cs="OpenSymbol"/>
    </w:rPr>
  </w:style>
  <w:style w:type="character" w:styleId="WW8Num86z0" w:customStyle="1">
    <w:name w:val="WW8Num86z0"/>
    <w:rsid w:val="00C90A0F"/>
    <w:rPr>
      <w:rFonts w:ascii="Symbol" w:hAnsi="Symbol" w:cs="Symbol"/>
    </w:rPr>
  </w:style>
  <w:style w:type="character" w:styleId="WW8Num86z1" w:customStyle="1">
    <w:name w:val="WW8Num86z1"/>
    <w:rsid w:val="00C90A0F"/>
    <w:rPr>
      <w:rFonts w:ascii="OpenSymbol" w:hAnsi="OpenSymbol" w:cs="OpenSymbol"/>
    </w:rPr>
  </w:style>
  <w:style w:type="character" w:styleId="grame" w:customStyle="1">
    <w:name w:val="grame"/>
    <w:basedOn w:val="Liguvaikefont"/>
    <w:rsid w:val="00C90A0F"/>
  </w:style>
  <w:style w:type="character" w:styleId="Lehekljenumber">
    <w:name w:val="page number"/>
    <w:basedOn w:val="Liguvaikefont"/>
    <w:rsid w:val="00C90A0F"/>
  </w:style>
  <w:style w:type="character" w:styleId="NumberingSymbols" w:customStyle="1">
    <w:name w:val="Numbering Symbols"/>
    <w:rsid w:val="00C90A0F"/>
  </w:style>
  <w:style w:type="paragraph" w:styleId="Heading" w:customStyle="1">
    <w:name w:val="Heading"/>
    <w:basedOn w:val="Normaallaad"/>
    <w:next w:val="Kehatekst"/>
    <w:rsid w:val="00C90A0F"/>
    <w:pPr>
      <w:keepNext/>
      <w:spacing w:before="240" w:after="120"/>
    </w:pPr>
    <w:rPr>
      <w:rFonts w:ascii="Arial" w:hAnsi="Arial" w:eastAsia="Microsoft YaHei" w:cs="Mangal"/>
      <w:sz w:val="28"/>
      <w:szCs w:val="28"/>
    </w:rPr>
  </w:style>
  <w:style w:type="paragraph" w:styleId="Kehatekst">
    <w:name w:val="Body Text"/>
    <w:basedOn w:val="Normaallaad"/>
    <w:link w:val="KehatekstMrk"/>
    <w:rsid w:val="00C90A0F"/>
    <w:pPr>
      <w:jc w:val="both"/>
    </w:pPr>
    <w:rPr>
      <w:color w:val="000000"/>
      <w:sz w:val="20"/>
      <w:szCs w:val="20"/>
    </w:rPr>
  </w:style>
  <w:style w:type="character" w:styleId="KehatekstMrk" w:customStyle="1">
    <w:name w:val="Kehatekst Märk"/>
    <w:link w:val="Kehatekst"/>
    <w:rsid w:val="00C90A0F"/>
    <w:rPr>
      <w:rFonts w:ascii="Times New Roman" w:hAnsi="Times New Roman" w:eastAsia="Times New Roman" w:cs="Times New Roman"/>
      <w:color w:val="000000"/>
      <w:lang w:val="en-GB" w:eastAsia="ar-SA"/>
    </w:rPr>
  </w:style>
  <w:style w:type="paragraph" w:styleId="Loend">
    <w:name w:val="List"/>
    <w:basedOn w:val="Kehatekst"/>
    <w:rsid w:val="00C90A0F"/>
    <w:rPr>
      <w:rFonts w:cs="Mangal"/>
    </w:rPr>
  </w:style>
  <w:style w:type="paragraph" w:styleId="Pealdis">
    <w:name w:val="caption"/>
    <w:basedOn w:val="Normaallaad"/>
    <w:qFormat/>
    <w:rsid w:val="00C90A0F"/>
    <w:pPr>
      <w:suppressLineNumbers/>
      <w:spacing w:before="120" w:after="120"/>
    </w:pPr>
    <w:rPr>
      <w:rFonts w:cs="Mangal"/>
      <w:i/>
      <w:iCs/>
    </w:rPr>
  </w:style>
  <w:style w:type="paragraph" w:styleId="Index" w:customStyle="1">
    <w:name w:val="Index"/>
    <w:basedOn w:val="Normaallaad"/>
    <w:rsid w:val="00C90A0F"/>
    <w:pPr>
      <w:suppressLineNumbers/>
    </w:pPr>
    <w:rPr>
      <w:rFonts w:cs="Mangal"/>
    </w:rPr>
  </w:style>
  <w:style w:type="paragraph" w:styleId="Pealkiri">
    <w:name w:val="Title"/>
    <w:basedOn w:val="Normaallaad"/>
    <w:next w:val="Alapealkiri"/>
    <w:link w:val="PealkiriMrk"/>
    <w:qFormat/>
    <w:rsid w:val="00C90A0F"/>
    <w:pPr>
      <w:jc w:val="center"/>
    </w:pPr>
    <w:rPr>
      <w:sz w:val="32"/>
      <w:lang w:val="x-none"/>
    </w:rPr>
  </w:style>
  <w:style w:type="character" w:styleId="PealkiriMrk" w:customStyle="1">
    <w:name w:val="Pealkiri Märk"/>
    <w:link w:val="Pealkiri"/>
    <w:rsid w:val="00C90A0F"/>
    <w:rPr>
      <w:rFonts w:ascii="Times New Roman" w:hAnsi="Times New Roman" w:eastAsia="Times New Roman" w:cs="Times New Roman"/>
      <w:sz w:val="32"/>
      <w:szCs w:val="24"/>
      <w:lang w:eastAsia="ar-SA"/>
    </w:rPr>
  </w:style>
  <w:style w:type="paragraph" w:styleId="Alapealkiri">
    <w:name w:val="Subtitle"/>
    <w:basedOn w:val="Heading"/>
    <w:next w:val="Kehatekst"/>
    <w:link w:val="AlapealkiriMrk"/>
    <w:qFormat/>
    <w:rsid w:val="00C90A0F"/>
    <w:pPr>
      <w:jc w:val="center"/>
    </w:pPr>
    <w:rPr>
      <w:rFonts w:cs="Times New Roman"/>
      <w:i/>
      <w:iCs/>
    </w:rPr>
  </w:style>
  <w:style w:type="character" w:styleId="AlapealkiriMrk" w:customStyle="1">
    <w:name w:val="Alapealkiri Märk"/>
    <w:link w:val="Alapealkiri"/>
    <w:rsid w:val="00C90A0F"/>
    <w:rPr>
      <w:rFonts w:ascii="Arial" w:hAnsi="Arial" w:eastAsia="Microsoft YaHei" w:cs="Mangal"/>
      <w:i/>
      <w:iCs/>
      <w:sz w:val="28"/>
      <w:szCs w:val="28"/>
      <w:lang w:val="en-GB" w:eastAsia="ar-SA"/>
    </w:rPr>
  </w:style>
  <w:style w:type="paragraph" w:styleId="Kehatekst2">
    <w:name w:val="Body Text 2"/>
    <w:basedOn w:val="Normaallaad"/>
    <w:link w:val="Kehatekst2Mrk"/>
    <w:rsid w:val="00C90A0F"/>
    <w:pPr>
      <w:jc w:val="both"/>
    </w:pPr>
    <w:rPr>
      <w:color w:val="FF0000"/>
      <w:sz w:val="20"/>
      <w:szCs w:val="20"/>
    </w:rPr>
  </w:style>
  <w:style w:type="character" w:styleId="Kehatekst2Mrk" w:customStyle="1">
    <w:name w:val="Kehatekst 2 Märk"/>
    <w:link w:val="Kehatekst2"/>
    <w:rsid w:val="00C90A0F"/>
    <w:rPr>
      <w:rFonts w:ascii="Times New Roman" w:hAnsi="Times New Roman" w:eastAsia="Times New Roman" w:cs="Times New Roman"/>
      <w:color w:val="FF0000"/>
      <w:lang w:val="en-GB" w:eastAsia="ar-SA"/>
    </w:rPr>
  </w:style>
  <w:style w:type="paragraph" w:styleId="Kehatekst3">
    <w:name w:val="Body Text 3"/>
    <w:basedOn w:val="Normaallaad"/>
    <w:link w:val="Kehatekst3Mrk"/>
    <w:rsid w:val="00C90A0F"/>
    <w:rPr>
      <w:color w:val="000000"/>
      <w:sz w:val="20"/>
      <w:szCs w:val="20"/>
    </w:rPr>
  </w:style>
  <w:style w:type="character" w:styleId="Kehatekst3Mrk" w:customStyle="1">
    <w:name w:val="Kehatekst 3 Märk"/>
    <w:link w:val="Kehatekst3"/>
    <w:rsid w:val="00C90A0F"/>
    <w:rPr>
      <w:rFonts w:ascii="Times New Roman" w:hAnsi="Times New Roman" w:eastAsia="Times New Roman" w:cs="Times New Roman"/>
      <w:color w:val="000000"/>
      <w:lang w:val="en-GB" w:eastAsia="ar-SA"/>
    </w:rPr>
  </w:style>
  <w:style w:type="paragraph" w:styleId="Taandegakehatekst">
    <w:name w:val="Body Text Indent"/>
    <w:basedOn w:val="Normaallaad"/>
    <w:link w:val="TaandegakehatekstMrk"/>
    <w:rsid w:val="00C90A0F"/>
    <w:pPr>
      <w:autoSpaceDE w:val="0"/>
      <w:ind w:left="1080"/>
      <w:jc w:val="both"/>
    </w:pPr>
  </w:style>
  <w:style w:type="character" w:styleId="TaandegakehatekstMrk" w:customStyle="1">
    <w:name w:val="Taandega kehatekst Märk"/>
    <w:link w:val="Taandegakehatekst"/>
    <w:rsid w:val="00C90A0F"/>
    <w:rPr>
      <w:rFonts w:ascii="Times New Roman" w:hAnsi="Times New Roman" w:eastAsia="Times New Roman" w:cs="Times New Roman"/>
      <w:sz w:val="24"/>
      <w:szCs w:val="24"/>
      <w:lang w:val="en-GB" w:eastAsia="ar-SA"/>
    </w:rPr>
  </w:style>
  <w:style w:type="paragraph" w:styleId="Taandegakehatekst2">
    <w:name w:val="Body Text Indent 2"/>
    <w:basedOn w:val="Normaallaad"/>
    <w:link w:val="Taandegakehatekst2Mrk"/>
    <w:rsid w:val="00C90A0F"/>
    <w:pPr>
      <w:ind w:left="360"/>
    </w:pPr>
    <w:rPr>
      <w:color w:val="0000FF"/>
      <w:sz w:val="20"/>
      <w:szCs w:val="20"/>
    </w:rPr>
  </w:style>
  <w:style w:type="character" w:styleId="Taandegakehatekst2Mrk" w:customStyle="1">
    <w:name w:val="Taandega kehatekst 2 Märk"/>
    <w:link w:val="Taandegakehatekst2"/>
    <w:rsid w:val="00C90A0F"/>
    <w:rPr>
      <w:rFonts w:ascii="Times New Roman" w:hAnsi="Times New Roman" w:eastAsia="Times New Roman" w:cs="Times New Roman"/>
      <w:color w:val="0000FF"/>
      <w:lang w:val="en-GB" w:eastAsia="ar-SA"/>
    </w:rPr>
  </w:style>
  <w:style w:type="paragraph" w:styleId="Normaallaadveeb">
    <w:name w:val="Normal (Web)"/>
    <w:basedOn w:val="Normaallaad"/>
    <w:uiPriority w:val="99"/>
    <w:rsid w:val="00C90A0F"/>
    <w:pPr>
      <w:spacing w:before="280" w:after="280"/>
    </w:pPr>
    <w:rPr>
      <w:rFonts w:ascii="Arial Unicode MS" w:hAnsi="Arial Unicode MS" w:eastAsia="Arial Unicode MS" w:cs="Arial Unicode MS"/>
    </w:rPr>
  </w:style>
  <w:style w:type="paragraph" w:styleId="Jalus">
    <w:name w:val="footer"/>
    <w:basedOn w:val="Normaallaad"/>
    <w:link w:val="JalusMrk"/>
    <w:uiPriority w:val="99"/>
    <w:rsid w:val="00C90A0F"/>
    <w:pPr>
      <w:tabs>
        <w:tab w:val="center" w:pos="4153"/>
        <w:tab w:val="right" w:pos="8306"/>
      </w:tabs>
    </w:pPr>
  </w:style>
  <w:style w:type="character" w:styleId="JalusMrk" w:customStyle="1">
    <w:name w:val="Jalus Märk"/>
    <w:link w:val="Jalus"/>
    <w:uiPriority w:val="99"/>
    <w:rsid w:val="00C90A0F"/>
    <w:rPr>
      <w:rFonts w:ascii="Times New Roman" w:hAnsi="Times New Roman" w:eastAsia="Times New Roman" w:cs="Times New Roman"/>
      <w:sz w:val="24"/>
      <w:szCs w:val="24"/>
      <w:lang w:val="en-GB" w:eastAsia="ar-SA"/>
    </w:rPr>
  </w:style>
  <w:style w:type="paragraph" w:styleId="TableContents" w:customStyle="1">
    <w:name w:val="Table Contents"/>
    <w:basedOn w:val="Normaallaad"/>
    <w:rsid w:val="00C90A0F"/>
    <w:pPr>
      <w:suppressLineNumbers/>
    </w:pPr>
  </w:style>
  <w:style w:type="paragraph" w:styleId="TableHeading" w:customStyle="1">
    <w:name w:val="Table Heading"/>
    <w:basedOn w:val="TableContents"/>
    <w:rsid w:val="00C90A0F"/>
    <w:pPr>
      <w:jc w:val="center"/>
    </w:pPr>
    <w:rPr>
      <w:b/>
      <w:bCs/>
    </w:rPr>
  </w:style>
  <w:style w:type="paragraph" w:styleId="Framecontents" w:customStyle="1">
    <w:name w:val="Frame contents"/>
    <w:basedOn w:val="Kehatekst"/>
    <w:rsid w:val="00C90A0F"/>
  </w:style>
  <w:style w:type="paragraph" w:styleId="Pis">
    <w:name w:val="header"/>
    <w:basedOn w:val="Normaallaad"/>
    <w:link w:val="PisMrk"/>
    <w:rsid w:val="00C90A0F"/>
    <w:pPr>
      <w:suppressLineNumbers/>
      <w:tabs>
        <w:tab w:val="center" w:pos="4819"/>
        <w:tab w:val="right" w:pos="9638"/>
      </w:tabs>
    </w:pPr>
  </w:style>
  <w:style w:type="character" w:styleId="PisMrk" w:customStyle="1">
    <w:name w:val="Päis Märk"/>
    <w:link w:val="Pis"/>
    <w:rsid w:val="00C90A0F"/>
    <w:rPr>
      <w:rFonts w:ascii="Times New Roman" w:hAnsi="Times New Roman" w:eastAsia="Times New Roman" w:cs="Times New Roman"/>
      <w:sz w:val="24"/>
      <w:szCs w:val="24"/>
      <w:lang w:val="en-GB" w:eastAsia="ar-SA"/>
    </w:rPr>
  </w:style>
  <w:style w:type="paragraph" w:styleId="Loendilik">
    <w:name w:val="List Paragraph"/>
    <w:basedOn w:val="Normaallaad"/>
    <w:uiPriority w:val="34"/>
    <w:qFormat/>
    <w:rsid w:val="00C90A0F"/>
    <w:pPr>
      <w:ind w:left="708"/>
    </w:pPr>
  </w:style>
  <w:style w:type="paragraph" w:styleId="Vahedeta">
    <w:name w:val="No Spacing"/>
    <w:uiPriority w:val="1"/>
    <w:qFormat/>
    <w:rsid w:val="00C90A0F"/>
    <w:pPr>
      <w:suppressAutoHyphens/>
    </w:pPr>
    <w:rPr>
      <w:rFonts w:ascii="Times New Roman" w:hAnsi="Times New Roman" w:eastAsia="Times New Roman"/>
      <w:sz w:val="24"/>
      <w:szCs w:val="24"/>
      <w:lang w:val="en-GB" w:eastAsia="ar-SA"/>
    </w:rPr>
  </w:style>
  <w:style w:type="paragraph" w:styleId="Standard" w:customStyle="1">
    <w:name w:val="Standard"/>
    <w:rsid w:val="00240345"/>
    <w:pPr>
      <w:suppressAutoHyphens/>
      <w:autoSpaceDN w:val="0"/>
      <w:textAlignment w:val="baseline"/>
    </w:pPr>
    <w:rPr>
      <w:rFonts w:ascii="Times New Roman" w:hAnsi="Times New Roman" w:eastAsia="Times New Roman"/>
      <w:kern w:val="3"/>
      <w:sz w:val="24"/>
      <w:szCs w:val="24"/>
      <w:lang w:eastAsia="zh-CN"/>
    </w:rPr>
  </w:style>
  <w:style w:type="paragraph" w:styleId="Jutumullitekst">
    <w:name w:val="Balloon Text"/>
    <w:basedOn w:val="Normaallaad"/>
    <w:link w:val="JutumullitekstMrk"/>
    <w:uiPriority w:val="99"/>
    <w:semiHidden/>
    <w:unhideWhenUsed/>
    <w:rsid w:val="00240345"/>
    <w:rPr>
      <w:rFonts w:ascii="Tahoma" w:hAnsi="Tahoma"/>
      <w:sz w:val="16"/>
      <w:szCs w:val="16"/>
    </w:rPr>
  </w:style>
  <w:style w:type="character" w:styleId="JutumullitekstMrk" w:customStyle="1">
    <w:name w:val="Jutumullitekst Märk"/>
    <w:link w:val="Jutumullitekst"/>
    <w:uiPriority w:val="99"/>
    <w:semiHidden/>
    <w:rsid w:val="00240345"/>
    <w:rPr>
      <w:rFonts w:ascii="Tahoma" w:hAnsi="Tahoma" w:eastAsia="Times New Roman" w:cs="Tahoma"/>
      <w:sz w:val="16"/>
      <w:szCs w:val="16"/>
      <w:lang w:val="en-GB" w:eastAsia="ar-SA"/>
    </w:rPr>
  </w:style>
  <w:style w:type="paragraph" w:styleId="Kommentaaritekst">
    <w:name w:val="annotation text"/>
    <w:basedOn w:val="Normaallaad"/>
    <w:link w:val="KommentaaritekstMrk"/>
    <w:uiPriority w:val="99"/>
    <w:semiHidden/>
    <w:unhideWhenUsed/>
    <w:rsid w:val="0063795A"/>
    <w:rPr>
      <w:sz w:val="20"/>
      <w:szCs w:val="20"/>
    </w:rPr>
  </w:style>
  <w:style w:type="character" w:styleId="KommentaaritekstMrk" w:customStyle="1">
    <w:name w:val="Kommentaari tekst Märk"/>
    <w:basedOn w:val="Liguvaikefont"/>
    <w:link w:val="Kommentaaritekst"/>
    <w:uiPriority w:val="99"/>
    <w:semiHidden/>
    <w:rsid w:val="0063795A"/>
    <w:rPr>
      <w:rFonts w:ascii="Times New Roman" w:hAnsi="Times New Roman" w:eastAsia="Times New Roman"/>
      <w:lang w:val="en-GB" w:eastAsia="ar-SA"/>
    </w:rPr>
  </w:style>
  <w:style w:type="character" w:styleId="Kommentaariviide">
    <w:name w:val="annotation reference"/>
    <w:basedOn w:val="Liguvaikefont"/>
    <w:uiPriority w:val="99"/>
    <w:semiHidden/>
    <w:unhideWhenUsed/>
    <w:rsid w:val="0063795A"/>
    <w:rPr>
      <w:sz w:val="16"/>
      <w:szCs w:val="16"/>
    </w:rPr>
  </w:style>
  <w:style w:type="paragraph" w:styleId="Kommentaariteema">
    <w:name w:val="annotation subject"/>
    <w:basedOn w:val="Kommentaaritekst"/>
    <w:next w:val="Kommentaaritekst"/>
    <w:link w:val="KommentaariteemaMrk"/>
    <w:uiPriority w:val="99"/>
    <w:semiHidden/>
    <w:unhideWhenUsed/>
    <w:rsid w:val="006C237B"/>
    <w:rPr>
      <w:b/>
      <w:bCs/>
    </w:rPr>
  </w:style>
  <w:style w:type="character" w:styleId="KommentaariteemaMrk" w:customStyle="1">
    <w:name w:val="Kommentaari teema Märk"/>
    <w:basedOn w:val="KommentaaritekstMrk"/>
    <w:link w:val="Kommentaariteema"/>
    <w:uiPriority w:val="99"/>
    <w:semiHidden/>
    <w:rsid w:val="006C237B"/>
    <w:rPr>
      <w:rFonts w:ascii="Times New Roman" w:hAnsi="Times New Roman" w:eastAsia="Times New Roman"/>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5DBC-0AC6-4AF3-98F0-304EA433B2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Siiri</dc:creator>
  <keywords/>
  <lastModifiedBy>Siiri Lall</lastModifiedBy>
  <revision>7</revision>
  <lastPrinted>2018-08-21T21:00:00.0000000Z</lastPrinted>
  <dcterms:created xsi:type="dcterms:W3CDTF">2023-08-21T08:51:00.0000000Z</dcterms:created>
  <dcterms:modified xsi:type="dcterms:W3CDTF">2023-09-25T06:32:14.5452051Z</dcterms:modified>
</coreProperties>
</file>